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8B2" w:rsidRDefault="00B028B2">
      <w:pPr>
        <w:pStyle w:val="BodyText"/>
        <w:kinsoku w:val="0"/>
        <w:overflowPunct w:val="0"/>
        <w:spacing w:before="6"/>
        <w:ind w:left="0"/>
        <w:rPr>
          <w:sz w:val="6"/>
          <w:szCs w:val="6"/>
        </w:rPr>
      </w:pPr>
      <w:bookmarkStart w:id="0" w:name="_GoBack"/>
      <w:bookmarkEnd w:id="0"/>
    </w:p>
    <w:p w:rsidR="00B028B2" w:rsidRDefault="00EB74C2">
      <w:pPr>
        <w:pStyle w:val="BodyText"/>
        <w:kinsoku w:val="0"/>
        <w:overflowPunct w:val="0"/>
        <w:spacing w:line="200" w:lineRule="atLeast"/>
        <w:ind w:left="8577"/>
        <w:rPr>
          <w:sz w:val="20"/>
          <w:szCs w:val="20"/>
        </w:rPr>
      </w:pPr>
      <w:r>
        <w:rPr>
          <w:noProof/>
          <w:sz w:val="20"/>
          <w:szCs w:val="20"/>
        </w:rPr>
        <w:drawing>
          <wp:inline distT="0" distB="0" distL="0" distR="0">
            <wp:extent cx="4762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p>
    <w:p w:rsidR="00B028B2" w:rsidRDefault="00B028B2">
      <w:pPr>
        <w:pStyle w:val="BodyText"/>
        <w:kinsoku w:val="0"/>
        <w:overflowPunct w:val="0"/>
        <w:spacing w:before="8"/>
        <w:ind w:left="0"/>
        <w:rPr>
          <w:sz w:val="6"/>
          <w:szCs w:val="6"/>
        </w:rPr>
      </w:pPr>
    </w:p>
    <w:p w:rsidR="00B028B2" w:rsidRDefault="00B028B2">
      <w:pPr>
        <w:pStyle w:val="Heading1"/>
        <w:kinsoku w:val="0"/>
        <w:overflowPunct w:val="0"/>
        <w:spacing w:before="71"/>
        <w:rPr>
          <w:b w:val="0"/>
          <w:bCs w:val="0"/>
        </w:rPr>
      </w:pPr>
      <w:r>
        <w:rPr>
          <w:spacing w:val="-1"/>
        </w:rPr>
        <w:t>Verizon</w:t>
      </w:r>
      <w:r>
        <w:rPr>
          <w:spacing w:val="-6"/>
        </w:rPr>
        <w:t xml:space="preserve"> </w:t>
      </w:r>
      <w:r>
        <w:t>Fios</w:t>
      </w:r>
      <w:r>
        <w:rPr>
          <w:spacing w:val="-5"/>
        </w:rPr>
        <w:t xml:space="preserve"> </w:t>
      </w:r>
      <w:r>
        <w:rPr>
          <w:spacing w:val="-1"/>
        </w:rPr>
        <w:t>TV</w:t>
      </w:r>
      <w:r>
        <w:rPr>
          <w:spacing w:val="-7"/>
        </w:rPr>
        <w:t xml:space="preserve"> </w:t>
      </w:r>
      <w:r>
        <w:rPr>
          <w:spacing w:val="-1"/>
        </w:rPr>
        <w:t>Terms</w:t>
      </w:r>
      <w:r>
        <w:rPr>
          <w:spacing w:val="-7"/>
        </w:rPr>
        <w:t xml:space="preserve"> </w:t>
      </w:r>
      <w:r>
        <w:t>of</w:t>
      </w:r>
      <w:r>
        <w:rPr>
          <w:spacing w:val="-6"/>
        </w:rPr>
        <w:t xml:space="preserve"> </w:t>
      </w:r>
      <w:r>
        <w:rPr>
          <w:spacing w:val="-1"/>
        </w:rPr>
        <w:t>Service</w:t>
      </w:r>
    </w:p>
    <w:p w:rsidR="00B028B2" w:rsidRDefault="00B028B2">
      <w:pPr>
        <w:pStyle w:val="BodyText"/>
        <w:kinsoku w:val="0"/>
        <w:overflowPunct w:val="0"/>
        <w:ind w:left="0"/>
        <w:rPr>
          <w:b/>
          <w:bCs/>
          <w:sz w:val="20"/>
          <w:szCs w:val="20"/>
        </w:rPr>
      </w:pPr>
    </w:p>
    <w:p w:rsidR="00B028B2" w:rsidRDefault="00B028B2">
      <w:pPr>
        <w:pStyle w:val="BodyText"/>
        <w:kinsoku w:val="0"/>
        <w:overflowPunct w:val="0"/>
        <w:spacing w:before="9"/>
        <w:ind w:left="0"/>
        <w:rPr>
          <w:b/>
          <w:bCs/>
          <w:sz w:val="28"/>
          <w:szCs w:val="28"/>
        </w:rPr>
      </w:pPr>
    </w:p>
    <w:p w:rsidR="00B028B2" w:rsidRDefault="00B028B2">
      <w:pPr>
        <w:pStyle w:val="BodyText"/>
        <w:kinsoku w:val="0"/>
        <w:overflowPunct w:val="0"/>
        <w:spacing w:before="71"/>
        <w:ind w:left="108" w:right="271" w:firstLine="1"/>
      </w:pPr>
      <w:r>
        <w:rPr>
          <w:spacing w:val="-1"/>
        </w:rPr>
        <w:t>This</w:t>
      </w:r>
      <w:r>
        <w:rPr>
          <w:spacing w:val="-8"/>
        </w:rPr>
        <w:t xml:space="preserve"> </w:t>
      </w:r>
      <w:r>
        <w:rPr>
          <w:spacing w:val="-2"/>
        </w:rPr>
        <w:t>Agreement</w:t>
      </w:r>
      <w:r>
        <w:rPr>
          <w:spacing w:val="-5"/>
        </w:rPr>
        <w:t xml:space="preserve"> </w:t>
      </w:r>
      <w:r>
        <w:rPr>
          <w:spacing w:val="-1"/>
        </w:rPr>
        <w:t>sets</w:t>
      </w:r>
      <w:r>
        <w:rPr>
          <w:spacing w:val="-9"/>
        </w:rPr>
        <w:t xml:space="preserve"> </w:t>
      </w:r>
      <w:r>
        <w:rPr>
          <w:spacing w:val="-2"/>
        </w:rPr>
        <w:t>forth</w:t>
      </w:r>
      <w:r>
        <w:rPr>
          <w:spacing w:val="-8"/>
        </w:rPr>
        <w:t xml:space="preserve"> </w:t>
      </w:r>
      <w:r>
        <w:rPr>
          <w:spacing w:val="-1"/>
        </w:rPr>
        <w:t>the</w:t>
      </w:r>
      <w:r>
        <w:rPr>
          <w:spacing w:val="-7"/>
        </w:rPr>
        <w:t xml:space="preserve"> </w:t>
      </w:r>
      <w:r>
        <w:rPr>
          <w:spacing w:val="-2"/>
        </w:rPr>
        <w:t>terms</w:t>
      </w:r>
      <w:r>
        <w:rPr>
          <w:spacing w:val="-5"/>
        </w:rPr>
        <w:t xml:space="preserve"> </w:t>
      </w:r>
      <w:r>
        <w:rPr>
          <w:spacing w:val="-1"/>
        </w:rPr>
        <w:t>and</w:t>
      </w:r>
      <w:r>
        <w:rPr>
          <w:spacing w:val="-6"/>
        </w:rPr>
        <w:t xml:space="preserve"> </w:t>
      </w:r>
      <w:r>
        <w:rPr>
          <w:spacing w:val="-2"/>
        </w:rPr>
        <w:t>conditions</w:t>
      </w:r>
      <w:r>
        <w:rPr>
          <w:spacing w:val="-6"/>
        </w:rPr>
        <w:t xml:space="preserve"> </w:t>
      </w:r>
      <w:r>
        <w:rPr>
          <w:spacing w:val="-1"/>
        </w:rPr>
        <w:t>under</w:t>
      </w:r>
      <w:r>
        <w:rPr>
          <w:spacing w:val="-5"/>
        </w:rPr>
        <w:t xml:space="preserve"> </w:t>
      </w:r>
      <w:r>
        <w:rPr>
          <w:spacing w:val="-2"/>
        </w:rPr>
        <w:t>which</w:t>
      </w:r>
      <w:r>
        <w:rPr>
          <w:spacing w:val="24"/>
        </w:rPr>
        <w:t xml:space="preserve"> </w:t>
      </w:r>
      <w:r>
        <w:rPr>
          <w:spacing w:val="-1"/>
        </w:rPr>
        <w:t>you</w:t>
      </w:r>
      <w:r>
        <w:rPr>
          <w:spacing w:val="-6"/>
        </w:rPr>
        <w:t xml:space="preserve"> </w:t>
      </w:r>
      <w:r>
        <w:t>the</w:t>
      </w:r>
      <w:r>
        <w:rPr>
          <w:spacing w:val="-6"/>
        </w:rPr>
        <w:t xml:space="preserve"> </w:t>
      </w:r>
      <w:r>
        <w:rPr>
          <w:spacing w:val="-2"/>
        </w:rPr>
        <w:t>subscriber</w:t>
      </w:r>
      <w:r>
        <w:rPr>
          <w:spacing w:val="-6"/>
        </w:rPr>
        <w:t xml:space="preserve"> </w:t>
      </w:r>
      <w:r>
        <w:rPr>
          <w:spacing w:val="-1"/>
        </w:rPr>
        <w:t>(“you,”</w:t>
      </w:r>
      <w:r>
        <w:rPr>
          <w:spacing w:val="-9"/>
        </w:rPr>
        <w:t xml:space="preserve"> </w:t>
      </w:r>
      <w:r>
        <w:rPr>
          <w:spacing w:val="-1"/>
        </w:rPr>
        <w:t>“your”</w:t>
      </w:r>
      <w:r>
        <w:rPr>
          <w:spacing w:val="-7"/>
        </w:rPr>
        <w:t xml:space="preserve"> </w:t>
      </w:r>
      <w:r>
        <w:t>or</w:t>
      </w:r>
      <w:r>
        <w:rPr>
          <w:spacing w:val="71"/>
          <w:w w:val="99"/>
        </w:rPr>
        <w:t xml:space="preserve"> </w:t>
      </w:r>
      <w:r>
        <w:rPr>
          <w:spacing w:val="-2"/>
        </w:rPr>
        <w:t>“Subscriber”)</w:t>
      </w:r>
      <w:r>
        <w:rPr>
          <w:spacing w:val="-8"/>
        </w:rPr>
        <w:t xml:space="preserve"> </w:t>
      </w:r>
      <w:r>
        <w:rPr>
          <w:spacing w:val="-2"/>
        </w:rPr>
        <w:t>agree</w:t>
      </w:r>
      <w:r>
        <w:rPr>
          <w:spacing w:val="-8"/>
        </w:rPr>
        <w:t xml:space="preserve"> </w:t>
      </w:r>
      <w:r>
        <w:t>to</w:t>
      </w:r>
      <w:r>
        <w:rPr>
          <w:spacing w:val="-9"/>
        </w:rPr>
        <w:t xml:space="preserve"> </w:t>
      </w:r>
      <w:r>
        <w:rPr>
          <w:spacing w:val="-1"/>
        </w:rPr>
        <w:t>use</w:t>
      </w:r>
      <w:r>
        <w:rPr>
          <w:spacing w:val="31"/>
        </w:rPr>
        <w:t xml:space="preserve"> </w:t>
      </w:r>
      <w:r>
        <w:rPr>
          <w:spacing w:val="-2"/>
        </w:rPr>
        <w:t>Verizon</w:t>
      </w:r>
      <w:r>
        <w:rPr>
          <w:spacing w:val="-6"/>
        </w:rPr>
        <w:t xml:space="preserve"> </w:t>
      </w:r>
      <w:r>
        <w:rPr>
          <w:spacing w:val="-1"/>
        </w:rPr>
        <w:t>Fios</w:t>
      </w:r>
      <w:r>
        <w:rPr>
          <w:spacing w:val="-9"/>
        </w:rPr>
        <w:t xml:space="preserve"> </w:t>
      </w:r>
      <w:r>
        <w:t>TV</w:t>
      </w:r>
      <w:r>
        <w:rPr>
          <w:spacing w:val="-6"/>
        </w:rPr>
        <w:t xml:space="preserve"> </w:t>
      </w:r>
      <w:r>
        <w:rPr>
          <w:spacing w:val="-2"/>
        </w:rPr>
        <w:t>(the</w:t>
      </w:r>
      <w:r>
        <w:rPr>
          <w:spacing w:val="-9"/>
        </w:rPr>
        <w:t xml:space="preserve"> </w:t>
      </w:r>
      <w:r>
        <w:rPr>
          <w:spacing w:val="-2"/>
        </w:rPr>
        <w:t>“Service,”</w:t>
      </w:r>
      <w:r>
        <w:rPr>
          <w:spacing w:val="-7"/>
        </w:rPr>
        <w:t xml:space="preserve"> </w:t>
      </w:r>
      <w:r>
        <w:rPr>
          <w:spacing w:val="-2"/>
        </w:rPr>
        <w:t>including</w:t>
      </w:r>
      <w:r>
        <w:rPr>
          <w:spacing w:val="-10"/>
        </w:rPr>
        <w:t xml:space="preserve"> </w:t>
      </w:r>
      <w:r>
        <w:rPr>
          <w:spacing w:val="-2"/>
        </w:rPr>
        <w:t>Equipment</w:t>
      </w:r>
      <w:r>
        <w:rPr>
          <w:spacing w:val="-8"/>
        </w:rPr>
        <w:t xml:space="preserve"> </w:t>
      </w:r>
      <w:r>
        <w:rPr>
          <w:spacing w:val="-1"/>
        </w:rPr>
        <w:t>and</w:t>
      </w:r>
      <w:r>
        <w:rPr>
          <w:spacing w:val="32"/>
        </w:rPr>
        <w:t xml:space="preserve"> </w:t>
      </w:r>
      <w:r>
        <w:rPr>
          <w:spacing w:val="-2"/>
        </w:rPr>
        <w:t>Programming)</w:t>
      </w:r>
      <w:r>
        <w:rPr>
          <w:spacing w:val="-6"/>
        </w:rPr>
        <w:t xml:space="preserve"> </w:t>
      </w:r>
      <w:r>
        <w:rPr>
          <w:spacing w:val="-1"/>
        </w:rPr>
        <w:t>and</w:t>
      </w:r>
      <w:r>
        <w:rPr>
          <w:spacing w:val="117"/>
          <w:w w:val="99"/>
        </w:rPr>
        <w:t xml:space="preserve"> </w:t>
      </w:r>
      <w:r>
        <w:rPr>
          <w:spacing w:val="-1"/>
        </w:rPr>
        <w:t>under</w:t>
      </w:r>
      <w:r>
        <w:rPr>
          <w:spacing w:val="-6"/>
        </w:rPr>
        <w:t xml:space="preserve"> </w:t>
      </w:r>
      <w:r>
        <w:rPr>
          <w:spacing w:val="-2"/>
        </w:rPr>
        <w:t>which</w:t>
      </w:r>
      <w:r>
        <w:rPr>
          <w:spacing w:val="-7"/>
        </w:rPr>
        <w:t xml:space="preserve"> </w:t>
      </w:r>
      <w:r>
        <w:t>the</w:t>
      </w:r>
      <w:r>
        <w:rPr>
          <w:spacing w:val="-8"/>
        </w:rPr>
        <w:t xml:space="preserve"> </w:t>
      </w:r>
      <w:r>
        <w:rPr>
          <w:spacing w:val="-2"/>
        </w:rPr>
        <w:t>Verizon</w:t>
      </w:r>
      <w:r>
        <w:rPr>
          <w:spacing w:val="-6"/>
        </w:rPr>
        <w:t xml:space="preserve"> </w:t>
      </w:r>
      <w:r>
        <w:rPr>
          <w:spacing w:val="-2"/>
        </w:rPr>
        <w:t>affiliates</w:t>
      </w:r>
      <w:r>
        <w:rPr>
          <w:spacing w:val="-8"/>
        </w:rPr>
        <w:t xml:space="preserve"> </w:t>
      </w:r>
      <w:r>
        <w:rPr>
          <w:spacing w:val="-2"/>
        </w:rPr>
        <w:t>(“Verizon,”</w:t>
      </w:r>
      <w:r>
        <w:rPr>
          <w:spacing w:val="19"/>
        </w:rPr>
        <w:t xml:space="preserve"> </w:t>
      </w:r>
      <w:r>
        <w:rPr>
          <w:spacing w:val="-1"/>
        </w:rPr>
        <w:t>“us”</w:t>
      </w:r>
      <w:r>
        <w:rPr>
          <w:spacing w:val="-5"/>
        </w:rPr>
        <w:t xml:space="preserve"> </w:t>
      </w:r>
      <w:r>
        <w:rPr>
          <w:spacing w:val="-1"/>
        </w:rPr>
        <w:t>or</w:t>
      </w:r>
      <w:r>
        <w:rPr>
          <w:spacing w:val="-6"/>
        </w:rPr>
        <w:t xml:space="preserve"> </w:t>
      </w:r>
      <w:r>
        <w:rPr>
          <w:spacing w:val="-2"/>
        </w:rPr>
        <w:t>“we,”)</w:t>
      </w:r>
      <w:r>
        <w:rPr>
          <w:spacing w:val="-9"/>
        </w:rPr>
        <w:t xml:space="preserve"> </w:t>
      </w:r>
      <w:r>
        <w:rPr>
          <w:spacing w:val="-2"/>
        </w:rPr>
        <w:t>identified</w:t>
      </w:r>
      <w:r>
        <w:rPr>
          <w:spacing w:val="-8"/>
        </w:rPr>
        <w:t xml:space="preserve"> </w:t>
      </w:r>
      <w:r>
        <w:t>in</w:t>
      </w:r>
      <w:r>
        <w:rPr>
          <w:spacing w:val="-8"/>
        </w:rPr>
        <w:t xml:space="preserve"> </w:t>
      </w:r>
      <w:r>
        <w:rPr>
          <w:spacing w:val="-1"/>
        </w:rPr>
        <w:t>Exhibit</w:t>
      </w:r>
      <w:r>
        <w:rPr>
          <w:spacing w:val="-5"/>
        </w:rPr>
        <w:t xml:space="preserve"> </w:t>
      </w:r>
      <w:r>
        <w:t>A</w:t>
      </w:r>
      <w:r>
        <w:rPr>
          <w:spacing w:val="-5"/>
        </w:rPr>
        <w:t xml:space="preserve"> </w:t>
      </w:r>
      <w:r>
        <w:rPr>
          <w:spacing w:val="-2"/>
        </w:rPr>
        <w:t>agree</w:t>
      </w:r>
      <w:r>
        <w:rPr>
          <w:spacing w:val="-8"/>
        </w:rPr>
        <w:t xml:space="preserve"> </w:t>
      </w:r>
      <w:r>
        <w:t>to</w:t>
      </w:r>
      <w:r>
        <w:rPr>
          <w:spacing w:val="-8"/>
        </w:rPr>
        <w:t xml:space="preserve"> </w:t>
      </w:r>
      <w:r>
        <w:rPr>
          <w:spacing w:val="-2"/>
        </w:rPr>
        <w:t>provide</w:t>
      </w:r>
      <w:r>
        <w:rPr>
          <w:spacing w:val="-9"/>
        </w:rPr>
        <w:t xml:space="preserve"> </w:t>
      </w:r>
      <w:r>
        <w:t>Fios</w:t>
      </w:r>
      <w:r>
        <w:rPr>
          <w:spacing w:val="105"/>
          <w:w w:val="99"/>
        </w:rPr>
        <w:t xml:space="preserve"> </w:t>
      </w:r>
      <w:r>
        <w:t>TV</w:t>
      </w:r>
      <w:r>
        <w:rPr>
          <w:spacing w:val="-7"/>
        </w:rPr>
        <w:t xml:space="preserve"> </w:t>
      </w:r>
      <w:r>
        <w:t>to</w:t>
      </w:r>
      <w:r>
        <w:rPr>
          <w:spacing w:val="32"/>
        </w:rPr>
        <w:t xml:space="preserve"> </w:t>
      </w:r>
      <w:r>
        <w:rPr>
          <w:spacing w:val="-1"/>
        </w:rPr>
        <w:t>you.</w:t>
      </w:r>
    </w:p>
    <w:p w:rsidR="00B028B2" w:rsidRDefault="00B028B2">
      <w:pPr>
        <w:pStyle w:val="BodyText"/>
        <w:kinsoku w:val="0"/>
        <w:overflowPunct w:val="0"/>
        <w:ind w:left="0"/>
      </w:pPr>
    </w:p>
    <w:p w:rsidR="00B028B2" w:rsidRDefault="00B028B2">
      <w:pPr>
        <w:pStyle w:val="BodyText"/>
        <w:kinsoku w:val="0"/>
        <w:overflowPunct w:val="0"/>
        <w:ind w:left="122" w:right="271"/>
      </w:pPr>
      <w:r>
        <w:rPr>
          <w:spacing w:val="-3"/>
        </w:rPr>
        <w:t>PLEASE</w:t>
      </w:r>
      <w:r>
        <w:rPr>
          <w:spacing w:val="-11"/>
        </w:rPr>
        <w:t xml:space="preserve"> </w:t>
      </w:r>
      <w:r>
        <w:rPr>
          <w:spacing w:val="-1"/>
        </w:rPr>
        <w:t>READ</w:t>
      </w:r>
      <w:r>
        <w:rPr>
          <w:spacing w:val="-12"/>
        </w:rPr>
        <w:t xml:space="preserve"> </w:t>
      </w:r>
      <w:r>
        <w:rPr>
          <w:spacing w:val="-1"/>
        </w:rPr>
        <w:t>THESE</w:t>
      </w:r>
      <w:r>
        <w:rPr>
          <w:spacing w:val="-10"/>
        </w:rPr>
        <w:t xml:space="preserve"> </w:t>
      </w:r>
      <w:r>
        <w:rPr>
          <w:spacing w:val="-1"/>
        </w:rPr>
        <w:t>AGREEMENT</w:t>
      </w:r>
      <w:r>
        <w:rPr>
          <w:spacing w:val="-10"/>
        </w:rPr>
        <w:t xml:space="preserve"> </w:t>
      </w:r>
      <w:r>
        <w:rPr>
          <w:spacing w:val="-1"/>
        </w:rPr>
        <w:t>TERMS</w:t>
      </w:r>
      <w:r>
        <w:rPr>
          <w:spacing w:val="21"/>
        </w:rPr>
        <w:t xml:space="preserve"> </w:t>
      </w:r>
      <w:r>
        <w:rPr>
          <w:spacing w:val="-1"/>
        </w:rPr>
        <w:t>CAREFULLY</w:t>
      </w:r>
      <w:r>
        <w:rPr>
          <w:spacing w:val="-11"/>
        </w:rPr>
        <w:t xml:space="preserve"> </w:t>
      </w:r>
      <w:r>
        <w:rPr>
          <w:spacing w:val="-1"/>
        </w:rPr>
        <w:t>AS</w:t>
      </w:r>
      <w:r>
        <w:rPr>
          <w:spacing w:val="-10"/>
        </w:rPr>
        <w:t xml:space="preserve"> </w:t>
      </w:r>
      <w:r>
        <w:rPr>
          <w:spacing w:val="-1"/>
        </w:rPr>
        <w:t>THEY</w:t>
      </w:r>
      <w:r>
        <w:rPr>
          <w:spacing w:val="-12"/>
        </w:rPr>
        <w:t xml:space="preserve"> </w:t>
      </w:r>
      <w:r>
        <w:rPr>
          <w:spacing w:val="-2"/>
        </w:rPr>
        <w:t>CONTAIN</w:t>
      </w:r>
      <w:r>
        <w:rPr>
          <w:spacing w:val="-11"/>
        </w:rPr>
        <w:t xml:space="preserve"> </w:t>
      </w:r>
      <w:r>
        <w:rPr>
          <w:spacing w:val="-2"/>
        </w:rPr>
        <w:t>IMPORTANT</w:t>
      </w:r>
      <w:r>
        <w:rPr>
          <w:spacing w:val="31"/>
          <w:w w:val="99"/>
        </w:rPr>
        <w:t xml:space="preserve"> </w:t>
      </w:r>
      <w:r>
        <w:rPr>
          <w:spacing w:val="-2"/>
        </w:rPr>
        <w:t>INFORMATION</w:t>
      </w:r>
      <w:r>
        <w:rPr>
          <w:spacing w:val="-12"/>
        </w:rPr>
        <w:t xml:space="preserve"> </w:t>
      </w:r>
      <w:r>
        <w:rPr>
          <w:spacing w:val="-2"/>
        </w:rPr>
        <w:t>REGARDING</w:t>
      </w:r>
      <w:r>
        <w:rPr>
          <w:spacing w:val="-13"/>
        </w:rPr>
        <w:t xml:space="preserve"> </w:t>
      </w:r>
      <w:r>
        <w:rPr>
          <w:spacing w:val="-1"/>
        </w:rPr>
        <w:t>YOUR</w:t>
      </w:r>
      <w:r>
        <w:rPr>
          <w:spacing w:val="-12"/>
        </w:rPr>
        <w:t xml:space="preserve"> </w:t>
      </w:r>
      <w:r>
        <w:rPr>
          <w:spacing w:val="-2"/>
        </w:rPr>
        <w:t>RIGHTS</w:t>
      </w:r>
      <w:r>
        <w:rPr>
          <w:spacing w:val="-10"/>
        </w:rPr>
        <w:t xml:space="preserve"> </w:t>
      </w:r>
      <w:r>
        <w:rPr>
          <w:spacing w:val="-2"/>
        </w:rPr>
        <w:t>AND</w:t>
      </w:r>
      <w:r>
        <w:rPr>
          <w:spacing w:val="10"/>
        </w:rPr>
        <w:t xml:space="preserve"> </w:t>
      </w:r>
      <w:r>
        <w:rPr>
          <w:spacing w:val="-3"/>
        </w:rPr>
        <w:t>OBLIGATIONS,</w:t>
      </w:r>
      <w:r>
        <w:rPr>
          <w:spacing w:val="-11"/>
        </w:rPr>
        <w:t xml:space="preserve"> </w:t>
      </w:r>
      <w:r>
        <w:rPr>
          <w:spacing w:val="-1"/>
        </w:rPr>
        <w:t>AND</w:t>
      </w:r>
      <w:r>
        <w:rPr>
          <w:spacing w:val="-11"/>
        </w:rPr>
        <w:t xml:space="preserve"> </w:t>
      </w:r>
      <w:r>
        <w:rPr>
          <w:spacing w:val="-2"/>
        </w:rPr>
        <w:t>OURS.</w:t>
      </w:r>
    </w:p>
    <w:p w:rsidR="00B028B2" w:rsidRDefault="00B028B2">
      <w:pPr>
        <w:pStyle w:val="BodyText"/>
        <w:kinsoku w:val="0"/>
        <w:overflowPunct w:val="0"/>
        <w:spacing w:before="11"/>
        <w:ind w:left="0"/>
        <w:rPr>
          <w:sz w:val="21"/>
          <w:szCs w:val="21"/>
        </w:rPr>
      </w:pPr>
    </w:p>
    <w:p w:rsidR="00B028B2" w:rsidRDefault="00B028B2">
      <w:pPr>
        <w:pStyle w:val="BodyText"/>
        <w:kinsoku w:val="0"/>
        <w:overflowPunct w:val="0"/>
        <w:ind w:left="121" w:right="271"/>
      </w:pPr>
      <w:r>
        <w:rPr>
          <w:spacing w:val="-1"/>
        </w:rPr>
        <w:t>IF</w:t>
      </w:r>
      <w:r>
        <w:rPr>
          <w:spacing w:val="-7"/>
        </w:rPr>
        <w:t xml:space="preserve"> </w:t>
      </w:r>
      <w:r>
        <w:rPr>
          <w:spacing w:val="-2"/>
        </w:rPr>
        <w:t>YOU</w:t>
      </w:r>
      <w:r>
        <w:rPr>
          <w:spacing w:val="-8"/>
        </w:rPr>
        <w:t xml:space="preserve"> </w:t>
      </w:r>
      <w:r>
        <w:rPr>
          <w:spacing w:val="-1"/>
        </w:rPr>
        <w:t>DO</w:t>
      </w:r>
      <w:r>
        <w:rPr>
          <w:spacing w:val="-7"/>
        </w:rPr>
        <w:t xml:space="preserve"> </w:t>
      </w:r>
      <w:r>
        <w:rPr>
          <w:spacing w:val="-2"/>
        </w:rPr>
        <w:t>NOT</w:t>
      </w:r>
      <w:r>
        <w:rPr>
          <w:spacing w:val="-6"/>
        </w:rPr>
        <w:t xml:space="preserve"> </w:t>
      </w:r>
      <w:r>
        <w:rPr>
          <w:spacing w:val="-1"/>
        </w:rPr>
        <w:t>AGREE</w:t>
      </w:r>
      <w:r>
        <w:rPr>
          <w:spacing w:val="-8"/>
        </w:rPr>
        <w:t xml:space="preserve"> </w:t>
      </w:r>
      <w:r>
        <w:t>TO</w:t>
      </w:r>
      <w:r>
        <w:rPr>
          <w:spacing w:val="-9"/>
        </w:rPr>
        <w:t xml:space="preserve"> </w:t>
      </w:r>
      <w:r>
        <w:rPr>
          <w:spacing w:val="-1"/>
        </w:rPr>
        <w:t>THESE</w:t>
      </w:r>
      <w:r>
        <w:rPr>
          <w:spacing w:val="-9"/>
        </w:rPr>
        <w:t xml:space="preserve"> </w:t>
      </w:r>
      <w:r>
        <w:rPr>
          <w:spacing w:val="-1"/>
        </w:rPr>
        <w:t>TERMS,</w:t>
      </w:r>
      <w:r>
        <w:rPr>
          <w:spacing w:val="-5"/>
        </w:rPr>
        <w:t xml:space="preserve"> </w:t>
      </w:r>
      <w:r>
        <w:rPr>
          <w:spacing w:val="-1"/>
        </w:rPr>
        <w:t>DO</w:t>
      </w:r>
      <w:r>
        <w:rPr>
          <w:spacing w:val="-10"/>
        </w:rPr>
        <w:t xml:space="preserve"> </w:t>
      </w:r>
      <w:r>
        <w:rPr>
          <w:spacing w:val="-2"/>
        </w:rPr>
        <w:t>NOT</w:t>
      </w:r>
      <w:r>
        <w:rPr>
          <w:spacing w:val="-3"/>
        </w:rPr>
        <w:t xml:space="preserve"> </w:t>
      </w:r>
      <w:r>
        <w:rPr>
          <w:spacing w:val="-1"/>
        </w:rPr>
        <w:t>USE</w:t>
      </w:r>
      <w:r>
        <w:rPr>
          <w:spacing w:val="24"/>
        </w:rPr>
        <w:t xml:space="preserve"> </w:t>
      </w:r>
      <w:r>
        <w:rPr>
          <w:spacing w:val="-1"/>
        </w:rPr>
        <w:t>THE</w:t>
      </w:r>
      <w:r>
        <w:rPr>
          <w:spacing w:val="-6"/>
        </w:rPr>
        <w:t xml:space="preserve"> </w:t>
      </w:r>
      <w:r>
        <w:rPr>
          <w:spacing w:val="-2"/>
        </w:rPr>
        <w:t>SERVICE</w:t>
      </w:r>
      <w:r>
        <w:rPr>
          <w:spacing w:val="-8"/>
        </w:rPr>
        <w:t xml:space="preserve"> </w:t>
      </w:r>
      <w:r>
        <w:rPr>
          <w:spacing w:val="-1"/>
        </w:rPr>
        <w:t>AND</w:t>
      </w:r>
      <w:r>
        <w:rPr>
          <w:spacing w:val="-9"/>
        </w:rPr>
        <w:t xml:space="preserve"> </w:t>
      </w:r>
      <w:r>
        <w:rPr>
          <w:spacing w:val="-2"/>
        </w:rPr>
        <w:t>CONTACT</w:t>
      </w:r>
      <w:r>
        <w:rPr>
          <w:spacing w:val="-4"/>
        </w:rPr>
        <w:t xml:space="preserve"> </w:t>
      </w:r>
      <w:r>
        <w:rPr>
          <w:spacing w:val="-2"/>
        </w:rPr>
        <w:t>US</w:t>
      </w:r>
      <w:r>
        <w:rPr>
          <w:spacing w:val="19"/>
          <w:w w:val="99"/>
        </w:rPr>
        <w:t xml:space="preserve"> </w:t>
      </w:r>
      <w:r>
        <w:rPr>
          <w:spacing w:val="-3"/>
        </w:rPr>
        <w:t>IMMEDIATELY</w:t>
      </w:r>
      <w:r>
        <w:rPr>
          <w:spacing w:val="-13"/>
        </w:rPr>
        <w:t xml:space="preserve"> </w:t>
      </w:r>
      <w:r>
        <w:t>TO</w:t>
      </w:r>
      <w:r>
        <w:rPr>
          <w:spacing w:val="24"/>
        </w:rPr>
        <w:t xml:space="preserve"> </w:t>
      </w:r>
      <w:r>
        <w:rPr>
          <w:spacing w:val="-2"/>
        </w:rPr>
        <w:t>TERMINATE</w:t>
      </w:r>
      <w:r>
        <w:rPr>
          <w:spacing w:val="-10"/>
        </w:rPr>
        <w:t xml:space="preserve"> </w:t>
      </w:r>
      <w:r>
        <w:rPr>
          <w:spacing w:val="-3"/>
        </w:rPr>
        <w:t>IT.</w:t>
      </w:r>
    </w:p>
    <w:p w:rsidR="00B028B2" w:rsidRDefault="00B028B2">
      <w:pPr>
        <w:pStyle w:val="BodyText"/>
        <w:kinsoku w:val="0"/>
        <w:overflowPunct w:val="0"/>
        <w:spacing w:before="2"/>
        <w:ind w:left="0"/>
      </w:pPr>
    </w:p>
    <w:p w:rsidR="00B028B2" w:rsidRDefault="00B028B2">
      <w:pPr>
        <w:pStyle w:val="BodyText"/>
        <w:numPr>
          <w:ilvl w:val="0"/>
          <w:numId w:val="4"/>
        </w:numPr>
        <w:tabs>
          <w:tab w:val="left" w:pos="398"/>
        </w:tabs>
        <w:kinsoku w:val="0"/>
        <w:overflowPunct w:val="0"/>
        <w:ind w:hanging="276"/>
      </w:pPr>
      <w:r>
        <w:rPr>
          <w:spacing w:val="-2"/>
        </w:rPr>
        <w:t>ACCEPTANCE</w:t>
      </w:r>
      <w:r>
        <w:rPr>
          <w:spacing w:val="-13"/>
        </w:rPr>
        <w:t xml:space="preserve"> </w:t>
      </w:r>
      <w:r>
        <w:rPr>
          <w:spacing w:val="-1"/>
        </w:rPr>
        <w:t>OF</w:t>
      </w:r>
      <w:r>
        <w:rPr>
          <w:spacing w:val="-13"/>
        </w:rPr>
        <w:t xml:space="preserve"> </w:t>
      </w:r>
      <w:r>
        <w:rPr>
          <w:spacing w:val="-2"/>
        </w:rPr>
        <w:t>AGREEMENT;</w:t>
      </w:r>
      <w:r>
        <w:rPr>
          <w:spacing w:val="-12"/>
        </w:rPr>
        <w:t xml:space="preserve"> </w:t>
      </w:r>
      <w:r>
        <w:rPr>
          <w:spacing w:val="-2"/>
        </w:rPr>
        <w:t>AGREEMENT</w:t>
      </w:r>
      <w:r>
        <w:rPr>
          <w:spacing w:val="-13"/>
        </w:rPr>
        <w:t xml:space="preserve"> </w:t>
      </w:r>
      <w:r>
        <w:rPr>
          <w:spacing w:val="-1"/>
        </w:rPr>
        <w:t>TERMS</w:t>
      </w:r>
      <w:r>
        <w:rPr>
          <w:spacing w:val="11"/>
        </w:rPr>
        <w:t xml:space="preserve"> </w:t>
      </w:r>
      <w:r>
        <w:rPr>
          <w:spacing w:val="-2"/>
        </w:rPr>
        <w:t>GENERALLY</w:t>
      </w:r>
      <w:r>
        <w:rPr>
          <w:spacing w:val="-14"/>
        </w:rPr>
        <w:t xml:space="preserve"> </w:t>
      </w:r>
      <w:r>
        <w:rPr>
          <w:spacing w:val="-3"/>
        </w:rPr>
        <w:t>INCLUDED.</w:t>
      </w:r>
    </w:p>
    <w:p w:rsidR="00B028B2" w:rsidRDefault="00B028B2">
      <w:pPr>
        <w:pStyle w:val="BodyText"/>
        <w:kinsoku w:val="0"/>
        <w:overflowPunct w:val="0"/>
        <w:spacing w:before="11"/>
        <w:ind w:left="0"/>
        <w:rPr>
          <w:sz w:val="21"/>
          <w:szCs w:val="21"/>
        </w:rPr>
      </w:pPr>
    </w:p>
    <w:p w:rsidR="00B028B2" w:rsidRDefault="00B028B2">
      <w:pPr>
        <w:pStyle w:val="BodyText"/>
        <w:kinsoku w:val="0"/>
        <w:overflowPunct w:val="0"/>
        <w:ind w:left="120" w:right="123" w:firstLine="1"/>
        <w:jc w:val="both"/>
      </w:pPr>
      <w:r>
        <w:rPr>
          <w:spacing w:val="-1"/>
        </w:rPr>
        <w:t>This</w:t>
      </w:r>
      <w:r>
        <w:rPr>
          <w:spacing w:val="-6"/>
        </w:rPr>
        <w:t xml:space="preserve"> </w:t>
      </w:r>
      <w:r>
        <w:rPr>
          <w:spacing w:val="-2"/>
        </w:rPr>
        <w:t>Agreement</w:t>
      </w:r>
      <w:r>
        <w:rPr>
          <w:spacing w:val="-4"/>
        </w:rPr>
        <w:t xml:space="preserve"> </w:t>
      </w:r>
      <w:r>
        <w:rPr>
          <w:spacing w:val="-2"/>
        </w:rPr>
        <w:t>starts</w:t>
      </w:r>
      <w:r>
        <w:rPr>
          <w:spacing w:val="-7"/>
        </w:rPr>
        <w:t xml:space="preserve"> </w:t>
      </w:r>
      <w:r>
        <w:rPr>
          <w:spacing w:val="-1"/>
        </w:rPr>
        <w:t>when</w:t>
      </w:r>
      <w:r>
        <w:rPr>
          <w:spacing w:val="-6"/>
        </w:rPr>
        <w:t xml:space="preserve"> </w:t>
      </w:r>
      <w:r>
        <w:rPr>
          <w:spacing w:val="-1"/>
        </w:rPr>
        <w:t>you</w:t>
      </w:r>
      <w:r>
        <w:rPr>
          <w:spacing w:val="-4"/>
        </w:rPr>
        <w:t xml:space="preserve"> </w:t>
      </w:r>
      <w:r>
        <w:rPr>
          <w:spacing w:val="-2"/>
        </w:rPr>
        <w:t>accept</w:t>
      </w:r>
      <w:r>
        <w:rPr>
          <w:spacing w:val="-4"/>
        </w:rPr>
        <w:t xml:space="preserve"> </w:t>
      </w:r>
      <w:r>
        <w:rPr>
          <w:spacing w:val="-1"/>
        </w:rPr>
        <w:t>it.</w:t>
      </w:r>
      <w:r>
        <w:rPr>
          <w:spacing w:val="-5"/>
        </w:rPr>
        <w:t xml:space="preserve"> </w:t>
      </w:r>
      <w:r>
        <w:rPr>
          <w:spacing w:val="-1"/>
        </w:rPr>
        <w:t>By</w:t>
      </w:r>
      <w:r>
        <w:rPr>
          <w:spacing w:val="-7"/>
        </w:rPr>
        <w:t xml:space="preserve"> </w:t>
      </w:r>
      <w:r>
        <w:rPr>
          <w:spacing w:val="-2"/>
        </w:rPr>
        <w:t>accepting</w:t>
      </w:r>
      <w:r>
        <w:rPr>
          <w:spacing w:val="-7"/>
        </w:rPr>
        <w:t xml:space="preserve"> </w:t>
      </w:r>
      <w:r>
        <w:t>this</w:t>
      </w:r>
      <w:r>
        <w:rPr>
          <w:spacing w:val="21"/>
        </w:rPr>
        <w:t xml:space="preserve"> </w:t>
      </w:r>
      <w:r>
        <w:rPr>
          <w:spacing w:val="-2"/>
        </w:rPr>
        <w:t>Agreement,</w:t>
      </w:r>
      <w:r>
        <w:rPr>
          <w:spacing w:val="-5"/>
        </w:rPr>
        <w:t xml:space="preserve"> </w:t>
      </w:r>
      <w:r>
        <w:rPr>
          <w:spacing w:val="-1"/>
        </w:rPr>
        <w:t>you</w:t>
      </w:r>
      <w:r>
        <w:rPr>
          <w:spacing w:val="-5"/>
        </w:rPr>
        <w:t xml:space="preserve"> </w:t>
      </w:r>
      <w:r>
        <w:rPr>
          <w:spacing w:val="-1"/>
        </w:rPr>
        <w:t>and</w:t>
      </w:r>
      <w:r>
        <w:rPr>
          <w:spacing w:val="-4"/>
        </w:rPr>
        <w:t xml:space="preserve"> </w:t>
      </w:r>
      <w:r>
        <w:rPr>
          <w:spacing w:val="-1"/>
        </w:rPr>
        <w:t>any</w:t>
      </w:r>
      <w:r>
        <w:rPr>
          <w:spacing w:val="-5"/>
        </w:rPr>
        <w:t xml:space="preserve"> </w:t>
      </w:r>
      <w:r>
        <w:rPr>
          <w:spacing w:val="-2"/>
        </w:rPr>
        <w:t>other</w:t>
      </w:r>
      <w:r>
        <w:rPr>
          <w:spacing w:val="-4"/>
        </w:rPr>
        <w:t xml:space="preserve"> </w:t>
      </w:r>
      <w:r>
        <w:rPr>
          <w:spacing w:val="-1"/>
        </w:rPr>
        <w:t>users</w:t>
      </w:r>
      <w:r>
        <w:rPr>
          <w:spacing w:val="-6"/>
        </w:rPr>
        <w:t xml:space="preserve"> </w:t>
      </w:r>
      <w:r>
        <w:t>of</w:t>
      </w:r>
      <w:r>
        <w:rPr>
          <w:spacing w:val="-1"/>
        </w:rPr>
        <w:t xml:space="preserve"> Fios</w:t>
      </w:r>
      <w:r>
        <w:rPr>
          <w:spacing w:val="-9"/>
        </w:rPr>
        <w:t xml:space="preserve"> </w:t>
      </w:r>
      <w:r>
        <w:t>TV</w:t>
      </w:r>
      <w:r>
        <w:rPr>
          <w:spacing w:val="77"/>
          <w:w w:val="99"/>
        </w:rPr>
        <w:t xml:space="preserve"> </w:t>
      </w:r>
      <w:r>
        <w:rPr>
          <w:spacing w:val="-3"/>
        </w:rPr>
        <w:t>within</w:t>
      </w:r>
      <w:r>
        <w:rPr>
          <w:spacing w:val="-10"/>
        </w:rPr>
        <w:t xml:space="preserve"> </w:t>
      </w:r>
      <w:r>
        <w:rPr>
          <w:spacing w:val="-1"/>
        </w:rPr>
        <w:t>your</w:t>
      </w:r>
      <w:r>
        <w:rPr>
          <w:spacing w:val="19"/>
        </w:rPr>
        <w:t xml:space="preserve"> </w:t>
      </w:r>
      <w:r>
        <w:rPr>
          <w:spacing w:val="-2"/>
        </w:rPr>
        <w:t>premises</w:t>
      </w:r>
      <w:r>
        <w:rPr>
          <w:spacing w:val="-7"/>
        </w:rPr>
        <w:t xml:space="preserve"> </w:t>
      </w:r>
      <w:r>
        <w:rPr>
          <w:spacing w:val="-1"/>
        </w:rPr>
        <w:t>are</w:t>
      </w:r>
      <w:r>
        <w:rPr>
          <w:spacing w:val="-7"/>
        </w:rPr>
        <w:t xml:space="preserve"> </w:t>
      </w:r>
      <w:r>
        <w:t>bound</w:t>
      </w:r>
      <w:r>
        <w:rPr>
          <w:spacing w:val="-6"/>
        </w:rPr>
        <w:t xml:space="preserve"> </w:t>
      </w:r>
      <w:r>
        <w:rPr>
          <w:spacing w:val="-1"/>
        </w:rPr>
        <w:t>by</w:t>
      </w:r>
      <w:r>
        <w:rPr>
          <w:spacing w:val="-6"/>
        </w:rPr>
        <w:t xml:space="preserve"> </w:t>
      </w:r>
      <w:r>
        <w:rPr>
          <w:spacing w:val="-2"/>
        </w:rPr>
        <w:t>its</w:t>
      </w:r>
      <w:r>
        <w:rPr>
          <w:spacing w:val="-6"/>
        </w:rPr>
        <w:t xml:space="preserve"> </w:t>
      </w:r>
      <w:r>
        <w:rPr>
          <w:spacing w:val="-2"/>
        </w:rPr>
        <w:t>conditions.</w:t>
      </w:r>
      <w:r>
        <w:rPr>
          <w:spacing w:val="-6"/>
        </w:rPr>
        <w:t xml:space="preserve"> </w:t>
      </w:r>
      <w:r>
        <w:rPr>
          <w:spacing w:val="-1"/>
        </w:rPr>
        <w:t>Your</w:t>
      </w:r>
      <w:r>
        <w:rPr>
          <w:spacing w:val="-7"/>
        </w:rPr>
        <w:t xml:space="preserve"> </w:t>
      </w:r>
      <w:r>
        <w:rPr>
          <w:spacing w:val="-2"/>
        </w:rPr>
        <w:t>acceptance</w:t>
      </w:r>
      <w:r>
        <w:rPr>
          <w:spacing w:val="-7"/>
        </w:rPr>
        <w:t xml:space="preserve"> </w:t>
      </w:r>
      <w:r>
        <w:t>of</w:t>
      </w:r>
      <w:r>
        <w:rPr>
          <w:spacing w:val="-4"/>
        </w:rPr>
        <w:t xml:space="preserve"> </w:t>
      </w:r>
      <w:r>
        <w:rPr>
          <w:spacing w:val="-2"/>
        </w:rPr>
        <w:t>this</w:t>
      </w:r>
      <w:r>
        <w:rPr>
          <w:spacing w:val="22"/>
        </w:rPr>
        <w:t xml:space="preserve"> </w:t>
      </w:r>
      <w:r>
        <w:rPr>
          <w:spacing w:val="-2"/>
        </w:rPr>
        <w:t>Agreement</w:t>
      </w:r>
      <w:r>
        <w:rPr>
          <w:spacing w:val="-4"/>
        </w:rPr>
        <w:t xml:space="preserve"> </w:t>
      </w:r>
      <w:r>
        <w:rPr>
          <w:spacing w:val="-2"/>
        </w:rPr>
        <w:t>occurs</w:t>
      </w:r>
      <w:r>
        <w:rPr>
          <w:spacing w:val="-7"/>
        </w:rPr>
        <w:t xml:space="preserve"> </w:t>
      </w:r>
      <w:r>
        <w:t>upon</w:t>
      </w:r>
      <w:r>
        <w:rPr>
          <w:spacing w:val="-6"/>
        </w:rPr>
        <w:t xml:space="preserve"> </w:t>
      </w:r>
      <w:r>
        <w:t>the</w:t>
      </w:r>
      <w:r>
        <w:rPr>
          <w:spacing w:val="-7"/>
        </w:rPr>
        <w:t xml:space="preserve"> </w:t>
      </w:r>
      <w:r>
        <w:rPr>
          <w:spacing w:val="-2"/>
        </w:rPr>
        <w:t>earlier</w:t>
      </w:r>
      <w:r>
        <w:rPr>
          <w:spacing w:val="103"/>
          <w:w w:val="99"/>
        </w:rPr>
        <w:t xml:space="preserve"> </w:t>
      </w:r>
      <w:r>
        <w:rPr>
          <w:spacing w:val="-1"/>
        </w:rPr>
        <w:t>of:</w:t>
      </w:r>
      <w:r>
        <w:rPr>
          <w:spacing w:val="-8"/>
        </w:rPr>
        <w:t xml:space="preserve"> </w:t>
      </w:r>
      <w:r>
        <w:rPr>
          <w:spacing w:val="-2"/>
        </w:rPr>
        <w:t>(a)</w:t>
      </w:r>
      <w:r>
        <w:rPr>
          <w:spacing w:val="-4"/>
        </w:rPr>
        <w:t xml:space="preserve"> </w:t>
      </w:r>
      <w:r>
        <w:rPr>
          <w:spacing w:val="-1"/>
        </w:rPr>
        <w:t>your</w:t>
      </w:r>
      <w:r>
        <w:rPr>
          <w:spacing w:val="-5"/>
        </w:rPr>
        <w:t xml:space="preserve"> </w:t>
      </w:r>
      <w:r>
        <w:rPr>
          <w:spacing w:val="-2"/>
        </w:rPr>
        <w:t>electronic</w:t>
      </w:r>
      <w:r>
        <w:rPr>
          <w:spacing w:val="-6"/>
        </w:rPr>
        <w:t xml:space="preserve"> </w:t>
      </w:r>
      <w:r>
        <w:rPr>
          <w:spacing w:val="-1"/>
        </w:rPr>
        <w:t>or</w:t>
      </w:r>
      <w:r>
        <w:rPr>
          <w:spacing w:val="-4"/>
        </w:rPr>
        <w:t xml:space="preserve"> </w:t>
      </w:r>
      <w:r>
        <w:rPr>
          <w:spacing w:val="-2"/>
        </w:rPr>
        <w:t>oral</w:t>
      </w:r>
      <w:r>
        <w:rPr>
          <w:spacing w:val="17"/>
        </w:rPr>
        <w:t xml:space="preserve"> </w:t>
      </w:r>
      <w:r>
        <w:rPr>
          <w:spacing w:val="-2"/>
        </w:rPr>
        <w:t>acceptance</w:t>
      </w:r>
      <w:r>
        <w:rPr>
          <w:spacing w:val="-4"/>
        </w:rPr>
        <w:t xml:space="preserve"> </w:t>
      </w:r>
      <w:r>
        <w:rPr>
          <w:spacing w:val="-2"/>
        </w:rPr>
        <w:t>during</w:t>
      </w:r>
      <w:r>
        <w:rPr>
          <w:spacing w:val="-7"/>
        </w:rPr>
        <w:t xml:space="preserve"> </w:t>
      </w:r>
      <w:r>
        <w:t>the</w:t>
      </w:r>
      <w:r>
        <w:rPr>
          <w:spacing w:val="-5"/>
        </w:rPr>
        <w:t xml:space="preserve"> </w:t>
      </w:r>
      <w:r>
        <w:rPr>
          <w:spacing w:val="-2"/>
        </w:rPr>
        <w:t>submission</w:t>
      </w:r>
      <w:r>
        <w:rPr>
          <w:spacing w:val="-4"/>
        </w:rPr>
        <w:t xml:space="preserve"> </w:t>
      </w:r>
      <w:r>
        <w:rPr>
          <w:spacing w:val="-1"/>
        </w:rPr>
        <w:t>of</w:t>
      </w:r>
      <w:r>
        <w:rPr>
          <w:spacing w:val="-7"/>
        </w:rPr>
        <w:t xml:space="preserve"> </w:t>
      </w:r>
      <w:r>
        <w:rPr>
          <w:spacing w:val="-1"/>
        </w:rPr>
        <w:t>your</w:t>
      </w:r>
      <w:r>
        <w:rPr>
          <w:spacing w:val="-4"/>
        </w:rPr>
        <w:t xml:space="preserve"> </w:t>
      </w:r>
      <w:r>
        <w:rPr>
          <w:spacing w:val="-2"/>
        </w:rPr>
        <w:t>order;</w:t>
      </w:r>
      <w:r>
        <w:rPr>
          <w:spacing w:val="-4"/>
        </w:rPr>
        <w:t xml:space="preserve"> </w:t>
      </w:r>
      <w:r>
        <w:rPr>
          <w:spacing w:val="-1"/>
        </w:rPr>
        <w:t>or</w:t>
      </w:r>
      <w:r>
        <w:rPr>
          <w:spacing w:val="-6"/>
        </w:rPr>
        <w:t xml:space="preserve"> </w:t>
      </w:r>
      <w:r>
        <w:rPr>
          <w:spacing w:val="-1"/>
        </w:rPr>
        <w:t>(b)</w:t>
      </w:r>
      <w:r>
        <w:rPr>
          <w:spacing w:val="-8"/>
        </w:rPr>
        <w:t xml:space="preserve"> </w:t>
      </w:r>
      <w:r>
        <w:rPr>
          <w:spacing w:val="-1"/>
        </w:rPr>
        <w:t>your</w:t>
      </w:r>
      <w:r>
        <w:rPr>
          <w:spacing w:val="-5"/>
        </w:rPr>
        <w:t xml:space="preserve"> </w:t>
      </w:r>
      <w:r>
        <w:rPr>
          <w:spacing w:val="-1"/>
        </w:rPr>
        <w:t>use</w:t>
      </w:r>
      <w:r>
        <w:rPr>
          <w:spacing w:val="-5"/>
        </w:rPr>
        <w:t xml:space="preserve"> </w:t>
      </w:r>
      <w:r>
        <w:rPr>
          <w:spacing w:val="-1"/>
        </w:rPr>
        <w:t>of</w:t>
      </w:r>
      <w:r>
        <w:rPr>
          <w:spacing w:val="23"/>
        </w:rPr>
        <w:t xml:space="preserve"> </w:t>
      </w:r>
      <w:r>
        <w:t>the</w:t>
      </w:r>
      <w:r>
        <w:rPr>
          <w:spacing w:val="-5"/>
        </w:rPr>
        <w:t xml:space="preserve"> </w:t>
      </w:r>
      <w:r>
        <w:rPr>
          <w:spacing w:val="-2"/>
        </w:rPr>
        <w:t>Service.</w:t>
      </w:r>
      <w:r>
        <w:rPr>
          <w:spacing w:val="89"/>
          <w:w w:val="99"/>
        </w:rPr>
        <w:t xml:space="preserve"> </w:t>
      </w:r>
      <w:r>
        <w:t>This</w:t>
      </w:r>
      <w:r>
        <w:rPr>
          <w:spacing w:val="-5"/>
        </w:rPr>
        <w:t xml:space="preserve"> </w:t>
      </w:r>
      <w:r>
        <w:rPr>
          <w:spacing w:val="-3"/>
        </w:rPr>
        <w:t>Agreement</w:t>
      </w:r>
      <w:r>
        <w:rPr>
          <w:spacing w:val="-6"/>
        </w:rPr>
        <w:t xml:space="preserve"> </w:t>
      </w:r>
      <w:r>
        <w:rPr>
          <w:spacing w:val="-2"/>
        </w:rPr>
        <w:t>will</w:t>
      </w:r>
      <w:r>
        <w:rPr>
          <w:spacing w:val="-4"/>
        </w:rPr>
        <w:t xml:space="preserve"> </w:t>
      </w:r>
      <w:r>
        <w:rPr>
          <w:spacing w:val="-1"/>
        </w:rPr>
        <w:t>end</w:t>
      </w:r>
      <w:r>
        <w:rPr>
          <w:spacing w:val="-6"/>
        </w:rPr>
        <w:t xml:space="preserve"> </w:t>
      </w:r>
      <w:r>
        <w:rPr>
          <w:spacing w:val="-2"/>
        </w:rPr>
        <w:t>when</w:t>
      </w:r>
      <w:r>
        <w:rPr>
          <w:spacing w:val="-6"/>
        </w:rPr>
        <w:t xml:space="preserve"> </w:t>
      </w:r>
      <w:r>
        <w:rPr>
          <w:spacing w:val="-1"/>
        </w:rPr>
        <w:t>you</w:t>
      </w:r>
      <w:r>
        <w:rPr>
          <w:spacing w:val="-7"/>
        </w:rPr>
        <w:t xml:space="preserve"> </w:t>
      </w:r>
      <w:r>
        <w:rPr>
          <w:spacing w:val="-1"/>
        </w:rPr>
        <w:t>or</w:t>
      </w:r>
      <w:r>
        <w:rPr>
          <w:spacing w:val="-8"/>
        </w:rPr>
        <w:t xml:space="preserve"> </w:t>
      </w:r>
      <w:r>
        <w:rPr>
          <w:spacing w:val="-1"/>
        </w:rPr>
        <w:t>we</w:t>
      </w:r>
      <w:r>
        <w:rPr>
          <w:spacing w:val="-7"/>
        </w:rPr>
        <w:t xml:space="preserve"> </w:t>
      </w:r>
      <w:r>
        <w:rPr>
          <w:spacing w:val="-1"/>
        </w:rPr>
        <w:t>terminate</w:t>
      </w:r>
      <w:r>
        <w:rPr>
          <w:spacing w:val="31"/>
        </w:rPr>
        <w:t xml:space="preserve"> </w:t>
      </w:r>
      <w:r>
        <w:rPr>
          <w:spacing w:val="-2"/>
        </w:rPr>
        <w:t>this</w:t>
      </w:r>
      <w:r>
        <w:rPr>
          <w:spacing w:val="-7"/>
        </w:rPr>
        <w:t xml:space="preserve"> </w:t>
      </w:r>
      <w:r>
        <w:rPr>
          <w:spacing w:val="-2"/>
        </w:rPr>
        <w:t>Agreement</w:t>
      </w:r>
      <w:r>
        <w:rPr>
          <w:spacing w:val="-6"/>
        </w:rPr>
        <w:t xml:space="preserve"> </w:t>
      </w:r>
      <w:r>
        <w:rPr>
          <w:spacing w:val="-1"/>
        </w:rPr>
        <w:t>as</w:t>
      </w:r>
      <w:r>
        <w:rPr>
          <w:spacing w:val="-6"/>
        </w:rPr>
        <w:t xml:space="preserve"> </w:t>
      </w:r>
      <w:r>
        <w:rPr>
          <w:spacing w:val="-3"/>
        </w:rPr>
        <w:t>permitted</w:t>
      </w:r>
      <w:r>
        <w:rPr>
          <w:spacing w:val="-7"/>
        </w:rPr>
        <w:t xml:space="preserve"> </w:t>
      </w:r>
      <w:r>
        <w:rPr>
          <w:spacing w:val="-2"/>
        </w:rPr>
        <w:t>below.</w:t>
      </w:r>
    </w:p>
    <w:p w:rsidR="00B028B2" w:rsidRDefault="00B028B2">
      <w:pPr>
        <w:pStyle w:val="BodyText"/>
        <w:kinsoku w:val="0"/>
        <w:overflowPunct w:val="0"/>
        <w:spacing w:before="11"/>
        <w:ind w:left="0"/>
        <w:rPr>
          <w:sz w:val="21"/>
          <w:szCs w:val="21"/>
        </w:rPr>
      </w:pPr>
    </w:p>
    <w:p w:rsidR="00B028B2" w:rsidRDefault="00B028B2">
      <w:pPr>
        <w:pStyle w:val="BodyText"/>
        <w:kinsoku w:val="0"/>
        <w:overflowPunct w:val="0"/>
        <w:ind w:left="119" w:right="271"/>
      </w:pPr>
      <w:r>
        <w:rPr>
          <w:spacing w:val="-1"/>
        </w:rPr>
        <w:t>This</w:t>
      </w:r>
      <w:r>
        <w:rPr>
          <w:spacing w:val="46"/>
        </w:rPr>
        <w:t xml:space="preserve"> </w:t>
      </w:r>
      <w:r>
        <w:rPr>
          <w:spacing w:val="-2"/>
        </w:rPr>
        <w:t>Agreement</w:t>
      </w:r>
      <w:r>
        <w:rPr>
          <w:spacing w:val="46"/>
        </w:rPr>
        <w:t xml:space="preserve"> </w:t>
      </w:r>
      <w:r>
        <w:rPr>
          <w:spacing w:val="-2"/>
        </w:rPr>
        <w:t>includes</w:t>
      </w:r>
      <w:r>
        <w:rPr>
          <w:spacing w:val="45"/>
        </w:rPr>
        <w:t xml:space="preserve"> </w:t>
      </w:r>
      <w:r>
        <w:t>the</w:t>
      </w:r>
      <w:r>
        <w:rPr>
          <w:spacing w:val="-6"/>
        </w:rPr>
        <w:t xml:space="preserve"> </w:t>
      </w:r>
      <w:r>
        <w:rPr>
          <w:spacing w:val="-2"/>
        </w:rPr>
        <w:t>terms</w:t>
      </w:r>
      <w:r>
        <w:rPr>
          <w:spacing w:val="45"/>
        </w:rPr>
        <w:t xml:space="preserve"> </w:t>
      </w:r>
      <w:r>
        <w:t>and</w:t>
      </w:r>
      <w:r>
        <w:rPr>
          <w:spacing w:val="45"/>
        </w:rPr>
        <w:t xml:space="preserve"> </w:t>
      </w:r>
      <w:r>
        <w:rPr>
          <w:spacing w:val="-2"/>
        </w:rPr>
        <w:t>conditions</w:t>
      </w:r>
      <w:r>
        <w:rPr>
          <w:spacing w:val="43"/>
        </w:rPr>
        <w:t xml:space="preserve"> </w:t>
      </w:r>
      <w:r>
        <w:rPr>
          <w:spacing w:val="-1"/>
        </w:rPr>
        <w:t>set</w:t>
      </w:r>
      <w:r>
        <w:rPr>
          <w:spacing w:val="45"/>
        </w:rPr>
        <w:t xml:space="preserve"> </w:t>
      </w:r>
      <w:r>
        <w:rPr>
          <w:spacing w:val="-2"/>
        </w:rPr>
        <w:t>forth</w:t>
      </w:r>
      <w:r>
        <w:rPr>
          <w:spacing w:val="33"/>
        </w:rPr>
        <w:t xml:space="preserve"> </w:t>
      </w:r>
      <w:r>
        <w:rPr>
          <w:spacing w:val="-2"/>
        </w:rPr>
        <w:t>below,</w:t>
      </w:r>
      <w:r>
        <w:rPr>
          <w:spacing w:val="-9"/>
        </w:rPr>
        <w:t xml:space="preserve"> </w:t>
      </w:r>
      <w:r>
        <w:t>the</w:t>
      </w:r>
      <w:r>
        <w:rPr>
          <w:spacing w:val="-6"/>
        </w:rPr>
        <w:t xml:space="preserve"> </w:t>
      </w:r>
      <w:r>
        <w:rPr>
          <w:spacing w:val="-2"/>
        </w:rPr>
        <w:t>specific</w:t>
      </w:r>
      <w:r>
        <w:rPr>
          <w:spacing w:val="-7"/>
        </w:rPr>
        <w:t xml:space="preserve"> </w:t>
      </w:r>
      <w:r>
        <w:rPr>
          <w:spacing w:val="-2"/>
        </w:rPr>
        <w:t>elements</w:t>
      </w:r>
      <w:r>
        <w:rPr>
          <w:spacing w:val="-5"/>
        </w:rPr>
        <w:t xml:space="preserve"> </w:t>
      </w:r>
      <w:r>
        <w:t>of</w:t>
      </w:r>
      <w:r>
        <w:rPr>
          <w:spacing w:val="-2"/>
        </w:rPr>
        <w:t xml:space="preserve"> </w:t>
      </w:r>
      <w:r>
        <w:rPr>
          <w:spacing w:val="-1"/>
        </w:rPr>
        <w:t>your</w:t>
      </w:r>
      <w:r>
        <w:rPr>
          <w:spacing w:val="-5"/>
        </w:rPr>
        <w:t xml:space="preserve"> </w:t>
      </w:r>
      <w:r>
        <w:rPr>
          <w:spacing w:val="-2"/>
        </w:rPr>
        <w:t>Service</w:t>
      </w:r>
      <w:r>
        <w:rPr>
          <w:spacing w:val="95"/>
          <w:w w:val="99"/>
        </w:rPr>
        <w:t xml:space="preserve"> </w:t>
      </w:r>
      <w:r>
        <w:t>or</w:t>
      </w:r>
      <w:r>
        <w:rPr>
          <w:spacing w:val="-4"/>
        </w:rPr>
        <w:t xml:space="preserve"> </w:t>
      </w:r>
      <w:r>
        <w:rPr>
          <w:spacing w:val="-2"/>
        </w:rPr>
        <w:t>Bundled</w:t>
      </w:r>
      <w:r>
        <w:rPr>
          <w:spacing w:val="-6"/>
        </w:rPr>
        <w:t xml:space="preserve"> </w:t>
      </w:r>
      <w:r>
        <w:rPr>
          <w:spacing w:val="-2"/>
        </w:rPr>
        <w:t>Services</w:t>
      </w:r>
      <w:r>
        <w:rPr>
          <w:spacing w:val="30"/>
        </w:rPr>
        <w:t xml:space="preserve"> </w:t>
      </w:r>
      <w:r>
        <w:rPr>
          <w:spacing w:val="-1"/>
        </w:rPr>
        <w:t>plan,</w:t>
      </w:r>
      <w:r>
        <w:rPr>
          <w:spacing w:val="43"/>
        </w:rPr>
        <w:t xml:space="preserve"> </w:t>
      </w:r>
      <w:r>
        <w:rPr>
          <w:spacing w:val="-2"/>
        </w:rPr>
        <w:t>including</w:t>
      </w:r>
      <w:r>
        <w:rPr>
          <w:spacing w:val="-8"/>
        </w:rPr>
        <w:t xml:space="preserve"> </w:t>
      </w:r>
      <w:r>
        <w:t>the</w:t>
      </w:r>
      <w:r>
        <w:rPr>
          <w:spacing w:val="-4"/>
        </w:rPr>
        <w:t xml:space="preserve"> </w:t>
      </w:r>
      <w:r>
        <w:rPr>
          <w:spacing w:val="-2"/>
        </w:rPr>
        <w:t>pricing,</w:t>
      </w:r>
      <w:r>
        <w:rPr>
          <w:spacing w:val="41"/>
        </w:rPr>
        <w:t xml:space="preserve"> </w:t>
      </w:r>
      <w:r>
        <w:rPr>
          <w:spacing w:val="-2"/>
        </w:rPr>
        <w:t>duration,</w:t>
      </w:r>
      <w:r>
        <w:rPr>
          <w:spacing w:val="-6"/>
        </w:rPr>
        <w:t xml:space="preserve"> </w:t>
      </w:r>
      <w:r>
        <w:rPr>
          <w:spacing w:val="-2"/>
        </w:rPr>
        <w:t>applicable</w:t>
      </w:r>
      <w:r>
        <w:rPr>
          <w:spacing w:val="45"/>
        </w:rPr>
        <w:t xml:space="preserve"> </w:t>
      </w:r>
      <w:r>
        <w:rPr>
          <w:spacing w:val="-2"/>
        </w:rPr>
        <w:t>Early</w:t>
      </w:r>
      <w:r>
        <w:rPr>
          <w:spacing w:val="21"/>
        </w:rPr>
        <w:t xml:space="preserve"> </w:t>
      </w:r>
      <w:r>
        <w:rPr>
          <w:spacing w:val="-2"/>
        </w:rPr>
        <w:t>Termination</w:t>
      </w:r>
      <w:r>
        <w:rPr>
          <w:spacing w:val="44"/>
        </w:rPr>
        <w:t xml:space="preserve"> </w:t>
      </w:r>
      <w:r>
        <w:rPr>
          <w:spacing w:val="-1"/>
        </w:rPr>
        <w:t>Fee</w:t>
      </w:r>
      <w:r>
        <w:rPr>
          <w:spacing w:val="-6"/>
        </w:rPr>
        <w:t xml:space="preserve"> </w:t>
      </w:r>
      <w:r>
        <w:rPr>
          <w:spacing w:val="-2"/>
        </w:rPr>
        <w:t>(“ETF”),</w:t>
      </w:r>
      <w:r>
        <w:rPr>
          <w:spacing w:val="-6"/>
        </w:rPr>
        <w:t xml:space="preserve"> </w:t>
      </w:r>
      <w:r>
        <w:rPr>
          <w:spacing w:val="-1"/>
        </w:rPr>
        <w:t>and</w:t>
      </w:r>
      <w:r>
        <w:rPr>
          <w:spacing w:val="119"/>
          <w:w w:val="99"/>
        </w:rPr>
        <w:t xml:space="preserve"> </w:t>
      </w:r>
      <w:r>
        <w:rPr>
          <w:spacing w:val="-2"/>
        </w:rPr>
        <w:t>Equipment</w:t>
      </w:r>
      <w:r>
        <w:rPr>
          <w:spacing w:val="-6"/>
        </w:rPr>
        <w:t xml:space="preserve"> </w:t>
      </w:r>
      <w:r>
        <w:rPr>
          <w:spacing w:val="-2"/>
        </w:rPr>
        <w:t>pricing,</w:t>
      </w:r>
      <w:r>
        <w:rPr>
          <w:spacing w:val="-6"/>
        </w:rPr>
        <w:t xml:space="preserve"> </w:t>
      </w:r>
      <w:r>
        <w:rPr>
          <w:spacing w:val="-1"/>
        </w:rPr>
        <w:t>all</w:t>
      </w:r>
      <w:r>
        <w:rPr>
          <w:spacing w:val="-8"/>
        </w:rPr>
        <w:t xml:space="preserve"> </w:t>
      </w:r>
      <w:r>
        <w:rPr>
          <w:spacing w:val="-1"/>
        </w:rPr>
        <w:t>as</w:t>
      </w:r>
      <w:r>
        <w:rPr>
          <w:spacing w:val="-7"/>
        </w:rPr>
        <w:t xml:space="preserve"> </w:t>
      </w:r>
      <w:r>
        <w:rPr>
          <w:spacing w:val="-2"/>
        </w:rPr>
        <w:t>described</w:t>
      </w:r>
      <w:r>
        <w:rPr>
          <w:spacing w:val="26"/>
        </w:rPr>
        <w:t xml:space="preserve"> </w:t>
      </w:r>
      <w:r>
        <w:t>in</w:t>
      </w:r>
      <w:r>
        <w:rPr>
          <w:spacing w:val="-6"/>
        </w:rPr>
        <w:t xml:space="preserve"> </w:t>
      </w:r>
      <w:r>
        <w:rPr>
          <w:spacing w:val="-1"/>
        </w:rPr>
        <w:t>the</w:t>
      </w:r>
      <w:r>
        <w:rPr>
          <w:spacing w:val="-7"/>
        </w:rPr>
        <w:t xml:space="preserve"> </w:t>
      </w:r>
      <w:r>
        <w:rPr>
          <w:spacing w:val="-2"/>
        </w:rPr>
        <w:t>information</w:t>
      </w:r>
      <w:r>
        <w:rPr>
          <w:spacing w:val="-4"/>
        </w:rPr>
        <w:t xml:space="preserve"> </w:t>
      </w:r>
      <w:r>
        <w:rPr>
          <w:spacing w:val="-2"/>
        </w:rPr>
        <w:t>made</w:t>
      </w:r>
      <w:r>
        <w:rPr>
          <w:spacing w:val="-5"/>
        </w:rPr>
        <w:t xml:space="preserve"> </w:t>
      </w:r>
      <w:r>
        <w:rPr>
          <w:spacing w:val="-2"/>
        </w:rPr>
        <w:t>available</w:t>
      </w:r>
      <w:r>
        <w:rPr>
          <w:spacing w:val="-7"/>
        </w:rPr>
        <w:t xml:space="preserve"> </w:t>
      </w:r>
      <w:r>
        <w:t>to</w:t>
      </w:r>
      <w:r>
        <w:rPr>
          <w:spacing w:val="-8"/>
        </w:rPr>
        <w:t xml:space="preserve"> </w:t>
      </w:r>
      <w:r>
        <w:rPr>
          <w:spacing w:val="-1"/>
        </w:rPr>
        <w:t>you</w:t>
      </w:r>
      <w:r>
        <w:rPr>
          <w:spacing w:val="-7"/>
        </w:rPr>
        <w:t xml:space="preserve"> </w:t>
      </w:r>
      <w:r>
        <w:rPr>
          <w:spacing w:val="-2"/>
        </w:rPr>
        <w:t>when</w:t>
      </w:r>
      <w:r>
        <w:rPr>
          <w:spacing w:val="-6"/>
        </w:rPr>
        <w:t xml:space="preserve"> </w:t>
      </w:r>
      <w:r>
        <w:rPr>
          <w:spacing w:val="-2"/>
        </w:rPr>
        <w:t>placing</w:t>
      </w:r>
      <w:r>
        <w:rPr>
          <w:spacing w:val="-9"/>
        </w:rPr>
        <w:t xml:space="preserve"> </w:t>
      </w:r>
      <w:r>
        <w:rPr>
          <w:spacing w:val="-1"/>
        </w:rPr>
        <w:t>and</w:t>
      </w:r>
      <w:r>
        <w:rPr>
          <w:spacing w:val="20"/>
        </w:rPr>
        <w:t xml:space="preserve"> </w:t>
      </w:r>
      <w:r>
        <w:rPr>
          <w:spacing w:val="-2"/>
        </w:rPr>
        <w:t>confirming</w:t>
      </w:r>
      <w:r>
        <w:rPr>
          <w:spacing w:val="113"/>
          <w:w w:val="99"/>
        </w:rPr>
        <w:t xml:space="preserve"> </w:t>
      </w:r>
      <w:r>
        <w:rPr>
          <w:spacing w:val="-1"/>
        </w:rPr>
        <w:t>your</w:t>
      </w:r>
      <w:r>
        <w:rPr>
          <w:spacing w:val="-6"/>
        </w:rPr>
        <w:t xml:space="preserve"> </w:t>
      </w:r>
      <w:r>
        <w:rPr>
          <w:spacing w:val="-1"/>
        </w:rPr>
        <w:t>order,</w:t>
      </w:r>
      <w:r>
        <w:rPr>
          <w:spacing w:val="-6"/>
        </w:rPr>
        <w:t xml:space="preserve"> </w:t>
      </w:r>
      <w:r>
        <w:rPr>
          <w:spacing w:val="-1"/>
        </w:rPr>
        <w:t>as</w:t>
      </w:r>
      <w:r>
        <w:rPr>
          <w:spacing w:val="-7"/>
        </w:rPr>
        <w:t xml:space="preserve"> </w:t>
      </w:r>
      <w:r>
        <w:rPr>
          <w:spacing w:val="-2"/>
        </w:rPr>
        <w:t>well</w:t>
      </w:r>
      <w:r>
        <w:rPr>
          <w:spacing w:val="-8"/>
        </w:rPr>
        <w:t xml:space="preserve"> </w:t>
      </w:r>
      <w:r>
        <w:rPr>
          <w:spacing w:val="-1"/>
        </w:rPr>
        <w:t>as</w:t>
      </w:r>
      <w:r>
        <w:rPr>
          <w:spacing w:val="-3"/>
        </w:rPr>
        <w:t xml:space="preserve"> </w:t>
      </w:r>
      <w:r>
        <w:rPr>
          <w:spacing w:val="-1"/>
        </w:rPr>
        <w:t>our</w:t>
      </w:r>
      <w:r>
        <w:rPr>
          <w:spacing w:val="-6"/>
        </w:rPr>
        <w:t xml:space="preserve"> </w:t>
      </w:r>
      <w:r>
        <w:rPr>
          <w:spacing w:val="-2"/>
        </w:rPr>
        <w:t>Privacy</w:t>
      </w:r>
      <w:r>
        <w:rPr>
          <w:spacing w:val="-6"/>
        </w:rPr>
        <w:t xml:space="preserve"> </w:t>
      </w:r>
      <w:r>
        <w:rPr>
          <w:spacing w:val="-1"/>
        </w:rPr>
        <w:t>Policy</w:t>
      </w:r>
      <w:r>
        <w:rPr>
          <w:spacing w:val="-10"/>
        </w:rPr>
        <w:t xml:space="preserve"> </w:t>
      </w:r>
      <w:r>
        <w:rPr>
          <w:spacing w:val="-2"/>
        </w:rPr>
        <w:t>applicable</w:t>
      </w:r>
      <w:r>
        <w:rPr>
          <w:spacing w:val="-8"/>
        </w:rPr>
        <w:t xml:space="preserve"> </w:t>
      </w:r>
      <w:r>
        <w:t>to</w:t>
      </w:r>
      <w:r>
        <w:rPr>
          <w:spacing w:val="28"/>
        </w:rPr>
        <w:t xml:space="preserve"> </w:t>
      </w:r>
      <w:r>
        <w:t>Fios</w:t>
      </w:r>
      <w:r>
        <w:rPr>
          <w:spacing w:val="-6"/>
        </w:rPr>
        <w:t xml:space="preserve"> </w:t>
      </w:r>
      <w:r>
        <w:t>TV</w:t>
      </w:r>
      <w:r>
        <w:rPr>
          <w:spacing w:val="-5"/>
        </w:rPr>
        <w:t xml:space="preserve"> </w:t>
      </w:r>
      <w:r>
        <w:rPr>
          <w:spacing w:val="-2"/>
        </w:rPr>
        <w:t>services</w:t>
      </w:r>
      <w:r>
        <w:rPr>
          <w:spacing w:val="-5"/>
        </w:rPr>
        <w:t xml:space="preserve"> </w:t>
      </w:r>
      <w:r>
        <w:rPr>
          <w:spacing w:val="-1"/>
        </w:rPr>
        <w:t>and</w:t>
      </w:r>
      <w:r>
        <w:rPr>
          <w:spacing w:val="-6"/>
        </w:rPr>
        <w:t xml:space="preserve"> </w:t>
      </w:r>
      <w:r>
        <w:rPr>
          <w:spacing w:val="-1"/>
        </w:rPr>
        <w:t>the</w:t>
      </w:r>
      <w:r>
        <w:rPr>
          <w:spacing w:val="-7"/>
        </w:rPr>
        <w:t xml:space="preserve"> </w:t>
      </w:r>
      <w:r>
        <w:rPr>
          <w:spacing w:val="-2"/>
        </w:rPr>
        <w:t>other</w:t>
      </w:r>
      <w:r>
        <w:rPr>
          <w:spacing w:val="-4"/>
        </w:rPr>
        <w:t xml:space="preserve"> </w:t>
      </w:r>
      <w:r>
        <w:rPr>
          <w:spacing w:val="-2"/>
        </w:rPr>
        <w:t>policies</w:t>
      </w:r>
      <w:r>
        <w:rPr>
          <w:spacing w:val="-7"/>
        </w:rPr>
        <w:t xml:space="preserve"> </w:t>
      </w:r>
      <w:r>
        <w:rPr>
          <w:spacing w:val="-1"/>
        </w:rPr>
        <w:t>and</w:t>
      </w:r>
      <w:r>
        <w:rPr>
          <w:spacing w:val="-5"/>
        </w:rPr>
        <w:t xml:space="preserve"> </w:t>
      </w:r>
      <w:r>
        <w:rPr>
          <w:spacing w:val="-2"/>
        </w:rPr>
        <w:t>materials</w:t>
      </w:r>
      <w:r>
        <w:rPr>
          <w:spacing w:val="103"/>
          <w:w w:val="99"/>
        </w:rPr>
        <w:t xml:space="preserve"> </w:t>
      </w:r>
      <w:r>
        <w:rPr>
          <w:spacing w:val="-2"/>
        </w:rPr>
        <w:t>specifically</w:t>
      </w:r>
      <w:r>
        <w:rPr>
          <w:spacing w:val="19"/>
        </w:rPr>
        <w:t xml:space="preserve"> </w:t>
      </w:r>
      <w:r>
        <w:rPr>
          <w:spacing w:val="-2"/>
        </w:rPr>
        <w:t>referred</w:t>
      </w:r>
      <w:r>
        <w:rPr>
          <w:spacing w:val="-8"/>
        </w:rPr>
        <w:t xml:space="preserve"> </w:t>
      </w:r>
      <w:r>
        <w:t>to</w:t>
      </w:r>
      <w:r>
        <w:rPr>
          <w:spacing w:val="-5"/>
        </w:rPr>
        <w:t xml:space="preserve"> </w:t>
      </w:r>
      <w:r>
        <w:rPr>
          <w:spacing w:val="-1"/>
        </w:rPr>
        <w:t>in</w:t>
      </w:r>
      <w:r>
        <w:rPr>
          <w:spacing w:val="-6"/>
        </w:rPr>
        <w:t xml:space="preserve"> </w:t>
      </w:r>
      <w:r>
        <w:rPr>
          <w:spacing w:val="-1"/>
        </w:rPr>
        <w:t>this</w:t>
      </w:r>
      <w:r>
        <w:rPr>
          <w:spacing w:val="-7"/>
        </w:rPr>
        <w:t xml:space="preserve"> </w:t>
      </w:r>
      <w:r>
        <w:rPr>
          <w:spacing w:val="-2"/>
        </w:rPr>
        <w:t>Agreement,</w:t>
      </w:r>
      <w:r>
        <w:rPr>
          <w:spacing w:val="-6"/>
        </w:rPr>
        <w:t xml:space="preserve"> </w:t>
      </w:r>
      <w:r>
        <w:rPr>
          <w:spacing w:val="-2"/>
        </w:rPr>
        <w:t>all</w:t>
      </w:r>
      <w:r>
        <w:rPr>
          <w:spacing w:val="-6"/>
        </w:rPr>
        <w:t xml:space="preserve"> </w:t>
      </w:r>
      <w:r>
        <w:rPr>
          <w:spacing w:val="-1"/>
        </w:rPr>
        <w:t>of</w:t>
      </w:r>
      <w:r>
        <w:rPr>
          <w:spacing w:val="-8"/>
        </w:rPr>
        <w:t xml:space="preserve"> </w:t>
      </w:r>
      <w:r>
        <w:rPr>
          <w:spacing w:val="-1"/>
        </w:rPr>
        <w:t>which</w:t>
      </w:r>
      <w:r>
        <w:rPr>
          <w:spacing w:val="-6"/>
        </w:rPr>
        <w:t xml:space="preserve"> </w:t>
      </w:r>
      <w:r>
        <w:rPr>
          <w:spacing w:val="-2"/>
        </w:rPr>
        <w:t>are</w:t>
      </w:r>
      <w:r>
        <w:rPr>
          <w:spacing w:val="-9"/>
        </w:rPr>
        <w:t xml:space="preserve"> </w:t>
      </w:r>
      <w:r>
        <w:rPr>
          <w:spacing w:val="-2"/>
        </w:rPr>
        <w:t>incorporated</w:t>
      </w:r>
      <w:r>
        <w:rPr>
          <w:spacing w:val="-8"/>
        </w:rPr>
        <w:t xml:space="preserve"> </w:t>
      </w:r>
      <w:r>
        <w:rPr>
          <w:spacing w:val="-2"/>
        </w:rPr>
        <w:t>into</w:t>
      </w:r>
      <w:r>
        <w:rPr>
          <w:spacing w:val="-6"/>
        </w:rPr>
        <w:t xml:space="preserve"> </w:t>
      </w:r>
      <w:r>
        <w:rPr>
          <w:spacing w:val="-2"/>
        </w:rPr>
        <w:t>this</w:t>
      </w:r>
      <w:r>
        <w:rPr>
          <w:spacing w:val="33"/>
        </w:rPr>
        <w:t xml:space="preserve"> </w:t>
      </w:r>
      <w:r>
        <w:rPr>
          <w:spacing w:val="-2"/>
        </w:rPr>
        <w:t>Agreement</w:t>
      </w:r>
      <w:r>
        <w:rPr>
          <w:spacing w:val="-5"/>
        </w:rPr>
        <w:t xml:space="preserve"> </w:t>
      </w:r>
      <w:r>
        <w:t>by</w:t>
      </w:r>
      <w:r>
        <w:rPr>
          <w:spacing w:val="-7"/>
        </w:rPr>
        <w:t xml:space="preserve"> </w:t>
      </w:r>
      <w:r>
        <w:rPr>
          <w:spacing w:val="-2"/>
        </w:rPr>
        <w:t>reference.</w:t>
      </w:r>
    </w:p>
    <w:p w:rsidR="00B028B2" w:rsidRDefault="00B028B2">
      <w:pPr>
        <w:pStyle w:val="BodyText"/>
        <w:kinsoku w:val="0"/>
        <w:overflowPunct w:val="0"/>
        <w:spacing w:line="252" w:lineRule="exact"/>
        <w:ind w:left="119"/>
      </w:pPr>
      <w:r>
        <w:rPr>
          <w:spacing w:val="-2"/>
        </w:rPr>
        <w:t>Please</w:t>
      </w:r>
      <w:r>
        <w:rPr>
          <w:spacing w:val="-8"/>
        </w:rPr>
        <w:t xml:space="preserve"> </w:t>
      </w:r>
      <w:r>
        <w:rPr>
          <w:spacing w:val="-2"/>
        </w:rPr>
        <w:t>retain</w:t>
      </w:r>
      <w:r>
        <w:rPr>
          <w:spacing w:val="-4"/>
        </w:rPr>
        <w:t xml:space="preserve"> </w:t>
      </w:r>
      <w:r>
        <w:t>a</w:t>
      </w:r>
      <w:r>
        <w:rPr>
          <w:spacing w:val="-6"/>
        </w:rPr>
        <w:t xml:space="preserve"> </w:t>
      </w:r>
      <w:r>
        <w:rPr>
          <w:spacing w:val="-1"/>
        </w:rPr>
        <w:t>copy</w:t>
      </w:r>
      <w:r>
        <w:rPr>
          <w:spacing w:val="-7"/>
        </w:rPr>
        <w:t xml:space="preserve"> </w:t>
      </w:r>
      <w:r>
        <w:t>of</w:t>
      </w:r>
      <w:r>
        <w:rPr>
          <w:spacing w:val="-5"/>
        </w:rPr>
        <w:t xml:space="preserve"> </w:t>
      </w:r>
      <w:r>
        <w:rPr>
          <w:spacing w:val="-2"/>
        </w:rPr>
        <w:t>this</w:t>
      </w:r>
      <w:r>
        <w:rPr>
          <w:spacing w:val="-6"/>
        </w:rPr>
        <w:t xml:space="preserve"> </w:t>
      </w:r>
      <w:r>
        <w:rPr>
          <w:spacing w:val="-3"/>
        </w:rPr>
        <w:t>Agreement</w:t>
      </w:r>
      <w:r>
        <w:rPr>
          <w:spacing w:val="-5"/>
        </w:rPr>
        <w:t xml:space="preserve"> </w:t>
      </w:r>
      <w:r>
        <w:t>for</w:t>
      </w:r>
      <w:r>
        <w:rPr>
          <w:spacing w:val="44"/>
        </w:rPr>
        <w:t xml:space="preserve"> </w:t>
      </w:r>
      <w:r>
        <w:rPr>
          <w:spacing w:val="-1"/>
        </w:rPr>
        <w:t>your</w:t>
      </w:r>
      <w:r>
        <w:rPr>
          <w:spacing w:val="-6"/>
        </w:rPr>
        <w:t xml:space="preserve"> </w:t>
      </w:r>
      <w:r>
        <w:rPr>
          <w:spacing w:val="-2"/>
        </w:rPr>
        <w:t>records.</w:t>
      </w:r>
    </w:p>
    <w:p w:rsidR="00B028B2" w:rsidRDefault="00B028B2">
      <w:pPr>
        <w:pStyle w:val="BodyText"/>
        <w:kinsoku w:val="0"/>
        <w:overflowPunct w:val="0"/>
        <w:spacing w:before="10"/>
        <w:ind w:left="0"/>
        <w:rPr>
          <w:sz w:val="21"/>
          <w:szCs w:val="21"/>
        </w:rPr>
      </w:pPr>
    </w:p>
    <w:p w:rsidR="00B028B2" w:rsidRDefault="00B028B2">
      <w:pPr>
        <w:pStyle w:val="BodyText"/>
        <w:numPr>
          <w:ilvl w:val="0"/>
          <w:numId w:val="4"/>
        </w:numPr>
        <w:tabs>
          <w:tab w:val="left" w:pos="401"/>
        </w:tabs>
        <w:kinsoku w:val="0"/>
        <w:overflowPunct w:val="0"/>
        <w:ind w:left="400" w:hanging="276"/>
      </w:pPr>
      <w:r>
        <w:rPr>
          <w:spacing w:val="-3"/>
        </w:rPr>
        <w:t>DEFINITIONS.</w:t>
      </w:r>
    </w:p>
    <w:p w:rsidR="00B028B2" w:rsidRDefault="00B028B2">
      <w:pPr>
        <w:pStyle w:val="BodyText"/>
        <w:kinsoku w:val="0"/>
        <w:overflowPunct w:val="0"/>
        <w:spacing w:before="11"/>
        <w:ind w:left="0"/>
        <w:rPr>
          <w:sz w:val="21"/>
          <w:szCs w:val="21"/>
        </w:rPr>
      </w:pPr>
    </w:p>
    <w:p w:rsidR="00B028B2" w:rsidRDefault="00B028B2" w:rsidP="009D3939">
      <w:pPr>
        <w:pStyle w:val="BodyText"/>
        <w:kinsoku w:val="0"/>
        <w:overflowPunct w:val="0"/>
        <w:ind w:left="116" w:right="161" w:firstLine="7"/>
      </w:pPr>
      <w:r>
        <w:t>The</w:t>
      </w:r>
      <w:r>
        <w:rPr>
          <w:spacing w:val="-10"/>
        </w:rPr>
        <w:t xml:space="preserve"> </w:t>
      </w:r>
      <w:r>
        <w:rPr>
          <w:spacing w:val="-1"/>
        </w:rPr>
        <w:t>term</w:t>
      </w:r>
      <w:r>
        <w:rPr>
          <w:spacing w:val="-12"/>
        </w:rPr>
        <w:t xml:space="preserve"> </w:t>
      </w:r>
      <w:r>
        <w:rPr>
          <w:spacing w:val="-2"/>
        </w:rPr>
        <w:t>“Service”</w:t>
      </w:r>
      <w:r>
        <w:rPr>
          <w:spacing w:val="-7"/>
        </w:rPr>
        <w:t xml:space="preserve"> </w:t>
      </w:r>
      <w:r>
        <w:rPr>
          <w:spacing w:val="-2"/>
        </w:rPr>
        <w:t>means</w:t>
      </w:r>
      <w:r>
        <w:rPr>
          <w:spacing w:val="-10"/>
        </w:rPr>
        <w:t xml:space="preserve"> </w:t>
      </w:r>
      <w:r>
        <w:rPr>
          <w:spacing w:val="-2"/>
        </w:rPr>
        <w:t>Verizon’s</w:t>
      </w:r>
      <w:r>
        <w:rPr>
          <w:spacing w:val="-5"/>
        </w:rPr>
        <w:t xml:space="preserve"> </w:t>
      </w:r>
      <w:r>
        <w:rPr>
          <w:spacing w:val="-1"/>
        </w:rPr>
        <w:t>Fios</w:t>
      </w:r>
      <w:r>
        <w:rPr>
          <w:spacing w:val="-11"/>
        </w:rPr>
        <w:t xml:space="preserve"> </w:t>
      </w:r>
      <w:r>
        <w:rPr>
          <w:spacing w:val="-1"/>
        </w:rPr>
        <w:t>TV,</w:t>
      </w:r>
      <w:r>
        <w:rPr>
          <w:spacing w:val="-7"/>
        </w:rPr>
        <w:t xml:space="preserve"> </w:t>
      </w:r>
      <w:r>
        <w:rPr>
          <w:spacing w:val="-2"/>
        </w:rPr>
        <w:t>including,</w:t>
      </w:r>
      <w:r>
        <w:rPr>
          <w:spacing w:val="-7"/>
        </w:rPr>
        <w:t xml:space="preserve"> </w:t>
      </w:r>
      <w:r>
        <w:rPr>
          <w:spacing w:val="-2"/>
        </w:rPr>
        <w:t>without</w:t>
      </w:r>
      <w:r>
        <w:rPr>
          <w:spacing w:val="31"/>
        </w:rPr>
        <w:t xml:space="preserve"> </w:t>
      </w:r>
      <w:r>
        <w:rPr>
          <w:spacing w:val="-2"/>
        </w:rPr>
        <w:t>limitation,</w:t>
      </w:r>
      <w:r>
        <w:rPr>
          <w:spacing w:val="-8"/>
        </w:rPr>
        <w:t xml:space="preserve"> </w:t>
      </w:r>
      <w:r>
        <w:rPr>
          <w:spacing w:val="-2"/>
        </w:rPr>
        <w:t>all</w:t>
      </w:r>
      <w:r>
        <w:rPr>
          <w:spacing w:val="-6"/>
        </w:rPr>
        <w:t xml:space="preserve"> </w:t>
      </w:r>
      <w:r>
        <w:rPr>
          <w:spacing w:val="-2"/>
        </w:rPr>
        <w:t>Programming,</w:t>
      </w:r>
      <w:r>
        <w:rPr>
          <w:spacing w:val="-8"/>
        </w:rPr>
        <w:t xml:space="preserve"> </w:t>
      </w:r>
      <w:r w:rsidRPr="00975962">
        <w:rPr>
          <w:spacing w:val="-2"/>
        </w:rPr>
        <w:t>Equipment</w:t>
      </w:r>
      <w:r>
        <w:rPr>
          <w:spacing w:val="-2"/>
        </w:rPr>
        <w:t>,</w:t>
      </w:r>
      <w:r>
        <w:rPr>
          <w:spacing w:val="113"/>
          <w:w w:val="99"/>
        </w:rPr>
        <w:t xml:space="preserve"> </w:t>
      </w:r>
      <w:r>
        <w:rPr>
          <w:spacing w:val="-1"/>
        </w:rPr>
        <w:t>media</w:t>
      </w:r>
      <w:r>
        <w:rPr>
          <w:spacing w:val="-8"/>
        </w:rPr>
        <w:t xml:space="preserve"> </w:t>
      </w:r>
      <w:r>
        <w:rPr>
          <w:spacing w:val="-1"/>
        </w:rPr>
        <w:t>or</w:t>
      </w:r>
      <w:r>
        <w:rPr>
          <w:spacing w:val="-7"/>
        </w:rPr>
        <w:t xml:space="preserve"> </w:t>
      </w:r>
      <w:r>
        <w:rPr>
          <w:spacing w:val="-2"/>
        </w:rPr>
        <w:t>program</w:t>
      </w:r>
      <w:r>
        <w:rPr>
          <w:spacing w:val="-12"/>
        </w:rPr>
        <w:t xml:space="preserve"> </w:t>
      </w:r>
      <w:r>
        <w:rPr>
          <w:spacing w:val="-2"/>
        </w:rPr>
        <w:t>guides</w:t>
      </w:r>
      <w:r w:rsidR="00857214">
        <w:rPr>
          <w:spacing w:val="-2"/>
        </w:rPr>
        <w:t xml:space="preserve">, video recording </w:t>
      </w:r>
      <w:r w:rsidR="00AD75B3">
        <w:rPr>
          <w:spacing w:val="-2"/>
        </w:rPr>
        <w:t>capability</w:t>
      </w:r>
      <w:r>
        <w:rPr>
          <w:spacing w:val="-2"/>
        </w:rPr>
        <w:t>,</w:t>
      </w:r>
      <w:r>
        <w:rPr>
          <w:spacing w:val="27"/>
        </w:rPr>
        <w:t xml:space="preserve"> </w:t>
      </w:r>
      <w:r>
        <w:rPr>
          <w:spacing w:val="-2"/>
        </w:rPr>
        <w:t>software,</w:t>
      </w:r>
      <w:r>
        <w:rPr>
          <w:spacing w:val="-10"/>
        </w:rPr>
        <w:t xml:space="preserve"> </w:t>
      </w:r>
      <w:r>
        <w:rPr>
          <w:spacing w:val="-2"/>
        </w:rPr>
        <w:t>technical</w:t>
      </w:r>
      <w:r>
        <w:rPr>
          <w:spacing w:val="-6"/>
        </w:rPr>
        <w:t xml:space="preserve"> </w:t>
      </w:r>
      <w:r>
        <w:rPr>
          <w:spacing w:val="-2"/>
        </w:rPr>
        <w:t>support,</w:t>
      </w:r>
      <w:r>
        <w:rPr>
          <w:spacing w:val="-8"/>
        </w:rPr>
        <w:t xml:space="preserve"> </w:t>
      </w:r>
      <w:r>
        <w:rPr>
          <w:spacing w:val="-1"/>
        </w:rPr>
        <w:t>and</w:t>
      </w:r>
      <w:r>
        <w:rPr>
          <w:spacing w:val="-6"/>
        </w:rPr>
        <w:t xml:space="preserve"> </w:t>
      </w:r>
      <w:r>
        <w:rPr>
          <w:spacing w:val="-2"/>
        </w:rPr>
        <w:t>other</w:t>
      </w:r>
      <w:r>
        <w:rPr>
          <w:spacing w:val="-8"/>
        </w:rPr>
        <w:t xml:space="preserve"> </w:t>
      </w:r>
      <w:r>
        <w:rPr>
          <w:spacing w:val="-2"/>
        </w:rPr>
        <w:t>features,</w:t>
      </w:r>
      <w:r>
        <w:rPr>
          <w:spacing w:val="-10"/>
        </w:rPr>
        <w:t xml:space="preserve"> </w:t>
      </w:r>
      <w:r>
        <w:rPr>
          <w:spacing w:val="-1"/>
        </w:rPr>
        <w:t>products</w:t>
      </w:r>
      <w:r>
        <w:rPr>
          <w:spacing w:val="-7"/>
        </w:rPr>
        <w:t xml:space="preserve"> </w:t>
      </w:r>
      <w:r>
        <w:rPr>
          <w:spacing w:val="-1"/>
        </w:rPr>
        <w:t>and</w:t>
      </w:r>
      <w:r>
        <w:rPr>
          <w:spacing w:val="36"/>
        </w:rPr>
        <w:t xml:space="preserve"> </w:t>
      </w:r>
      <w:r>
        <w:rPr>
          <w:spacing w:val="-2"/>
        </w:rPr>
        <w:t>services</w:t>
      </w:r>
      <w:r>
        <w:rPr>
          <w:spacing w:val="-8"/>
        </w:rPr>
        <w:t xml:space="preserve"> </w:t>
      </w:r>
      <w:r>
        <w:rPr>
          <w:spacing w:val="-2"/>
        </w:rPr>
        <w:t>provided</w:t>
      </w:r>
      <w:r>
        <w:rPr>
          <w:spacing w:val="-6"/>
        </w:rPr>
        <w:t xml:space="preserve"> </w:t>
      </w:r>
      <w:r>
        <w:rPr>
          <w:spacing w:val="-2"/>
        </w:rPr>
        <w:t>as</w:t>
      </w:r>
      <w:r>
        <w:rPr>
          <w:spacing w:val="113"/>
          <w:w w:val="99"/>
        </w:rPr>
        <w:t xml:space="preserve"> </w:t>
      </w:r>
      <w:r>
        <w:rPr>
          <w:spacing w:val="-2"/>
        </w:rPr>
        <w:t>part</w:t>
      </w:r>
      <w:r>
        <w:rPr>
          <w:spacing w:val="-6"/>
        </w:rPr>
        <w:t xml:space="preserve"> </w:t>
      </w:r>
      <w:r>
        <w:rPr>
          <w:spacing w:val="-1"/>
        </w:rPr>
        <w:t>of</w:t>
      </w:r>
      <w:r>
        <w:rPr>
          <w:spacing w:val="-9"/>
        </w:rPr>
        <w:t xml:space="preserve"> </w:t>
      </w:r>
      <w:r>
        <w:rPr>
          <w:spacing w:val="-1"/>
        </w:rPr>
        <w:t>and</w:t>
      </w:r>
      <w:r>
        <w:rPr>
          <w:spacing w:val="-5"/>
        </w:rPr>
        <w:t xml:space="preserve"> </w:t>
      </w:r>
      <w:r>
        <w:rPr>
          <w:spacing w:val="-2"/>
        </w:rPr>
        <w:t>included</w:t>
      </w:r>
      <w:r>
        <w:rPr>
          <w:spacing w:val="-6"/>
        </w:rPr>
        <w:t xml:space="preserve"> </w:t>
      </w:r>
      <w:r>
        <w:rPr>
          <w:spacing w:val="-2"/>
        </w:rPr>
        <w:t>with</w:t>
      </w:r>
      <w:r>
        <w:rPr>
          <w:spacing w:val="-7"/>
        </w:rPr>
        <w:t xml:space="preserve"> </w:t>
      </w:r>
      <w:r>
        <w:rPr>
          <w:spacing w:val="-1"/>
        </w:rPr>
        <w:t>our</w:t>
      </w:r>
      <w:r>
        <w:rPr>
          <w:spacing w:val="-8"/>
        </w:rPr>
        <w:t xml:space="preserve"> </w:t>
      </w:r>
      <w:r>
        <w:rPr>
          <w:spacing w:val="-2"/>
        </w:rPr>
        <w:t>television</w:t>
      </w:r>
      <w:r>
        <w:rPr>
          <w:spacing w:val="26"/>
        </w:rPr>
        <w:t xml:space="preserve"> </w:t>
      </w:r>
      <w:r>
        <w:rPr>
          <w:spacing w:val="-2"/>
        </w:rPr>
        <w:t>service,</w:t>
      </w:r>
      <w:r>
        <w:rPr>
          <w:spacing w:val="-6"/>
        </w:rPr>
        <w:t xml:space="preserve"> </w:t>
      </w:r>
      <w:r>
        <w:rPr>
          <w:spacing w:val="-2"/>
        </w:rPr>
        <w:t>including</w:t>
      </w:r>
      <w:r>
        <w:rPr>
          <w:spacing w:val="-8"/>
        </w:rPr>
        <w:t xml:space="preserve"> </w:t>
      </w:r>
      <w:r>
        <w:t>the</w:t>
      </w:r>
      <w:r>
        <w:rPr>
          <w:spacing w:val="-7"/>
        </w:rPr>
        <w:t xml:space="preserve"> </w:t>
      </w:r>
      <w:r>
        <w:rPr>
          <w:spacing w:val="-1"/>
        </w:rPr>
        <w:t>On</w:t>
      </w:r>
      <w:r>
        <w:rPr>
          <w:spacing w:val="-7"/>
        </w:rPr>
        <w:t xml:space="preserve"> </w:t>
      </w:r>
      <w:r>
        <w:rPr>
          <w:spacing w:val="-2"/>
        </w:rPr>
        <w:t>Demand</w:t>
      </w:r>
      <w:r>
        <w:rPr>
          <w:spacing w:val="-6"/>
        </w:rPr>
        <w:t xml:space="preserve"> </w:t>
      </w:r>
      <w:r>
        <w:rPr>
          <w:spacing w:val="-2"/>
        </w:rPr>
        <w:t>services</w:t>
      </w:r>
      <w:r>
        <w:rPr>
          <w:spacing w:val="-9"/>
        </w:rPr>
        <w:t xml:space="preserve"> </w:t>
      </w:r>
      <w:r>
        <w:rPr>
          <w:spacing w:val="-2"/>
        </w:rPr>
        <w:t>described</w:t>
      </w:r>
      <w:r>
        <w:rPr>
          <w:spacing w:val="-7"/>
        </w:rPr>
        <w:t xml:space="preserve"> </w:t>
      </w:r>
      <w:r>
        <w:rPr>
          <w:spacing w:val="-1"/>
        </w:rPr>
        <w:t>in</w:t>
      </w:r>
      <w:r>
        <w:rPr>
          <w:spacing w:val="-6"/>
        </w:rPr>
        <w:t xml:space="preserve"> </w:t>
      </w:r>
      <w:r>
        <w:rPr>
          <w:spacing w:val="-2"/>
        </w:rPr>
        <w:t>Exhibit</w:t>
      </w:r>
      <w:r>
        <w:rPr>
          <w:spacing w:val="-4"/>
        </w:rPr>
        <w:t xml:space="preserve"> </w:t>
      </w:r>
      <w:r>
        <w:t>A</w:t>
      </w:r>
      <w:r>
        <w:rPr>
          <w:spacing w:val="-6"/>
        </w:rPr>
        <w:t xml:space="preserve"> </w:t>
      </w:r>
      <w:r>
        <w:t>(the</w:t>
      </w:r>
      <w:r>
        <w:rPr>
          <w:spacing w:val="110"/>
        </w:rPr>
        <w:t xml:space="preserve"> </w:t>
      </w:r>
      <w:r>
        <w:rPr>
          <w:spacing w:val="-1"/>
        </w:rPr>
        <w:t>“On</w:t>
      </w:r>
      <w:r>
        <w:rPr>
          <w:spacing w:val="-6"/>
        </w:rPr>
        <w:t xml:space="preserve"> </w:t>
      </w:r>
      <w:r>
        <w:rPr>
          <w:spacing w:val="-2"/>
        </w:rPr>
        <w:t>Demand</w:t>
      </w:r>
      <w:r>
        <w:rPr>
          <w:spacing w:val="-7"/>
        </w:rPr>
        <w:t xml:space="preserve"> </w:t>
      </w:r>
      <w:r>
        <w:rPr>
          <w:spacing w:val="-2"/>
        </w:rPr>
        <w:t>Services”).</w:t>
      </w:r>
      <w:r>
        <w:rPr>
          <w:spacing w:val="-9"/>
        </w:rPr>
        <w:t xml:space="preserve"> </w:t>
      </w:r>
      <w:r>
        <w:t>The</w:t>
      </w:r>
      <w:r>
        <w:rPr>
          <w:spacing w:val="-9"/>
        </w:rPr>
        <w:t xml:space="preserve"> </w:t>
      </w:r>
      <w:r>
        <w:rPr>
          <w:spacing w:val="-1"/>
        </w:rPr>
        <w:t>Service</w:t>
      </w:r>
      <w:r>
        <w:rPr>
          <w:spacing w:val="-8"/>
        </w:rPr>
        <w:t xml:space="preserve"> </w:t>
      </w:r>
      <w:r>
        <w:rPr>
          <w:spacing w:val="-1"/>
        </w:rPr>
        <w:t>does</w:t>
      </w:r>
      <w:r>
        <w:rPr>
          <w:spacing w:val="-7"/>
        </w:rPr>
        <w:t xml:space="preserve"> </w:t>
      </w:r>
      <w:r>
        <w:rPr>
          <w:spacing w:val="-1"/>
        </w:rPr>
        <w:t>not</w:t>
      </w:r>
      <w:r>
        <w:rPr>
          <w:spacing w:val="-6"/>
        </w:rPr>
        <w:t xml:space="preserve"> </w:t>
      </w:r>
      <w:r>
        <w:rPr>
          <w:spacing w:val="-2"/>
        </w:rPr>
        <w:t>include</w:t>
      </w:r>
      <w:r>
        <w:rPr>
          <w:spacing w:val="-8"/>
        </w:rPr>
        <w:t xml:space="preserve"> </w:t>
      </w:r>
      <w:r>
        <w:rPr>
          <w:spacing w:val="-2"/>
        </w:rPr>
        <w:t>voice</w:t>
      </w:r>
      <w:r>
        <w:rPr>
          <w:spacing w:val="23"/>
        </w:rPr>
        <w:t xml:space="preserve"> </w:t>
      </w:r>
      <w:r>
        <w:rPr>
          <w:spacing w:val="-2"/>
        </w:rPr>
        <w:t>telephony</w:t>
      </w:r>
      <w:r>
        <w:rPr>
          <w:spacing w:val="-7"/>
        </w:rPr>
        <w:t xml:space="preserve"> </w:t>
      </w:r>
      <w:r>
        <w:rPr>
          <w:spacing w:val="-2"/>
        </w:rPr>
        <w:t>service</w:t>
      </w:r>
      <w:r>
        <w:rPr>
          <w:spacing w:val="-8"/>
        </w:rPr>
        <w:t xml:space="preserve"> </w:t>
      </w:r>
      <w:r>
        <w:rPr>
          <w:spacing w:val="-1"/>
        </w:rPr>
        <w:t>or</w:t>
      </w:r>
      <w:r>
        <w:rPr>
          <w:spacing w:val="-6"/>
        </w:rPr>
        <w:t xml:space="preserve"> </w:t>
      </w:r>
      <w:r>
        <w:rPr>
          <w:spacing w:val="-1"/>
        </w:rPr>
        <w:t>any</w:t>
      </w:r>
      <w:r>
        <w:rPr>
          <w:spacing w:val="-7"/>
        </w:rPr>
        <w:t xml:space="preserve"> </w:t>
      </w:r>
      <w:r>
        <w:rPr>
          <w:spacing w:val="-2"/>
        </w:rPr>
        <w:t>Verizon</w:t>
      </w:r>
      <w:r>
        <w:rPr>
          <w:spacing w:val="-8"/>
        </w:rPr>
        <w:t xml:space="preserve"> </w:t>
      </w:r>
      <w:r>
        <w:rPr>
          <w:spacing w:val="-2"/>
        </w:rPr>
        <w:t>internet</w:t>
      </w:r>
      <w:r>
        <w:rPr>
          <w:spacing w:val="95"/>
          <w:w w:val="99"/>
        </w:rPr>
        <w:t xml:space="preserve"> </w:t>
      </w:r>
      <w:r>
        <w:rPr>
          <w:spacing w:val="-2"/>
        </w:rPr>
        <w:t>services.</w:t>
      </w:r>
      <w:r>
        <w:rPr>
          <w:spacing w:val="-9"/>
        </w:rPr>
        <w:t xml:space="preserve"> </w:t>
      </w:r>
      <w:r>
        <w:rPr>
          <w:spacing w:val="-1"/>
        </w:rPr>
        <w:t>The</w:t>
      </w:r>
      <w:r>
        <w:rPr>
          <w:spacing w:val="-7"/>
        </w:rPr>
        <w:t xml:space="preserve"> </w:t>
      </w:r>
      <w:r>
        <w:rPr>
          <w:spacing w:val="-1"/>
        </w:rPr>
        <w:t>term</w:t>
      </w:r>
      <w:r>
        <w:rPr>
          <w:spacing w:val="41"/>
        </w:rPr>
        <w:t xml:space="preserve"> </w:t>
      </w:r>
      <w:r>
        <w:rPr>
          <w:spacing w:val="-2"/>
        </w:rPr>
        <w:t>“Equipment”</w:t>
      </w:r>
      <w:r>
        <w:rPr>
          <w:spacing w:val="-4"/>
        </w:rPr>
        <w:t xml:space="preserve"> </w:t>
      </w:r>
      <w:r>
        <w:rPr>
          <w:spacing w:val="-2"/>
        </w:rPr>
        <w:t>means</w:t>
      </w:r>
      <w:r>
        <w:rPr>
          <w:spacing w:val="-8"/>
        </w:rPr>
        <w:t xml:space="preserve"> </w:t>
      </w:r>
      <w:r>
        <w:rPr>
          <w:spacing w:val="-2"/>
        </w:rPr>
        <w:t>equipment</w:t>
      </w:r>
      <w:r>
        <w:rPr>
          <w:spacing w:val="-5"/>
        </w:rPr>
        <w:t xml:space="preserve"> </w:t>
      </w:r>
      <w:r>
        <w:rPr>
          <w:spacing w:val="-1"/>
        </w:rPr>
        <w:t>provided</w:t>
      </w:r>
      <w:r>
        <w:rPr>
          <w:spacing w:val="-6"/>
        </w:rPr>
        <w:t xml:space="preserve"> </w:t>
      </w:r>
      <w:r>
        <w:rPr>
          <w:spacing w:val="-1"/>
        </w:rPr>
        <w:t>by</w:t>
      </w:r>
      <w:r>
        <w:rPr>
          <w:spacing w:val="-6"/>
        </w:rPr>
        <w:t xml:space="preserve"> </w:t>
      </w:r>
      <w:r>
        <w:rPr>
          <w:spacing w:val="-2"/>
        </w:rPr>
        <w:t>Verizon</w:t>
      </w:r>
      <w:r>
        <w:rPr>
          <w:spacing w:val="-6"/>
        </w:rPr>
        <w:t xml:space="preserve"> </w:t>
      </w:r>
      <w:r>
        <w:rPr>
          <w:spacing w:val="-1"/>
        </w:rPr>
        <w:t>to</w:t>
      </w:r>
      <w:r>
        <w:rPr>
          <w:spacing w:val="-6"/>
        </w:rPr>
        <w:t xml:space="preserve"> </w:t>
      </w:r>
      <w:r>
        <w:rPr>
          <w:spacing w:val="-1"/>
        </w:rPr>
        <w:t>you</w:t>
      </w:r>
      <w:r>
        <w:rPr>
          <w:spacing w:val="-7"/>
        </w:rPr>
        <w:t xml:space="preserve"> </w:t>
      </w:r>
      <w:r>
        <w:rPr>
          <w:spacing w:val="-1"/>
        </w:rPr>
        <w:t>for</w:t>
      </w:r>
      <w:r>
        <w:rPr>
          <w:spacing w:val="-6"/>
        </w:rPr>
        <w:t xml:space="preserve"> </w:t>
      </w:r>
      <w:r>
        <w:rPr>
          <w:spacing w:val="-1"/>
        </w:rPr>
        <w:t>use</w:t>
      </w:r>
      <w:r>
        <w:rPr>
          <w:spacing w:val="24"/>
        </w:rPr>
        <w:t xml:space="preserve"> </w:t>
      </w:r>
      <w:r>
        <w:rPr>
          <w:spacing w:val="-2"/>
        </w:rPr>
        <w:t>with</w:t>
      </w:r>
      <w:r>
        <w:rPr>
          <w:spacing w:val="-8"/>
        </w:rPr>
        <w:t xml:space="preserve"> </w:t>
      </w:r>
      <w:r>
        <w:t>the</w:t>
      </w:r>
      <w:r>
        <w:rPr>
          <w:spacing w:val="-6"/>
        </w:rPr>
        <w:t xml:space="preserve"> </w:t>
      </w:r>
      <w:r>
        <w:rPr>
          <w:spacing w:val="-2"/>
        </w:rPr>
        <w:t>Service,</w:t>
      </w:r>
      <w:r>
        <w:rPr>
          <w:spacing w:val="81"/>
          <w:w w:val="99"/>
        </w:rPr>
        <w:t xml:space="preserve"> </w:t>
      </w:r>
      <w:r>
        <w:rPr>
          <w:spacing w:val="-2"/>
        </w:rPr>
        <w:t>including</w:t>
      </w:r>
      <w:r>
        <w:rPr>
          <w:spacing w:val="-10"/>
        </w:rPr>
        <w:t xml:space="preserve"> </w:t>
      </w:r>
      <w:r>
        <w:rPr>
          <w:spacing w:val="-1"/>
        </w:rPr>
        <w:t>any</w:t>
      </w:r>
      <w:r>
        <w:rPr>
          <w:spacing w:val="-7"/>
        </w:rPr>
        <w:t xml:space="preserve"> </w:t>
      </w:r>
      <w:r>
        <w:rPr>
          <w:spacing w:val="-2"/>
        </w:rPr>
        <w:t>digital</w:t>
      </w:r>
      <w:r>
        <w:rPr>
          <w:spacing w:val="-9"/>
        </w:rPr>
        <w:t xml:space="preserve"> </w:t>
      </w:r>
      <w:r>
        <w:rPr>
          <w:spacing w:val="-2"/>
        </w:rPr>
        <w:t>adapter,</w:t>
      </w:r>
      <w:r>
        <w:rPr>
          <w:spacing w:val="-7"/>
        </w:rPr>
        <w:t xml:space="preserve"> </w:t>
      </w:r>
      <w:r>
        <w:rPr>
          <w:spacing w:val="-1"/>
        </w:rPr>
        <w:t>set</w:t>
      </w:r>
      <w:r>
        <w:rPr>
          <w:spacing w:val="-8"/>
        </w:rPr>
        <w:t xml:space="preserve"> </w:t>
      </w:r>
      <w:r>
        <w:t>top</w:t>
      </w:r>
      <w:r>
        <w:rPr>
          <w:spacing w:val="-8"/>
        </w:rPr>
        <w:t xml:space="preserve"> </w:t>
      </w:r>
      <w:r>
        <w:t>box,</w:t>
      </w:r>
      <w:r>
        <w:rPr>
          <w:spacing w:val="-6"/>
        </w:rPr>
        <w:t xml:space="preserve"> </w:t>
      </w:r>
      <w:r>
        <w:rPr>
          <w:spacing w:val="-2"/>
        </w:rPr>
        <w:t>digital</w:t>
      </w:r>
      <w:r>
        <w:rPr>
          <w:spacing w:val="34"/>
        </w:rPr>
        <w:t xml:space="preserve"> </w:t>
      </w:r>
      <w:r>
        <w:rPr>
          <w:spacing w:val="-2"/>
        </w:rPr>
        <w:t>video</w:t>
      </w:r>
      <w:r>
        <w:rPr>
          <w:spacing w:val="-6"/>
        </w:rPr>
        <w:t xml:space="preserve"> </w:t>
      </w:r>
      <w:r>
        <w:rPr>
          <w:spacing w:val="-2"/>
        </w:rPr>
        <w:t>recorder,</w:t>
      </w:r>
      <w:r>
        <w:rPr>
          <w:spacing w:val="-6"/>
        </w:rPr>
        <w:t xml:space="preserve"> </w:t>
      </w:r>
      <w:r>
        <w:rPr>
          <w:spacing w:val="-1"/>
        </w:rPr>
        <w:t>video</w:t>
      </w:r>
      <w:r>
        <w:rPr>
          <w:spacing w:val="-5"/>
        </w:rPr>
        <w:t xml:space="preserve"> </w:t>
      </w:r>
      <w:r>
        <w:rPr>
          <w:spacing w:val="-2"/>
        </w:rPr>
        <w:t>media</w:t>
      </w:r>
      <w:r>
        <w:rPr>
          <w:spacing w:val="-8"/>
        </w:rPr>
        <w:t xml:space="preserve"> </w:t>
      </w:r>
      <w:r>
        <w:rPr>
          <w:spacing w:val="-2"/>
        </w:rPr>
        <w:t>server,</w:t>
      </w:r>
      <w:r>
        <w:rPr>
          <w:spacing w:val="-6"/>
        </w:rPr>
        <w:t xml:space="preserve"> </w:t>
      </w:r>
      <w:r>
        <w:rPr>
          <w:spacing w:val="-2"/>
        </w:rPr>
        <w:t>peripheral</w:t>
      </w:r>
      <w:r>
        <w:rPr>
          <w:spacing w:val="-6"/>
        </w:rPr>
        <w:t xml:space="preserve"> </w:t>
      </w:r>
      <w:r>
        <w:rPr>
          <w:spacing w:val="-2"/>
        </w:rPr>
        <w:t>devices,</w:t>
      </w:r>
      <w:r>
        <w:rPr>
          <w:spacing w:val="-6"/>
        </w:rPr>
        <w:t xml:space="preserve"> </w:t>
      </w:r>
      <w:r>
        <w:rPr>
          <w:spacing w:val="-2"/>
        </w:rPr>
        <w:t>routers</w:t>
      </w:r>
      <w:r w:rsidR="00AB46AE">
        <w:rPr>
          <w:spacing w:val="-2"/>
        </w:rPr>
        <w:t xml:space="preserve">, or optical network terminal </w:t>
      </w:r>
      <w:r>
        <w:rPr>
          <w:spacing w:val="-1"/>
        </w:rPr>
        <w:t>provided</w:t>
      </w:r>
      <w:r>
        <w:rPr>
          <w:spacing w:val="-7"/>
        </w:rPr>
        <w:t xml:space="preserve"> </w:t>
      </w:r>
      <w:r>
        <w:t>to</w:t>
      </w:r>
      <w:r>
        <w:rPr>
          <w:spacing w:val="-5"/>
        </w:rPr>
        <w:t xml:space="preserve"> </w:t>
      </w:r>
      <w:r>
        <w:rPr>
          <w:spacing w:val="-1"/>
        </w:rPr>
        <w:t>you</w:t>
      </w:r>
      <w:r>
        <w:rPr>
          <w:spacing w:val="-5"/>
        </w:rPr>
        <w:t xml:space="preserve"> </w:t>
      </w:r>
      <w:r>
        <w:rPr>
          <w:spacing w:val="-1"/>
        </w:rPr>
        <w:t>by</w:t>
      </w:r>
      <w:r>
        <w:rPr>
          <w:spacing w:val="-8"/>
        </w:rPr>
        <w:t xml:space="preserve"> </w:t>
      </w:r>
      <w:r>
        <w:rPr>
          <w:spacing w:val="-2"/>
        </w:rPr>
        <w:t>Verizon</w:t>
      </w:r>
      <w:r>
        <w:rPr>
          <w:spacing w:val="-9"/>
        </w:rPr>
        <w:t xml:space="preserve"> </w:t>
      </w:r>
      <w:r>
        <w:rPr>
          <w:spacing w:val="-1"/>
        </w:rPr>
        <w:t>that</w:t>
      </w:r>
      <w:r>
        <w:rPr>
          <w:spacing w:val="-3"/>
        </w:rPr>
        <w:t xml:space="preserve"> </w:t>
      </w:r>
      <w:r>
        <w:rPr>
          <w:spacing w:val="-2"/>
        </w:rPr>
        <w:t>are</w:t>
      </w:r>
      <w:r>
        <w:rPr>
          <w:spacing w:val="-5"/>
        </w:rPr>
        <w:t xml:space="preserve"> </w:t>
      </w:r>
      <w:r>
        <w:rPr>
          <w:spacing w:val="-2"/>
        </w:rPr>
        <w:t>either</w:t>
      </w:r>
      <w:r>
        <w:rPr>
          <w:spacing w:val="-7"/>
        </w:rPr>
        <w:t xml:space="preserve"> </w:t>
      </w:r>
      <w:r>
        <w:rPr>
          <w:spacing w:val="-2"/>
        </w:rPr>
        <w:t>rented</w:t>
      </w:r>
      <w:r>
        <w:rPr>
          <w:spacing w:val="-6"/>
        </w:rPr>
        <w:t xml:space="preserve"> </w:t>
      </w:r>
      <w:r>
        <w:t>by</w:t>
      </w:r>
      <w:r>
        <w:rPr>
          <w:spacing w:val="-6"/>
        </w:rPr>
        <w:t xml:space="preserve"> </w:t>
      </w:r>
      <w:r>
        <w:rPr>
          <w:spacing w:val="-1"/>
        </w:rPr>
        <w:t>you</w:t>
      </w:r>
      <w:r>
        <w:rPr>
          <w:spacing w:val="-5"/>
        </w:rPr>
        <w:t xml:space="preserve"> </w:t>
      </w:r>
      <w:r>
        <w:t>or</w:t>
      </w:r>
      <w:r>
        <w:rPr>
          <w:spacing w:val="26"/>
        </w:rPr>
        <w:t xml:space="preserve"> </w:t>
      </w:r>
      <w:r>
        <w:rPr>
          <w:spacing w:val="-2"/>
        </w:rPr>
        <w:t>otherwise</w:t>
      </w:r>
      <w:r>
        <w:rPr>
          <w:spacing w:val="-6"/>
        </w:rPr>
        <w:t xml:space="preserve"> </w:t>
      </w:r>
      <w:r>
        <w:rPr>
          <w:spacing w:val="-2"/>
        </w:rPr>
        <w:t>required</w:t>
      </w:r>
      <w:r>
        <w:rPr>
          <w:spacing w:val="-7"/>
        </w:rPr>
        <w:t xml:space="preserve"> </w:t>
      </w:r>
      <w:r>
        <w:t>to</w:t>
      </w:r>
      <w:r>
        <w:rPr>
          <w:spacing w:val="-4"/>
        </w:rPr>
        <w:t xml:space="preserve"> </w:t>
      </w:r>
      <w:r>
        <w:rPr>
          <w:spacing w:val="-1"/>
        </w:rPr>
        <w:t>be</w:t>
      </w:r>
      <w:r>
        <w:rPr>
          <w:spacing w:val="-7"/>
        </w:rPr>
        <w:t xml:space="preserve"> </w:t>
      </w:r>
      <w:r>
        <w:rPr>
          <w:spacing w:val="-2"/>
        </w:rPr>
        <w:t>returned</w:t>
      </w:r>
      <w:r>
        <w:rPr>
          <w:spacing w:val="-7"/>
        </w:rPr>
        <w:t xml:space="preserve"> </w:t>
      </w:r>
      <w:r>
        <w:t>to</w:t>
      </w:r>
      <w:r>
        <w:rPr>
          <w:spacing w:val="83"/>
          <w:w w:val="99"/>
        </w:rPr>
        <w:t xml:space="preserve"> </w:t>
      </w:r>
      <w:r>
        <w:rPr>
          <w:spacing w:val="-2"/>
        </w:rPr>
        <w:t>Verizon</w:t>
      </w:r>
      <w:r>
        <w:rPr>
          <w:spacing w:val="-7"/>
        </w:rPr>
        <w:t xml:space="preserve"> </w:t>
      </w:r>
      <w:r>
        <w:rPr>
          <w:spacing w:val="-1"/>
        </w:rPr>
        <w:t>upon</w:t>
      </w:r>
      <w:r>
        <w:rPr>
          <w:spacing w:val="-7"/>
        </w:rPr>
        <w:t xml:space="preserve"> </w:t>
      </w:r>
      <w:r>
        <w:rPr>
          <w:spacing w:val="-2"/>
        </w:rPr>
        <w:t>termination</w:t>
      </w:r>
      <w:r>
        <w:rPr>
          <w:spacing w:val="-9"/>
        </w:rPr>
        <w:t xml:space="preserve"> </w:t>
      </w:r>
      <w:r>
        <w:t>or</w:t>
      </w:r>
      <w:r>
        <w:rPr>
          <w:spacing w:val="-6"/>
        </w:rPr>
        <w:t xml:space="preserve"> </w:t>
      </w:r>
      <w:r>
        <w:rPr>
          <w:spacing w:val="-2"/>
        </w:rPr>
        <w:t>cancellation</w:t>
      </w:r>
      <w:r>
        <w:rPr>
          <w:spacing w:val="-6"/>
        </w:rPr>
        <w:t xml:space="preserve"> </w:t>
      </w:r>
      <w:r>
        <w:rPr>
          <w:spacing w:val="-1"/>
        </w:rPr>
        <w:t>of</w:t>
      </w:r>
      <w:r>
        <w:rPr>
          <w:spacing w:val="-9"/>
        </w:rPr>
        <w:t xml:space="preserve"> </w:t>
      </w:r>
      <w:r>
        <w:rPr>
          <w:spacing w:val="-2"/>
        </w:rPr>
        <w:t>Service,</w:t>
      </w:r>
      <w:r>
        <w:rPr>
          <w:spacing w:val="-9"/>
        </w:rPr>
        <w:t xml:space="preserve"> </w:t>
      </w:r>
      <w:r>
        <w:rPr>
          <w:spacing w:val="-1"/>
        </w:rPr>
        <w:t>along</w:t>
      </w:r>
      <w:r>
        <w:rPr>
          <w:spacing w:val="-9"/>
        </w:rPr>
        <w:t xml:space="preserve"> </w:t>
      </w:r>
      <w:r>
        <w:rPr>
          <w:spacing w:val="-2"/>
        </w:rPr>
        <w:t>with</w:t>
      </w:r>
      <w:r>
        <w:rPr>
          <w:spacing w:val="-7"/>
        </w:rPr>
        <w:t xml:space="preserve"> </w:t>
      </w:r>
      <w:r>
        <w:rPr>
          <w:spacing w:val="-1"/>
        </w:rPr>
        <w:t>any</w:t>
      </w:r>
      <w:r>
        <w:rPr>
          <w:spacing w:val="-7"/>
        </w:rPr>
        <w:t xml:space="preserve"> </w:t>
      </w:r>
      <w:r>
        <w:rPr>
          <w:spacing w:val="-2"/>
        </w:rPr>
        <w:t>software</w:t>
      </w:r>
      <w:r>
        <w:rPr>
          <w:spacing w:val="-7"/>
        </w:rPr>
        <w:t xml:space="preserve"> </w:t>
      </w:r>
      <w:r>
        <w:rPr>
          <w:spacing w:val="-2"/>
        </w:rPr>
        <w:t>contained</w:t>
      </w:r>
      <w:r>
        <w:rPr>
          <w:spacing w:val="-7"/>
        </w:rPr>
        <w:t xml:space="preserve"> </w:t>
      </w:r>
      <w:r>
        <w:t>in</w:t>
      </w:r>
      <w:r>
        <w:rPr>
          <w:spacing w:val="-8"/>
        </w:rPr>
        <w:t xml:space="preserve"> </w:t>
      </w:r>
      <w:r>
        <w:t>or</w:t>
      </w:r>
      <w:r>
        <w:rPr>
          <w:spacing w:val="33"/>
        </w:rPr>
        <w:t xml:space="preserve"> </w:t>
      </w:r>
      <w:r>
        <w:rPr>
          <w:spacing w:val="-2"/>
        </w:rPr>
        <w:t>downloaded</w:t>
      </w:r>
      <w:r>
        <w:rPr>
          <w:spacing w:val="-9"/>
        </w:rPr>
        <w:t xml:space="preserve"> </w:t>
      </w:r>
      <w:r>
        <w:t>to</w:t>
      </w:r>
      <w:r>
        <w:rPr>
          <w:spacing w:val="97"/>
          <w:w w:val="99"/>
        </w:rPr>
        <w:t xml:space="preserve"> </w:t>
      </w:r>
      <w:r>
        <w:rPr>
          <w:spacing w:val="-2"/>
        </w:rPr>
        <w:t>such</w:t>
      </w:r>
      <w:r>
        <w:rPr>
          <w:spacing w:val="-6"/>
        </w:rPr>
        <w:t xml:space="preserve"> </w:t>
      </w:r>
      <w:r>
        <w:rPr>
          <w:spacing w:val="-2"/>
        </w:rPr>
        <w:t>Equipment</w:t>
      </w:r>
      <w:r>
        <w:rPr>
          <w:spacing w:val="-6"/>
        </w:rPr>
        <w:t xml:space="preserve"> </w:t>
      </w:r>
      <w:r>
        <w:rPr>
          <w:spacing w:val="-1"/>
        </w:rPr>
        <w:t>as</w:t>
      </w:r>
      <w:r>
        <w:rPr>
          <w:spacing w:val="-6"/>
        </w:rPr>
        <w:t xml:space="preserve"> </w:t>
      </w:r>
      <w:r>
        <w:rPr>
          <w:spacing w:val="-1"/>
        </w:rPr>
        <w:t>part</w:t>
      </w:r>
      <w:r>
        <w:rPr>
          <w:spacing w:val="-5"/>
        </w:rPr>
        <w:t xml:space="preserve"> </w:t>
      </w:r>
      <w:r>
        <w:rPr>
          <w:spacing w:val="-1"/>
        </w:rPr>
        <w:t>of</w:t>
      </w:r>
      <w:r>
        <w:rPr>
          <w:spacing w:val="-6"/>
        </w:rPr>
        <w:t xml:space="preserve"> </w:t>
      </w:r>
      <w:r>
        <w:rPr>
          <w:spacing w:val="-1"/>
        </w:rPr>
        <w:t>the</w:t>
      </w:r>
      <w:r>
        <w:rPr>
          <w:spacing w:val="-7"/>
        </w:rPr>
        <w:t xml:space="preserve"> </w:t>
      </w:r>
      <w:r>
        <w:rPr>
          <w:spacing w:val="-2"/>
        </w:rPr>
        <w:t>Service.</w:t>
      </w:r>
      <w:r>
        <w:rPr>
          <w:spacing w:val="-8"/>
        </w:rPr>
        <w:t xml:space="preserve"> </w:t>
      </w:r>
      <w:r>
        <w:rPr>
          <w:spacing w:val="-1"/>
        </w:rPr>
        <w:t>The</w:t>
      </w:r>
      <w:r>
        <w:rPr>
          <w:spacing w:val="-7"/>
        </w:rPr>
        <w:t xml:space="preserve"> </w:t>
      </w:r>
      <w:r>
        <w:rPr>
          <w:spacing w:val="-1"/>
        </w:rPr>
        <w:t>term</w:t>
      </w:r>
      <w:r>
        <w:rPr>
          <w:spacing w:val="46"/>
        </w:rPr>
        <w:t xml:space="preserve"> </w:t>
      </w:r>
      <w:r w:rsidRPr="00C95C26">
        <w:rPr>
          <w:spacing w:val="-2"/>
        </w:rPr>
        <w:t>“Equipment”</w:t>
      </w:r>
      <w:r w:rsidRPr="00C95C26">
        <w:rPr>
          <w:spacing w:val="-8"/>
        </w:rPr>
        <w:t xml:space="preserve"> </w:t>
      </w:r>
      <w:r w:rsidRPr="00C95C26">
        <w:rPr>
          <w:spacing w:val="-1"/>
        </w:rPr>
        <w:t>does</w:t>
      </w:r>
      <w:r w:rsidRPr="00C95C26">
        <w:rPr>
          <w:spacing w:val="-7"/>
        </w:rPr>
        <w:t xml:space="preserve"> </w:t>
      </w:r>
      <w:r w:rsidRPr="00C95C26">
        <w:t>not</w:t>
      </w:r>
      <w:r w:rsidRPr="00C95C26">
        <w:rPr>
          <w:spacing w:val="-7"/>
        </w:rPr>
        <w:t xml:space="preserve"> </w:t>
      </w:r>
      <w:r w:rsidRPr="00C95C26">
        <w:rPr>
          <w:spacing w:val="-2"/>
        </w:rPr>
        <w:t>include</w:t>
      </w:r>
      <w:r w:rsidR="006E2A39">
        <w:rPr>
          <w:spacing w:val="-7"/>
        </w:rPr>
        <w:t xml:space="preserve"> </w:t>
      </w:r>
      <w:r w:rsidRPr="00C95C26">
        <w:rPr>
          <w:spacing w:val="-1"/>
        </w:rPr>
        <w:t>any</w:t>
      </w:r>
      <w:r w:rsidRPr="00C95C26">
        <w:rPr>
          <w:spacing w:val="-6"/>
        </w:rPr>
        <w:t xml:space="preserve"> </w:t>
      </w:r>
      <w:r w:rsidRPr="00C95C26">
        <w:rPr>
          <w:spacing w:val="-2"/>
        </w:rPr>
        <w:t>router,</w:t>
      </w:r>
      <w:r w:rsidRPr="00C95C26">
        <w:rPr>
          <w:spacing w:val="-9"/>
        </w:rPr>
        <w:t xml:space="preserve"> </w:t>
      </w:r>
      <w:r w:rsidRPr="00C95C26">
        <w:t>or</w:t>
      </w:r>
      <w:r w:rsidRPr="00C95C26">
        <w:rPr>
          <w:spacing w:val="87"/>
          <w:w w:val="99"/>
        </w:rPr>
        <w:t xml:space="preserve"> </w:t>
      </w:r>
      <w:r w:rsidRPr="00C95C26">
        <w:rPr>
          <w:spacing w:val="-2"/>
        </w:rPr>
        <w:t>other</w:t>
      </w:r>
      <w:r w:rsidRPr="00C95C26">
        <w:rPr>
          <w:spacing w:val="35"/>
        </w:rPr>
        <w:t xml:space="preserve"> </w:t>
      </w:r>
      <w:r w:rsidRPr="00C95C26">
        <w:rPr>
          <w:spacing w:val="-2"/>
        </w:rPr>
        <w:t>device</w:t>
      </w:r>
      <w:r w:rsidRPr="00C95C26">
        <w:rPr>
          <w:spacing w:val="-3"/>
        </w:rPr>
        <w:t xml:space="preserve"> </w:t>
      </w:r>
      <w:r w:rsidRPr="00C95C26">
        <w:rPr>
          <w:spacing w:val="-2"/>
        </w:rPr>
        <w:t>that</w:t>
      </w:r>
      <w:r w:rsidRPr="00C95C26">
        <w:rPr>
          <w:spacing w:val="-5"/>
        </w:rPr>
        <w:t xml:space="preserve"> </w:t>
      </w:r>
      <w:r w:rsidRPr="00C95C26">
        <w:rPr>
          <w:spacing w:val="-1"/>
        </w:rPr>
        <w:t>you</w:t>
      </w:r>
      <w:r w:rsidRPr="00C95C26">
        <w:rPr>
          <w:spacing w:val="-6"/>
        </w:rPr>
        <w:t xml:space="preserve"> </w:t>
      </w:r>
      <w:r w:rsidRPr="00C95C26">
        <w:rPr>
          <w:spacing w:val="-2"/>
        </w:rPr>
        <w:t>purchase</w:t>
      </w:r>
      <w:r w:rsidRPr="00C95C26">
        <w:rPr>
          <w:spacing w:val="-8"/>
        </w:rPr>
        <w:t xml:space="preserve"> </w:t>
      </w:r>
      <w:r w:rsidRPr="00C95C26">
        <w:rPr>
          <w:spacing w:val="-1"/>
        </w:rPr>
        <w:t>from</w:t>
      </w:r>
      <w:r w:rsidRPr="00C95C26">
        <w:rPr>
          <w:spacing w:val="-11"/>
        </w:rPr>
        <w:t xml:space="preserve"> </w:t>
      </w:r>
      <w:r w:rsidRPr="00C95C26">
        <w:t>Verizon</w:t>
      </w:r>
      <w:r w:rsidRPr="00C95C26">
        <w:rPr>
          <w:spacing w:val="-3"/>
        </w:rPr>
        <w:t xml:space="preserve"> </w:t>
      </w:r>
      <w:r w:rsidRPr="00C95C26">
        <w:t>or</w:t>
      </w:r>
      <w:r w:rsidRPr="00C95C26">
        <w:rPr>
          <w:spacing w:val="-8"/>
        </w:rPr>
        <w:t xml:space="preserve"> </w:t>
      </w:r>
      <w:r w:rsidRPr="00C95C26">
        <w:t>a</w:t>
      </w:r>
      <w:r w:rsidRPr="00C95C26">
        <w:rPr>
          <w:spacing w:val="-5"/>
        </w:rPr>
        <w:t xml:space="preserve"> </w:t>
      </w:r>
      <w:r w:rsidRPr="00C95C26">
        <w:rPr>
          <w:spacing w:val="-2"/>
        </w:rPr>
        <w:t>third</w:t>
      </w:r>
      <w:r w:rsidRPr="00C95C26">
        <w:rPr>
          <w:spacing w:val="-6"/>
        </w:rPr>
        <w:t xml:space="preserve"> </w:t>
      </w:r>
      <w:r w:rsidRPr="00C95C26">
        <w:rPr>
          <w:spacing w:val="-2"/>
        </w:rPr>
        <w:t>party</w:t>
      </w:r>
      <w:r w:rsidR="004F0852">
        <w:rPr>
          <w:spacing w:val="-2"/>
        </w:rPr>
        <w:t xml:space="preserve"> (such routers and other devices are referred to herein as “Other Devices”)</w:t>
      </w:r>
      <w:r w:rsidRPr="00C95C26">
        <w:rPr>
          <w:spacing w:val="-2"/>
        </w:rPr>
        <w:t>,</w:t>
      </w:r>
      <w:r w:rsidRPr="00C95C26">
        <w:rPr>
          <w:spacing w:val="-5"/>
        </w:rPr>
        <w:t xml:space="preserve"> </w:t>
      </w:r>
      <w:r w:rsidR="004F0852">
        <w:rPr>
          <w:spacing w:val="-5"/>
        </w:rPr>
        <w:t xml:space="preserve">nor </w:t>
      </w:r>
      <w:r w:rsidRPr="00C95C26">
        <w:rPr>
          <w:spacing w:val="-1"/>
        </w:rPr>
        <w:t>any</w:t>
      </w:r>
      <w:r w:rsidRPr="00C95C26">
        <w:rPr>
          <w:spacing w:val="-4"/>
        </w:rPr>
        <w:t xml:space="preserve"> </w:t>
      </w:r>
      <w:r w:rsidRPr="00C95C26">
        <w:rPr>
          <w:spacing w:val="-1"/>
        </w:rPr>
        <w:t>Equipment</w:t>
      </w:r>
      <w:r w:rsidRPr="00C95C26">
        <w:rPr>
          <w:spacing w:val="-5"/>
        </w:rPr>
        <w:t xml:space="preserve"> </w:t>
      </w:r>
      <w:r w:rsidRPr="00C95C26">
        <w:rPr>
          <w:spacing w:val="-1"/>
        </w:rPr>
        <w:t>that</w:t>
      </w:r>
      <w:r w:rsidRPr="00C95C26">
        <w:rPr>
          <w:spacing w:val="-4"/>
        </w:rPr>
        <w:t xml:space="preserve"> </w:t>
      </w:r>
      <w:r w:rsidRPr="00C95C26">
        <w:rPr>
          <w:spacing w:val="-1"/>
        </w:rPr>
        <w:t>has</w:t>
      </w:r>
      <w:r w:rsidRPr="00C95C26">
        <w:rPr>
          <w:spacing w:val="-6"/>
        </w:rPr>
        <w:t xml:space="preserve"> </w:t>
      </w:r>
      <w:r w:rsidRPr="00C95C26">
        <w:rPr>
          <w:spacing w:val="-1"/>
        </w:rPr>
        <w:t>been</w:t>
      </w:r>
      <w:r w:rsidRPr="00C95C26">
        <w:rPr>
          <w:spacing w:val="-4"/>
        </w:rPr>
        <w:t xml:space="preserve"> </w:t>
      </w:r>
      <w:r w:rsidRPr="00C95C26">
        <w:rPr>
          <w:spacing w:val="-1"/>
        </w:rPr>
        <w:t>designated</w:t>
      </w:r>
      <w:r w:rsidRPr="00C95C26">
        <w:rPr>
          <w:spacing w:val="-5"/>
        </w:rPr>
        <w:t xml:space="preserve"> </w:t>
      </w:r>
      <w:r w:rsidRPr="00C95C26">
        <w:rPr>
          <w:spacing w:val="-1"/>
        </w:rPr>
        <w:t>by</w:t>
      </w:r>
      <w:r w:rsidRPr="00C95C26">
        <w:rPr>
          <w:spacing w:val="-4"/>
        </w:rPr>
        <w:t xml:space="preserve"> </w:t>
      </w:r>
      <w:r w:rsidRPr="00C95C26">
        <w:t>us</w:t>
      </w:r>
      <w:r w:rsidRPr="00C95C26">
        <w:rPr>
          <w:spacing w:val="93"/>
          <w:w w:val="99"/>
        </w:rPr>
        <w:t xml:space="preserve"> </w:t>
      </w:r>
      <w:r w:rsidRPr="00C95C26">
        <w:rPr>
          <w:spacing w:val="-1"/>
        </w:rPr>
        <w:t>as</w:t>
      </w:r>
      <w:r w:rsidRPr="00C95C26">
        <w:rPr>
          <w:spacing w:val="-5"/>
        </w:rPr>
        <w:t xml:space="preserve"> </w:t>
      </w:r>
      <w:r w:rsidRPr="00C95C26">
        <w:rPr>
          <w:spacing w:val="-1"/>
        </w:rPr>
        <w:t>“Retired</w:t>
      </w:r>
      <w:r w:rsidR="004F0852">
        <w:rPr>
          <w:spacing w:val="-1"/>
        </w:rPr>
        <w:t>.</w:t>
      </w:r>
      <w:r w:rsidRPr="00C95C26">
        <w:rPr>
          <w:spacing w:val="-1"/>
        </w:rPr>
        <w:t>”</w:t>
      </w:r>
      <w:r w:rsidRPr="00C95C26">
        <w:rPr>
          <w:spacing w:val="-4"/>
        </w:rPr>
        <w:t xml:space="preserve"> </w:t>
      </w:r>
      <w:r>
        <w:rPr>
          <w:spacing w:val="-2"/>
        </w:rPr>
        <w:t>.</w:t>
      </w:r>
      <w:r>
        <w:rPr>
          <w:spacing w:val="-9"/>
        </w:rPr>
        <w:t xml:space="preserve"> </w:t>
      </w:r>
      <w:r>
        <w:rPr>
          <w:spacing w:val="-3"/>
        </w:rPr>
        <w:t>“Retired”</w:t>
      </w:r>
      <w:r>
        <w:rPr>
          <w:spacing w:val="-11"/>
        </w:rPr>
        <w:t xml:space="preserve"> </w:t>
      </w:r>
      <w:r>
        <w:rPr>
          <w:spacing w:val="-3"/>
        </w:rPr>
        <w:t>designates</w:t>
      </w:r>
      <w:r>
        <w:rPr>
          <w:spacing w:val="-11"/>
        </w:rPr>
        <w:t xml:space="preserve"> </w:t>
      </w:r>
      <w:r>
        <w:t>a</w:t>
      </w:r>
      <w:r>
        <w:rPr>
          <w:spacing w:val="-12"/>
        </w:rPr>
        <w:t xml:space="preserve"> </w:t>
      </w:r>
      <w:r>
        <w:rPr>
          <w:spacing w:val="-3"/>
        </w:rPr>
        <w:t>device</w:t>
      </w:r>
      <w:r>
        <w:rPr>
          <w:spacing w:val="-12"/>
        </w:rPr>
        <w:t xml:space="preserve"> </w:t>
      </w:r>
      <w:r>
        <w:rPr>
          <w:spacing w:val="-3"/>
        </w:rPr>
        <w:t>that</w:t>
      </w:r>
      <w:r>
        <w:rPr>
          <w:spacing w:val="-10"/>
        </w:rPr>
        <w:t xml:space="preserve"> </w:t>
      </w:r>
      <w:r>
        <w:rPr>
          <w:spacing w:val="-2"/>
        </w:rPr>
        <w:t>may</w:t>
      </w:r>
      <w:r>
        <w:rPr>
          <w:spacing w:val="-11"/>
        </w:rPr>
        <w:t xml:space="preserve"> </w:t>
      </w:r>
      <w:r>
        <w:rPr>
          <w:spacing w:val="-3"/>
        </w:rPr>
        <w:t>have</w:t>
      </w:r>
      <w:r>
        <w:rPr>
          <w:w w:val="99"/>
        </w:rPr>
        <w:t xml:space="preserve"> </w:t>
      </w:r>
      <w:r>
        <w:rPr>
          <w:spacing w:val="-3"/>
        </w:rPr>
        <w:t>originally</w:t>
      </w:r>
      <w:r>
        <w:rPr>
          <w:spacing w:val="-11"/>
        </w:rPr>
        <w:t xml:space="preserve"> </w:t>
      </w:r>
      <w:r>
        <w:rPr>
          <w:spacing w:val="-3"/>
        </w:rPr>
        <w:t>been</w:t>
      </w:r>
      <w:r>
        <w:rPr>
          <w:spacing w:val="-11"/>
        </w:rPr>
        <w:t xml:space="preserve"> </w:t>
      </w:r>
      <w:r>
        <w:rPr>
          <w:spacing w:val="-3"/>
        </w:rPr>
        <w:t>provided</w:t>
      </w:r>
      <w:r>
        <w:rPr>
          <w:spacing w:val="-10"/>
        </w:rPr>
        <w:t xml:space="preserve"> </w:t>
      </w:r>
      <w:r>
        <w:rPr>
          <w:spacing w:val="-2"/>
        </w:rPr>
        <w:t>by</w:t>
      </w:r>
      <w:r>
        <w:rPr>
          <w:spacing w:val="-10"/>
        </w:rPr>
        <w:t xml:space="preserve"> </w:t>
      </w:r>
      <w:r>
        <w:rPr>
          <w:spacing w:val="-3"/>
        </w:rPr>
        <w:t>Verizon,</w:t>
      </w:r>
      <w:r>
        <w:rPr>
          <w:spacing w:val="-11"/>
        </w:rPr>
        <w:t xml:space="preserve"> </w:t>
      </w:r>
      <w:r>
        <w:rPr>
          <w:spacing w:val="-2"/>
        </w:rPr>
        <w:t>but</w:t>
      </w:r>
      <w:r>
        <w:rPr>
          <w:spacing w:val="-12"/>
        </w:rPr>
        <w:t xml:space="preserve"> </w:t>
      </w:r>
      <w:r>
        <w:rPr>
          <w:spacing w:val="-2"/>
        </w:rPr>
        <w:t>is</w:t>
      </w:r>
      <w:r>
        <w:rPr>
          <w:spacing w:val="-12"/>
        </w:rPr>
        <w:t xml:space="preserve"> </w:t>
      </w:r>
      <w:r>
        <w:rPr>
          <w:spacing w:val="-1"/>
        </w:rPr>
        <w:t>no</w:t>
      </w:r>
      <w:r>
        <w:rPr>
          <w:spacing w:val="-11"/>
        </w:rPr>
        <w:t xml:space="preserve"> </w:t>
      </w:r>
      <w:r>
        <w:rPr>
          <w:spacing w:val="-3"/>
        </w:rPr>
        <w:t>longer</w:t>
      </w:r>
      <w:r>
        <w:rPr>
          <w:spacing w:val="-10"/>
        </w:rPr>
        <w:t xml:space="preserve"> </w:t>
      </w:r>
      <w:r>
        <w:rPr>
          <w:spacing w:val="-3"/>
        </w:rPr>
        <w:t>subject</w:t>
      </w:r>
      <w:r>
        <w:rPr>
          <w:spacing w:val="-10"/>
        </w:rPr>
        <w:t xml:space="preserve"> </w:t>
      </w:r>
      <w:r>
        <w:rPr>
          <w:spacing w:val="-2"/>
        </w:rPr>
        <w:t>to</w:t>
      </w:r>
      <w:r>
        <w:rPr>
          <w:spacing w:val="-10"/>
        </w:rPr>
        <w:t xml:space="preserve"> </w:t>
      </w:r>
      <w:r>
        <w:rPr>
          <w:spacing w:val="-3"/>
        </w:rPr>
        <w:t>return</w:t>
      </w:r>
      <w:r>
        <w:rPr>
          <w:spacing w:val="-11"/>
        </w:rPr>
        <w:t xml:space="preserve"> </w:t>
      </w:r>
      <w:r>
        <w:rPr>
          <w:spacing w:val="-2"/>
        </w:rPr>
        <w:t>to</w:t>
      </w:r>
      <w:r>
        <w:rPr>
          <w:spacing w:val="-11"/>
        </w:rPr>
        <w:t xml:space="preserve"> </w:t>
      </w:r>
      <w:r>
        <w:rPr>
          <w:spacing w:val="-2"/>
        </w:rPr>
        <w:t>us;</w:t>
      </w:r>
      <w:r>
        <w:rPr>
          <w:spacing w:val="-10"/>
        </w:rPr>
        <w:t xml:space="preserve"> </w:t>
      </w:r>
      <w:r>
        <w:t>a</w:t>
      </w:r>
      <w:r>
        <w:rPr>
          <w:spacing w:val="-11"/>
        </w:rPr>
        <w:t xml:space="preserve"> </w:t>
      </w:r>
      <w:r>
        <w:rPr>
          <w:spacing w:val="-3"/>
        </w:rPr>
        <w:t>list</w:t>
      </w:r>
      <w:r>
        <w:rPr>
          <w:spacing w:val="-10"/>
        </w:rPr>
        <w:t xml:space="preserve"> </w:t>
      </w:r>
      <w:r>
        <w:rPr>
          <w:spacing w:val="-2"/>
        </w:rPr>
        <w:t>of</w:t>
      </w:r>
      <w:r>
        <w:rPr>
          <w:spacing w:val="-11"/>
        </w:rPr>
        <w:t xml:space="preserve"> </w:t>
      </w:r>
      <w:r>
        <w:rPr>
          <w:spacing w:val="-3"/>
        </w:rPr>
        <w:t>Retired</w:t>
      </w:r>
      <w:r>
        <w:rPr>
          <w:spacing w:val="-10"/>
        </w:rPr>
        <w:t xml:space="preserve"> </w:t>
      </w:r>
      <w:r>
        <w:rPr>
          <w:spacing w:val="-3"/>
        </w:rPr>
        <w:t>devices</w:t>
      </w:r>
      <w:r>
        <w:rPr>
          <w:spacing w:val="-10"/>
        </w:rPr>
        <w:t xml:space="preserve"> </w:t>
      </w:r>
      <w:r>
        <w:rPr>
          <w:spacing w:val="-3"/>
        </w:rPr>
        <w:t>can</w:t>
      </w:r>
      <w:r>
        <w:rPr>
          <w:spacing w:val="-11"/>
        </w:rPr>
        <w:t xml:space="preserve"> </w:t>
      </w:r>
      <w:r>
        <w:rPr>
          <w:spacing w:val="-1"/>
        </w:rPr>
        <w:t>be</w:t>
      </w:r>
      <w:r>
        <w:rPr>
          <w:spacing w:val="50"/>
          <w:w w:val="99"/>
        </w:rPr>
        <w:t xml:space="preserve"> </w:t>
      </w:r>
      <w:r>
        <w:rPr>
          <w:spacing w:val="-5"/>
        </w:rPr>
        <w:t>found</w:t>
      </w:r>
      <w:r>
        <w:rPr>
          <w:spacing w:val="-10"/>
        </w:rPr>
        <w:t xml:space="preserve"> </w:t>
      </w:r>
      <w:r>
        <w:rPr>
          <w:spacing w:val="-2"/>
        </w:rPr>
        <w:t>at</w:t>
      </w:r>
      <w:r>
        <w:rPr>
          <w:spacing w:val="-10"/>
        </w:rPr>
        <w:t xml:space="preserve"> </w:t>
      </w:r>
      <w:r>
        <w:rPr>
          <w:spacing w:val="-5"/>
        </w:rPr>
        <w:t>verizon.com/Retired.</w:t>
      </w:r>
      <w:r>
        <w:rPr>
          <w:spacing w:val="37"/>
        </w:rPr>
        <w:t xml:space="preserve"> </w:t>
      </w:r>
      <w:r>
        <w:t>The</w:t>
      </w:r>
      <w:r>
        <w:rPr>
          <w:spacing w:val="-7"/>
        </w:rPr>
        <w:t xml:space="preserve"> </w:t>
      </w:r>
      <w:r>
        <w:rPr>
          <w:spacing w:val="-1"/>
        </w:rPr>
        <w:t>term</w:t>
      </w:r>
      <w:r>
        <w:rPr>
          <w:spacing w:val="-9"/>
        </w:rPr>
        <w:t xml:space="preserve"> </w:t>
      </w:r>
      <w:r>
        <w:rPr>
          <w:spacing w:val="-2"/>
        </w:rPr>
        <w:t>“Premises”</w:t>
      </w:r>
      <w:r>
        <w:rPr>
          <w:spacing w:val="-6"/>
        </w:rPr>
        <w:t xml:space="preserve"> </w:t>
      </w:r>
      <w:r>
        <w:rPr>
          <w:spacing w:val="-2"/>
        </w:rPr>
        <w:t>refers</w:t>
      </w:r>
      <w:r>
        <w:rPr>
          <w:spacing w:val="-7"/>
        </w:rPr>
        <w:t xml:space="preserve"> </w:t>
      </w:r>
      <w:r>
        <w:t>to</w:t>
      </w:r>
      <w:r>
        <w:rPr>
          <w:spacing w:val="-7"/>
        </w:rPr>
        <w:t xml:space="preserve"> </w:t>
      </w:r>
      <w:r>
        <w:t>the</w:t>
      </w:r>
      <w:r>
        <w:rPr>
          <w:spacing w:val="-5"/>
        </w:rPr>
        <w:t xml:space="preserve"> </w:t>
      </w:r>
      <w:r>
        <w:rPr>
          <w:spacing w:val="-2"/>
        </w:rPr>
        <w:t>physical</w:t>
      </w:r>
      <w:r>
        <w:rPr>
          <w:spacing w:val="-3"/>
        </w:rPr>
        <w:t xml:space="preserve"> </w:t>
      </w:r>
      <w:r>
        <w:rPr>
          <w:spacing w:val="-2"/>
        </w:rPr>
        <w:t>location</w:t>
      </w:r>
      <w:r>
        <w:rPr>
          <w:spacing w:val="-7"/>
        </w:rPr>
        <w:t xml:space="preserve"> </w:t>
      </w:r>
      <w:r>
        <w:rPr>
          <w:spacing w:val="-1"/>
        </w:rPr>
        <w:t>at</w:t>
      </w:r>
      <w:r>
        <w:rPr>
          <w:spacing w:val="39"/>
        </w:rPr>
        <w:t xml:space="preserve"> </w:t>
      </w:r>
      <w:r>
        <w:rPr>
          <w:spacing w:val="-2"/>
        </w:rPr>
        <w:t>which</w:t>
      </w:r>
      <w:r>
        <w:rPr>
          <w:spacing w:val="-7"/>
        </w:rPr>
        <w:t xml:space="preserve"> </w:t>
      </w:r>
      <w:r>
        <w:t>the</w:t>
      </w:r>
      <w:r>
        <w:rPr>
          <w:spacing w:val="-2"/>
        </w:rPr>
        <w:t xml:space="preserve"> Service</w:t>
      </w:r>
      <w:r>
        <w:rPr>
          <w:spacing w:val="-6"/>
        </w:rPr>
        <w:t xml:space="preserve"> </w:t>
      </w:r>
      <w:r>
        <w:rPr>
          <w:spacing w:val="-1"/>
        </w:rPr>
        <w:t>has</w:t>
      </w:r>
      <w:r>
        <w:rPr>
          <w:spacing w:val="118"/>
          <w:w w:val="99"/>
        </w:rPr>
        <w:t xml:space="preserve"> </w:t>
      </w:r>
      <w:r>
        <w:rPr>
          <w:spacing w:val="-2"/>
        </w:rPr>
        <w:t>been</w:t>
      </w:r>
      <w:r>
        <w:rPr>
          <w:spacing w:val="-10"/>
        </w:rPr>
        <w:t xml:space="preserve"> </w:t>
      </w:r>
      <w:r>
        <w:rPr>
          <w:spacing w:val="-2"/>
        </w:rPr>
        <w:t>installed.</w:t>
      </w:r>
      <w:r>
        <w:rPr>
          <w:spacing w:val="-8"/>
        </w:rPr>
        <w:t xml:space="preserve"> </w:t>
      </w:r>
      <w:r>
        <w:rPr>
          <w:spacing w:val="-2"/>
        </w:rPr>
        <w:t>“Programming”</w:t>
      </w:r>
      <w:r>
        <w:rPr>
          <w:spacing w:val="-5"/>
        </w:rPr>
        <w:t xml:space="preserve"> </w:t>
      </w:r>
      <w:r>
        <w:rPr>
          <w:spacing w:val="-2"/>
        </w:rPr>
        <w:t>means</w:t>
      </w:r>
      <w:r>
        <w:rPr>
          <w:spacing w:val="40"/>
        </w:rPr>
        <w:t xml:space="preserve"> </w:t>
      </w:r>
      <w:r>
        <w:rPr>
          <w:spacing w:val="-2"/>
        </w:rPr>
        <w:t>content</w:t>
      </w:r>
      <w:r>
        <w:rPr>
          <w:spacing w:val="-6"/>
        </w:rPr>
        <w:t xml:space="preserve"> </w:t>
      </w:r>
      <w:r>
        <w:rPr>
          <w:spacing w:val="-2"/>
        </w:rPr>
        <w:t>provided</w:t>
      </w:r>
      <w:r>
        <w:rPr>
          <w:spacing w:val="-8"/>
        </w:rPr>
        <w:t xml:space="preserve"> </w:t>
      </w:r>
      <w:r>
        <w:t>by</w:t>
      </w:r>
      <w:r>
        <w:rPr>
          <w:spacing w:val="-7"/>
        </w:rPr>
        <w:t xml:space="preserve"> </w:t>
      </w:r>
      <w:r>
        <w:rPr>
          <w:spacing w:val="-2"/>
        </w:rPr>
        <w:t>Verizon</w:t>
      </w:r>
      <w:r>
        <w:rPr>
          <w:spacing w:val="-6"/>
        </w:rPr>
        <w:t xml:space="preserve"> </w:t>
      </w:r>
      <w:r>
        <w:t>or</w:t>
      </w:r>
      <w:r>
        <w:rPr>
          <w:spacing w:val="-6"/>
        </w:rPr>
        <w:t xml:space="preserve"> </w:t>
      </w:r>
      <w:r>
        <w:rPr>
          <w:spacing w:val="-2"/>
        </w:rPr>
        <w:t>its third-</w:t>
      </w:r>
      <w:r>
        <w:rPr>
          <w:spacing w:val="-10"/>
        </w:rPr>
        <w:t xml:space="preserve"> </w:t>
      </w:r>
      <w:r>
        <w:rPr>
          <w:spacing w:val="-1"/>
        </w:rPr>
        <w:t>party</w:t>
      </w:r>
      <w:r>
        <w:rPr>
          <w:spacing w:val="-7"/>
        </w:rPr>
        <w:t xml:space="preserve"> </w:t>
      </w:r>
      <w:r>
        <w:rPr>
          <w:spacing w:val="-2"/>
        </w:rPr>
        <w:t>licensors,</w:t>
      </w:r>
      <w:r>
        <w:rPr>
          <w:spacing w:val="-7"/>
        </w:rPr>
        <w:t xml:space="preserve"> </w:t>
      </w:r>
      <w:r>
        <w:rPr>
          <w:spacing w:val="-2"/>
        </w:rPr>
        <w:t>providers</w:t>
      </w:r>
      <w:r>
        <w:rPr>
          <w:spacing w:val="42"/>
        </w:rPr>
        <w:t xml:space="preserve"> </w:t>
      </w:r>
      <w:r>
        <w:t>or</w:t>
      </w:r>
      <w:r>
        <w:rPr>
          <w:spacing w:val="107"/>
          <w:w w:val="99"/>
        </w:rPr>
        <w:t xml:space="preserve"> </w:t>
      </w:r>
      <w:r>
        <w:rPr>
          <w:spacing w:val="-2"/>
        </w:rPr>
        <w:t>suppliers</w:t>
      </w:r>
      <w:r>
        <w:rPr>
          <w:spacing w:val="-6"/>
        </w:rPr>
        <w:t xml:space="preserve"> </w:t>
      </w:r>
      <w:r>
        <w:rPr>
          <w:spacing w:val="-1"/>
        </w:rPr>
        <w:t>and</w:t>
      </w:r>
      <w:r>
        <w:rPr>
          <w:spacing w:val="-9"/>
        </w:rPr>
        <w:t xml:space="preserve"> </w:t>
      </w:r>
      <w:r>
        <w:rPr>
          <w:spacing w:val="-2"/>
        </w:rPr>
        <w:t>provided</w:t>
      </w:r>
      <w:r>
        <w:rPr>
          <w:spacing w:val="-6"/>
        </w:rPr>
        <w:t xml:space="preserve"> </w:t>
      </w:r>
      <w:r>
        <w:rPr>
          <w:spacing w:val="-1"/>
        </w:rPr>
        <w:t>as</w:t>
      </w:r>
      <w:r>
        <w:rPr>
          <w:spacing w:val="-8"/>
        </w:rPr>
        <w:t xml:space="preserve"> </w:t>
      </w:r>
      <w:r>
        <w:rPr>
          <w:spacing w:val="-1"/>
        </w:rPr>
        <w:t>part</w:t>
      </w:r>
      <w:r>
        <w:rPr>
          <w:spacing w:val="-6"/>
        </w:rPr>
        <w:t xml:space="preserve"> </w:t>
      </w:r>
      <w:r>
        <w:rPr>
          <w:spacing w:val="-1"/>
        </w:rPr>
        <w:t>of</w:t>
      </w:r>
      <w:r>
        <w:rPr>
          <w:spacing w:val="-8"/>
        </w:rPr>
        <w:t xml:space="preserve"> </w:t>
      </w:r>
      <w:r>
        <w:rPr>
          <w:spacing w:val="-1"/>
        </w:rPr>
        <w:t>and</w:t>
      </w:r>
      <w:r>
        <w:rPr>
          <w:spacing w:val="-7"/>
        </w:rPr>
        <w:t xml:space="preserve"> </w:t>
      </w:r>
      <w:r>
        <w:rPr>
          <w:spacing w:val="-2"/>
        </w:rPr>
        <w:t>included</w:t>
      </w:r>
      <w:r>
        <w:rPr>
          <w:spacing w:val="-7"/>
        </w:rPr>
        <w:t xml:space="preserve"> </w:t>
      </w:r>
      <w:r>
        <w:rPr>
          <w:spacing w:val="-2"/>
        </w:rPr>
        <w:t>with</w:t>
      </w:r>
      <w:r>
        <w:rPr>
          <w:spacing w:val="-9"/>
        </w:rPr>
        <w:t xml:space="preserve"> </w:t>
      </w:r>
      <w:r>
        <w:t>the</w:t>
      </w:r>
      <w:r>
        <w:rPr>
          <w:spacing w:val="-5"/>
        </w:rPr>
        <w:t xml:space="preserve"> </w:t>
      </w:r>
      <w:r>
        <w:rPr>
          <w:spacing w:val="-2"/>
        </w:rPr>
        <w:t>Service,</w:t>
      </w:r>
      <w:r>
        <w:rPr>
          <w:spacing w:val="24"/>
        </w:rPr>
        <w:t xml:space="preserve"> </w:t>
      </w:r>
      <w:r>
        <w:rPr>
          <w:spacing w:val="-2"/>
        </w:rPr>
        <w:t>including,</w:t>
      </w:r>
      <w:r>
        <w:rPr>
          <w:spacing w:val="-6"/>
        </w:rPr>
        <w:t xml:space="preserve"> </w:t>
      </w:r>
      <w:r>
        <w:rPr>
          <w:spacing w:val="-2"/>
        </w:rPr>
        <w:t>without</w:t>
      </w:r>
      <w:r>
        <w:rPr>
          <w:spacing w:val="-6"/>
        </w:rPr>
        <w:t xml:space="preserve"> </w:t>
      </w:r>
      <w:r>
        <w:rPr>
          <w:spacing w:val="-2"/>
        </w:rPr>
        <w:t>limitation,</w:t>
      </w:r>
      <w:r>
        <w:rPr>
          <w:spacing w:val="-6"/>
        </w:rPr>
        <w:t xml:space="preserve"> </w:t>
      </w:r>
      <w:r>
        <w:rPr>
          <w:spacing w:val="-1"/>
        </w:rPr>
        <w:t>images,</w:t>
      </w:r>
      <w:r>
        <w:rPr>
          <w:spacing w:val="103"/>
          <w:w w:val="99"/>
        </w:rPr>
        <w:t xml:space="preserve"> </w:t>
      </w:r>
      <w:r>
        <w:rPr>
          <w:spacing w:val="-1"/>
        </w:rPr>
        <w:t>photographs,</w:t>
      </w:r>
      <w:r>
        <w:rPr>
          <w:spacing w:val="-9"/>
        </w:rPr>
        <w:t xml:space="preserve"> </w:t>
      </w:r>
      <w:r>
        <w:rPr>
          <w:spacing w:val="-2"/>
        </w:rPr>
        <w:t>animations,</w:t>
      </w:r>
      <w:r>
        <w:rPr>
          <w:spacing w:val="-9"/>
        </w:rPr>
        <w:t xml:space="preserve"> </w:t>
      </w:r>
      <w:r>
        <w:rPr>
          <w:spacing w:val="-1"/>
        </w:rPr>
        <w:t>video</w:t>
      </w:r>
      <w:r>
        <w:rPr>
          <w:spacing w:val="-8"/>
        </w:rPr>
        <w:t xml:space="preserve"> </w:t>
      </w:r>
      <w:r>
        <w:rPr>
          <w:spacing w:val="-2"/>
        </w:rPr>
        <w:t>programming,</w:t>
      </w:r>
      <w:r>
        <w:rPr>
          <w:spacing w:val="-8"/>
        </w:rPr>
        <w:t xml:space="preserve"> </w:t>
      </w:r>
      <w:r>
        <w:rPr>
          <w:spacing w:val="-1"/>
        </w:rPr>
        <w:t>information</w:t>
      </w:r>
      <w:r>
        <w:rPr>
          <w:spacing w:val="-7"/>
        </w:rPr>
        <w:t xml:space="preserve"> </w:t>
      </w:r>
      <w:r>
        <w:rPr>
          <w:spacing w:val="-1"/>
        </w:rPr>
        <w:t>services,</w:t>
      </w:r>
      <w:r>
        <w:rPr>
          <w:spacing w:val="39"/>
        </w:rPr>
        <w:t xml:space="preserve"> </w:t>
      </w:r>
      <w:r>
        <w:rPr>
          <w:spacing w:val="-2"/>
        </w:rPr>
        <w:t>audio,</w:t>
      </w:r>
      <w:r>
        <w:rPr>
          <w:spacing w:val="-7"/>
        </w:rPr>
        <w:t xml:space="preserve"> </w:t>
      </w:r>
      <w:r>
        <w:rPr>
          <w:spacing w:val="-1"/>
        </w:rPr>
        <w:t>music,</w:t>
      </w:r>
      <w:r>
        <w:rPr>
          <w:spacing w:val="-11"/>
        </w:rPr>
        <w:t xml:space="preserve"> </w:t>
      </w:r>
      <w:r>
        <w:rPr>
          <w:spacing w:val="-1"/>
        </w:rPr>
        <w:t>and</w:t>
      </w:r>
      <w:r>
        <w:rPr>
          <w:spacing w:val="-8"/>
        </w:rPr>
        <w:t xml:space="preserve"> </w:t>
      </w:r>
      <w:r>
        <w:rPr>
          <w:spacing w:val="-2"/>
        </w:rPr>
        <w:t>text,</w:t>
      </w:r>
      <w:r>
        <w:rPr>
          <w:spacing w:val="33"/>
        </w:rPr>
        <w:t xml:space="preserve"> </w:t>
      </w:r>
      <w:r>
        <w:rPr>
          <w:spacing w:val="-2"/>
        </w:rPr>
        <w:t>irrespective</w:t>
      </w:r>
      <w:r>
        <w:rPr>
          <w:spacing w:val="-9"/>
        </w:rPr>
        <w:t xml:space="preserve"> </w:t>
      </w:r>
      <w:r>
        <w:t>of</w:t>
      </w:r>
      <w:r>
        <w:rPr>
          <w:spacing w:val="117"/>
          <w:w w:val="99"/>
        </w:rPr>
        <w:t xml:space="preserve"> </w:t>
      </w:r>
      <w:r>
        <w:t>the</w:t>
      </w:r>
      <w:r>
        <w:rPr>
          <w:spacing w:val="-5"/>
        </w:rPr>
        <w:t xml:space="preserve"> </w:t>
      </w:r>
      <w:r>
        <w:rPr>
          <w:spacing w:val="-2"/>
        </w:rPr>
        <w:t>manner</w:t>
      </w:r>
      <w:r>
        <w:rPr>
          <w:spacing w:val="-9"/>
        </w:rPr>
        <w:t xml:space="preserve"> </w:t>
      </w:r>
      <w:r>
        <w:t>or</w:t>
      </w:r>
      <w:r>
        <w:rPr>
          <w:spacing w:val="-6"/>
        </w:rPr>
        <w:t xml:space="preserve"> </w:t>
      </w:r>
      <w:r>
        <w:rPr>
          <w:spacing w:val="-3"/>
        </w:rPr>
        <w:t>format</w:t>
      </w:r>
      <w:r>
        <w:rPr>
          <w:spacing w:val="-6"/>
        </w:rPr>
        <w:t xml:space="preserve"> </w:t>
      </w:r>
      <w:r>
        <w:t>in</w:t>
      </w:r>
      <w:r>
        <w:rPr>
          <w:spacing w:val="-5"/>
        </w:rPr>
        <w:t xml:space="preserve"> </w:t>
      </w:r>
      <w:r>
        <w:rPr>
          <w:spacing w:val="-2"/>
        </w:rPr>
        <w:t>which</w:t>
      </w:r>
      <w:r>
        <w:rPr>
          <w:spacing w:val="-8"/>
        </w:rPr>
        <w:t xml:space="preserve"> </w:t>
      </w:r>
      <w:r>
        <w:rPr>
          <w:spacing w:val="-1"/>
        </w:rPr>
        <w:t>such</w:t>
      </w:r>
      <w:r>
        <w:rPr>
          <w:spacing w:val="-8"/>
        </w:rPr>
        <w:t xml:space="preserve"> </w:t>
      </w:r>
      <w:r>
        <w:rPr>
          <w:spacing w:val="-2"/>
        </w:rPr>
        <w:t>content</w:t>
      </w:r>
      <w:r>
        <w:rPr>
          <w:spacing w:val="-5"/>
        </w:rPr>
        <w:t xml:space="preserve"> </w:t>
      </w:r>
      <w:r>
        <w:rPr>
          <w:spacing w:val="-1"/>
        </w:rPr>
        <w:t>is</w:t>
      </w:r>
      <w:r>
        <w:rPr>
          <w:spacing w:val="13"/>
        </w:rPr>
        <w:t xml:space="preserve"> </w:t>
      </w:r>
      <w:r>
        <w:rPr>
          <w:spacing w:val="-2"/>
        </w:rPr>
        <w:t>delivered.</w:t>
      </w:r>
      <w:r>
        <w:rPr>
          <w:spacing w:val="-9"/>
        </w:rPr>
        <w:t xml:space="preserve"> </w:t>
      </w:r>
      <w:r>
        <w:rPr>
          <w:spacing w:val="-1"/>
        </w:rPr>
        <w:t>The</w:t>
      </w:r>
      <w:r>
        <w:rPr>
          <w:spacing w:val="-7"/>
        </w:rPr>
        <w:t xml:space="preserve"> </w:t>
      </w:r>
      <w:r>
        <w:rPr>
          <w:spacing w:val="-1"/>
        </w:rPr>
        <w:t>term</w:t>
      </w:r>
      <w:r>
        <w:rPr>
          <w:spacing w:val="-11"/>
        </w:rPr>
        <w:t xml:space="preserve"> </w:t>
      </w:r>
      <w:r>
        <w:rPr>
          <w:spacing w:val="-2"/>
        </w:rPr>
        <w:t>“Bundled</w:t>
      </w:r>
      <w:r>
        <w:rPr>
          <w:spacing w:val="-6"/>
        </w:rPr>
        <w:t xml:space="preserve"> </w:t>
      </w:r>
      <w:r>
        <w:rPr>
          <w:spacing w:val="-2"/>
        </w:rPr>
        <w:t>Services”</w:t>
      </w:r>
      <w:r>
        <w:rPr>
          <w:spacing w:val="-6"/>
        </w:rPr>
        <w:t xml:space="preserve"> </w:t>
      </w:r>
      <w:r>
        <w:rPr>
          <w:spacing w:val="-2"/>
        </w:rPr>
        <w:t>means</w:t>
      </w:r>
      <w:r>
        <w:rPr>
          <w:spacing w:val="-8"/>
        </w:rPr>
        <w:t xml:space="preserve"> </w:t>
      </w:r>
      <w:r>
        <w:t>a</w:t>
      </w:r>
      <w:r>
        <w:rPr>
          <w:spacing w:val="-6"/>
        </w:rPr>
        <w:t xml:space="preserve"> </w:t>
      </w:r>
      <w:r>
        <w:rPr>
          <w:spacing w:val="-2"/>
        </w:rPr>
        <w:t>combination</w:t>
      </w:r>
      <w:r>
        <w:rPr>
          <w:spacing w:val="113"/>
          <w:w w:val="99"/>
        </w:rPr>
        <w:t xml:space="preserve"> </w:t>
      </w:r>
      <w:r>
        <w:t>or</w:t>
      </w:r>
      <w:r>
        <w:rPr>
          <w:spacing w:val="46"/>
        </w:rPr>
        <w:t xml:space="preserve"> </w:t>
      </w:r>
      <w:r>
        <w:rPr>
          <w:spacing w:val="-2"/>
        </w:rPr>
        <w:t>“bundle”</w:t>
      </w:r>
      <w:r>
        <w:rPr>
          <w:spacing w:val="-6"/>
        </w:rPr>
        <w:t xml:space="preserve"> </w:t>
      </w:r>
      <w:r>
        <w:rPr>
          <w:spacing w:val="-1"/>
        </w:rPr>
        <w:t>of</w:t>
      </w:r>
      <w:r>
        <w:rPr>
          <w:spacing w:val="-9"/>
        </w:rPr>
        <w:t xml:space="preserve"> </w:t>
      </w:r>
      <w:r>
        <w:rPr>
          <w:spacing w:val="-2"/>
        </w:rPr>
        <w:t>Verizon</w:t>
      </w:r>
      <w:r>
        <w:rPr>
          <w:spacing w:val="46"/>
        </w:rPr>
        <w:t xml:space="preserve"> </w:t>
      </w:r>
      <w:r>
        <w:rPr>
          <w:spacing w:val="-1"/>
        </w:rPr>
        <w:t>Fios</w:t>
      </w:r>
      <w:r>
        <w:rPr>
          <w:spacing w:val="-8"/>
        </w:rPr>
        <w:t xml:space="preserve"> </w:t>
      </w:r>
      <w:r>
        <w:t>TV</w:t>
      </w:r>
      <w:r>
        <w:rPr>
          <w:spacing w:val="-4"/>
        </w:rPr>
        <w:t xml:space="preserve"> </w:t>
      </w:r>
      <w:r>
        <w:rPr>
          <w:spacing w:val="-2"/>
        </w:rPr>
        <w:t>with</w:t>
      </w:r>
      <w:r>
        <w:rPr>
          <w:spacing w:val="-5"/>
        </w:rPr>
        <w:t xml:space="preserve"> </w:t>
      </w:r>
      <w:r>
        <w:rPr>
          <w:spacing w:val="-1"/>
        </w:rPr>
        <w:t>one</w:t>
      </w:r>
      <w:r>
        <w:rPr>
          <w:spacing w:val="-6"/>
        </w:rPr>
        <w:t xml:space="preserve"> </w:t>
      </w:r>
      <w:r>
        <w:t>or</w:t>
      </w:r>
      <w:r>
        <w:rPr>
          <w:spacing w:val="-3"/>
        </w:rPr>
        <w:t xml:space="preserve"> </w:t>
      </w:r>
      <w:r>
        <w:rPr>
          <w:spacing w:val="-1"/>
        </w:rPr>
        <w:t>more</w:t>
      </w:r>
      <w:r>
        <w:rPr>
          <w:spacing w:val="-7"/>
        </w:rPr>
        <w:t xml:space="preserve"> </w:t>
      </w:r>
      <w:r>
        <w:rPr>
          <w:spacing w:val="-2"/>
        </w:rPr>
        <w:t>eligible</w:t>
      </w:r>
      <w:r>
        <w:rPr>
          <w:spacing w:val="-8"/>
        </w:rPr>
        <w:t xml:space="preserve"> </w:t>
      </w:r>
      <w:r>
        <w:rPr>
          <w:spacing w:val="-2"/>
        </w:rPr>
        <w:t>Verizon</w:t>
      </w:r>
      <w:r>
        <w:rPr>
          <w:spacing w:val="31"/>
        </w:rPr>
        <w:t xml:space="preserve"> </w:t>
      </w:r>
      <w:r>
        <w:rPr>
          <w:spacing w:val="-2"/>
        </w:rPr>
        <w:t>services,</w:t>
      </w:r>
      <w:r>
        <w:rPr>
          <w:spacing w:val="-5"/>
        </w:rPr>
        <w:t xml:space="preserve"> </w:t>
      </w:r>
      <w:r>
        <w:rPr>
          <w:spacing w:val="-1"/>
        </w:rPr>
        <w:t>including</w:t>
      </w:r>
      <w:r>
        <w:rPr>
          <w:spacing w:val="-8"/>
        </w:rPr>
        <w:t xml:space="preserve"> </w:t>
      </w:r>
      <w:r>
        <w:rPr>
          <w:spacing w:val="-1"/>
        </w:rPr>
        <w:t>but</w:t>
      </w:r>
      <w:r>
        <w:rPr>
          <w:spacing w:val="-4"/>
        </w:rPr>
        <w:t xml:space="preserve"> </w:t>
      </w:r>
      <w:r>
        <w:rPr>
          <w:spacing w:val="-1"/>
        </w:rPr>
        <w:t>not</w:t>
      </w:r>
      <w:r>
        <w:rPr>
          <w:spacing w:val="-5"/>
        </w:rPr>
        <w:t xml:space="preserve"> </w:t>
      </w:r>
      <w:r>
        <w:rPr>
          <w:spacing w:val="-2"/>
        </w:rPr>
        <w:t>limited</w:t>
      </w:r>
      <w:r>
        <w:rPr>
          <w:spacing w:val="-6"/>
        </w:rPr>
        <w:t xml:space="preserve"> </w:t>
      </w:r>
      <w:r>
        <w:rPr>
          <w:spacing w:val="-2"/>
        </w:rPr>
        <w:t>to</w:t>
      </w:r>
      <w:r>
        <w:rPr>
          <w:spacing w:val="73"/>
          <w:w w:val="99"/>
        </w:rPr>
        <w:t xml:space="preserve"> </w:t>
      </w:r>
      <w:r>
        <w:rPr>
          <w:spacing w:val="-2"/>
        </w:rPr>
        <w:t>Verizon</w:t>
      </w:r>
      <w:r>
        <w:rPr>
          <w:spacing w:val="47"/>
        </w:rPr>
        <w:t xml:space="preserve"> </w:t>
      </w:r>
      <w:r>
        <w:rPr>
          <w:spacing w:val="-1"/>
        </w:rPr>
        <w:t>Fios</w:t>
      </w:r>
      <w:r>
        <w:rPr>
          <w:spacing w:val="-7"/>
        </w:rPr>
        <w:t xml:space="preserve"> </w:t>
      </w:r>
      <w:r>
        <w:rPr>
          <w:spacing w:val="-2"/>
        </w:rPr>
        <w:t>Internet</w:t>
      </w:r>
      <w:r>
        <w:rPr>
          <w:spacing w:val="-8"/>
        </w:rPr>
        <w:t xml:space="preserve"> </w:t>
      </w:r>
      <w:r>
        <w:rPr>
          <w:spacing w:val="-2"/>
        </w:rPr>
        <w:t>Service,</w:t>
      </w:r>
      <w:r>
        <w:rPr>
          <w:spacing w:val="35"/>
        </w:rPr>
        <w:t xml:space="preserve"> </w:t>
      </w:r>
      <w:r>
        <w:rPr>
          <w:spacing w:val="-2"/>
        </w:rPr>
        <w:t>Verizon</w:t>
      </w:r>
      <w:r>
        <w:rPr>
          <w:spacing w:val="-5"/>
        </w:rPr>
        <w:t xml:space="preserve"> </w:t>
      </w:r>
      <w:r>
        <w:rPr>
          <w:spacing w:val="-2"/>
        </w:rPr>
        <w:t>Freedom</w:t>
      </w:r>
      <w:r>
        <w:rPr>
          <w:spacing w:val="-11"/>
        </w:rPr>
        <w:t xml:space="preserve"> </w:t>
      </w:r>
      <w:r>
        <w:rPr>
          <w:spacing w:val="-2"/>
        </w:rPr>
        <w:t>Essentials</w:t>
      </w:r>
      <w:r>
        <w:rPr>
          <w:spacing w:val="-8"/>
        </w:rPr>
        <w:t xml:space="preserve"> </w:t>
      </w:r>
      <w:r>
        <w:t>or</w:t>
      </w:r>
      <w:r>
        <w:rPr>
          <w:spacing w:val="-2"/>
        </w:rPr>
        <w:t xml:space="preserve"> </w:t>
      </w:r>
      <w:r>
        <w:rPr>
          <w:spacing w:val="-1"/>
        </w:rPr>
        <w:t>Fios</w:t>
      </w:r>
      <w:r>
        <w:rPr>
          <w:spacing w:val="-5"/>
        </w:rPr>
        <w:t xml:space="preserve"> </w:t>
      </w:r>
      <w:r>
        <w:rPr>
          <w:spacing w:val="-3"/>
        </w:rPr>
        <w:t>Digital</w:t>
      </w:r>
      <w:r>
        <w:rPr>
          <w:spacing w:val="-9"/>
        </w:rPr>
        <w:t xml:space="preserve"> </w:t>
      </w:r>
      <w:r>
        <w:rPr>
          <w:spacing w:val="-1"/>
        </w:rPr>
        <w:t>Voice</w:t>
      </w:r>
      <w:r>
        <w:rPr>
          <w:spacing w:val="-6"/>
        </w:rPr>
        <w:t xml:space="preserve"> </w:t>
      </w:r>
      <w:r>
        <w:rPr>
          <w:spacing w:val="-2"/>
        </w:rPr>
        <w:t>service</w:t>
      </w:r>
      <w:r>
        <w:rPr>
          <w:spacing w:val="-7"/>
        </w:rPr>
        <w:t xml:space="preserve"> </w:t>
      </w:r>
      <w:r>
        <w:rPr>
          <w:spacing w:val="-1"/>
        </w:rPr>
        <w:t>or</w:t>
      </w:r>
      <w:r>
        <w:rPr>
          <w:spacing w:val="41"/>
        </w:rPr>
        <w:t xml:space="preserve"> </w:t>
      </w:r>
      <w:r>
        <w:rPr>
          <w:spacing w:val="-2"/>
        </w:rPr>
        <w:t>Verizon</w:t>
      </w:r>
      <w:r>
        <w:rPr>
          <w:spacing w:val="-6"/>
        </w:rPr>
        <w:t xml:space="preserve"> </w:t>
      </w:r>
      <w:r>
        <w:rPr>
          <w:spacing w:val="-2"/>
        </w:rPr>
        <w:t>ONE-</w:t>
      </w:r>
      <w:r>
        <w:rPr>
          <w:spacing w:val="95"/>
          <w:w w:val="99"/>
        </w:rPr>
        <w:t xml:space="preserve"> </w:t>
      </w:r>
      <w:r>
        <w:rPr>
          <w:spacing w:val="-2"/>
        </w:rPr>
        <w:t>BILL®</w:t>
      </w:r>
      <w:r>
        <w:rPr>
          <w:spacing w:val="-8"/>
        </w:rPr>
        <w:t xml:space="preserve"> </w:t>
      </w:r>
      <w:r>
        <w:rPr>
          <w:spacing w:val="-2"/>
        </w:rPr>
        <w:t>service.</w:t>
      </w:r>
      <w:r>
        <w:rPr>
          <w:spacing w:val="43"/>
        </w:rPr>
        <w:t xml:space="preserve"> </w:t>
      </w:r>
      <w:r>
        <w:rPr>
          <w:spacing w:val="-2"/>
        </w:rPr>
        <w:t>Verizon</w:t>
      </w:r>
      <w:r>
        <w:rPr>
          <w:spacing w:val="-5"/>
        </w:rPr>
        <w:t xml:space="preserve"> </w:t>
      </w:r>
      <w:r>
        <w:rPr>
          <w:spacing w:val="-1"/>
        </w:rPr>
        <w:t>Fios</w:t>
      </w:r>
      <w:r>
        <w:rPr>
          <w:spacing w:val="-9"/>
        </w:rPr>
        <w:t xml:space="preserve"> </w:t>
      </w:r>
      <w:r>
        <w:t>TV</w:t>
      </w:r>
      <w:r>
        <w:rPr>
          <w:spacing w:val="-5"/>
        </w:rPr>
        <w:t xml:space="preserve"> </w:t>
      </w:r>
      <w:r>
        <w:rPr>
          <w:spacing w:val="-2"/>
        </w:rPr>
        <w:t>Equipment,</w:t>
      </w:r>
      <w:r>
        <w:rPr>
          <w:spacing w:val="-7"/>
        </w:rPr>
        <w:t xml:space="preserve"> </w:t>
      </w:r>
      <w:r>
        <w:rPr>
          <w:spacing w:val="-1"/>
        </w:rPr>
        <w:t>and</w:t>
      </w:r>
      <w:r>
        <w:rPr>
          <w:spacing w:val="39"/>
        </w:rPr>
        <w:t xml:space="preserve"> </w:t>
      </w:r>
      <w:r>
        <w:rPr>
          <w:spacing w:val="-1"/>
        </w:rPr>
        <w:t>Other</w:t>
      </w:r>
      <w:r>
        <w:rPr>
          <w:spacing w:val="-5"/>
        </w:rPr>
        <w:t xml:space="preserve"> </w:t>
      </w:r>
      <w:r>
        <w:rPr>
          <w:spacing w:val="-2"/>
        </w:rPr>
        <w:t>Devices,</w:t>
      </w:r>
      <w:r>
        <w:rPr>
          <w:spacing w:val="-5"/>
        </w:rPr>
        <w:t xml:space="preserve"> </w:t>
      </w:r>
      <w:r>
        <w:rPr>
          <w:spacing w:val="-2"/>
        </w:rPr>
        <w:t>may</w:t>
      </w:r>
      <w:r>
        <w:rPr>
          <w:spacing w:val="-8"/>
        </w:rPr>
        <w:t xml:space="preserve"> </w:t>
      </w:r>
      <w:r>
        <w:t>be</w:t>
      </w:r>
      <w:r>
        <w:rPr>
          <w:spacing w:val="-6"/>
        </w:rPr>
        <w:t xml:space="preserve"> </w:t>
      </w:r>
      <w:r>
        <w:rPr>
          <w:spacing w:val="-2"/>
        </w:rPr>
        <w:t>offered</w:t>
      </w:r>
      <w:r>
        <w:rPr>
          <w:spacing w:val="-6"/>
        </w:rPr>
        <w:t xml:space="preserve"> </w:t>
      </w:r>
      <w:r>
        <w:rPr>
          <w:spacing w:val="-1"/>
        </w:rPr>
        <w:t>and</w:t>
      </w:r>
      <w:r>
        <w:rPr>
          <w:spacing w:val="-7"/>
        </w:rPr>
        <w:t xml:space="preserve"> </w:t>
      </w:r>
      <w:r>
        <w:rPr>
          <w:spacing w:val="-2"/>
        </w:rPr>
        <w:t>priced</w:t>
      </w:r>
      <w:r>
        <w:rPr>
          <w:spacing w:val="-6"/>
        </w:rPr>
        <w:t xml:space="preserve"> </w:t>
      </w:r>
      <w:r>
        <w:rPr>
          <w:spacing w:val="-2"/>
        </w:rPr>
        <w:t>separately</w:t>
      </w:r>
      <w:r>
        <w:rPr>
          <w:spacing w:val="-8"/>
        </w:rPr>
        <w:t xml:space="preserve"> </w:t>
      </w:r>
      <w:r>
        <w:rPr>
          <w:spacing w:val="-1"/>
        </w:rPr>
        <w:t>from</w:t>
      </w:r>
      <w:r w:rsidR="009D3939">
        <w:rPr>
          <w:spacing w:val="-1"/>
        </w:rPr>
        <w:t xml:space="preserve"> </w:t>
      </w:r>
      <w:r>
        <w:rPr>
          <w:spacing w:val="-2"/>
        </w:rPr>
        <w:t>Bundled</w:t>
      </w:r>
      <w:r>
        <w:rPr>
          <w:spacing w:val="47"/>
        </w:rPr>
        <w:t xml:space="preserve"> </w:t>
      </w:r>
      <w:r>
        <w:rPr>
          <w:spacing w:val="-2"/>
        </w:rPr>
        <w:t>Service</w:t>
      </w:r>
      <w:r>
        <w:rPr>
          <w:spacing w:val="-8"/>
        </w:rPr>
        <w:t xml:space="preserve"> </w:t>
      </w:r>
      <w:r>
        <w:rPr>
          <w:spacing w:val="-2"/>
        </w:rPr>
        <w:t>offers.</w:t>
      </w:r>
      <w:r w:rsidR="007122AD">
        <w:rPr>
          <w:spacing w:val="-2"/>
        </w:rPr>
        <w:t xml:space="preserve"> </w:t>
      </w:r>
    </w:p>
    <w:p w:rsidR="00B028B2" w:rsidRDefault="00B028B2">
      <w:pPr>
        <w:pStyle w:val="BodyText"/>
        <w:kinsoku w:val="0"/>
        <w:overflowPunct w:val="0"/>
        <w:ind w:left="0"/>
      </w:pPr>
    </w:p>
    <w:p w:rsidR="009D3939" w:rsidRDefault="009D3939">
      <w:pPr>
        <w:pStyle w:val="BodyText"/>
        <w:kinsoku w:val="0"/>
        <w:overflowPunct w:val="0"/>
        <w:ind w:left="0"/>
      </w:pPr>
    </w:p>
    <w:p w:rsidR="00B028B2" w:rsidRDefault="00B028B2">
      <w:pPr>
        <w:pStyle w:val="BodyText"/>
        <w:numPr>
          <w:ilvl w:val="0"/>
          <w:numId w:val="4"/>
        </w:numPr>
        <w:tabs>
          <w:tab w:val="left" w:pos="381"/>
        </w:tabs>
        <w:kinsoku w:val="0"/>
        <w:overflowPunct w:val="0"/>
        <w:ind w:left="380" w:hanging="276"/>
      </w:pPr>
      <w:r>
        <w:rPr>
          <w:spacing w:val="-2"/>
        </w:rPr>
        <w:t>SERVICE</w:t>
      </w:r>
      <w:r>
        <w:rPr>
          <w:spacing w:val="-21"/>
        </w:rPr>
        <w:t xml:space="preserve"> </w:t>
      </w:r>
      <w:r>
        <w:rPr>
          <w:spacing w:val="-2"/>
        </w:rPr>
        <w:t>CHANGES.</w:t>
      </w:r>
    </w:p>
    <w:p w:rsidR="00B028B2" w:rsidRDefault="00B028B2">
      <w:pPr>
        <w:pStyle w:val="BodyText"/>
        <w:kinsoku w:val="0"/>
        <w:overflowPunct w:val="0"/>
        <w:spacing w:before="10"/>
        <w:ind w:left="0"/>
        <w:rPr>
          <w:sz w:val="21"/>
          <w:szCs w:val="21"/>
        </w:rPr>
      </w:pPr>
    </w:p>
    <w:p w:rsidR="00B028B2" w:rsidRDefault="00B028B2">
      <w:pPr>
        <w:pStyle w:val="BodyText"/>
        <w:kinsoku w:val="0"/>
        <w:overflowPunct w:val="0"/>
        <w:ind w:left="100" w:right="319" w:firstLine="3"/>
      </w:pPr>
      <w:r>
        <w:rPr>
          <w:spacing w:val="-2"/>
        </w:rPr>
        <w:lastRenderedPageBreak/>
        <w:t>Subject</w:t>
      </w:r>
      <w:r>
        <w:rPr>
          <w:spacing w:val="-9"/>
        </w:rPr>
        <w:t xml:space="preserve"> </w:t>
      </w:r>
      <w:r>
        <w:t>to</w:t>
      </w:r>
      <w:r>
        <w:rPr>
          <w:spacing w:val="-5"/>
        </w:rPr>
        <w:t xml:space="preserve"> </w:t>
      </w:r>
      <w:r>
        <w:rPr>
          <w:spacing w:val="-2"/>
        </w:rPr>
        <w:t>applicable</w:t>
      </w:r>
      <w:r>
        <w:rPr>
          <w:spacing w:val="-9"/>
        </w:rPr>
        <w:t xml:space="preserve"> </w:t>
      </w:r>
      <w:r>
        <w:rPr>
          <w:spacing w:val="-1"/>
        </w:rPr>
        <w:t>law,</w:t>
      </w:r>
      <w:r>
        <w:rPr>
          <w:spacing w:val="-6"/>
        </w:rPr>
        <w:t xml:space="preserve"> </w:t>
      </w:r>
      <w:r>
        <w:rPr>
          <w:spacing w:val="-1"/>
        </w:rPr>
        <w:t>we</w:t>
      </w:r>
      <w:r>
        <w:rPr>
          <w:spacing w:val="-7"/>
        </w:rPr>
        <w:t xml:space="preserve"> </w:t>
      </w:r>
      <w:r>
        <w:rPr>
          <w:spacing w:val="-2"/>
        </w:rPr>
        <w:t>reserve</w:t>
      </w:r>
      <w:r>
        <w:rPr>
          <w:spacing w:val="-7"/>
        </w:rPr>
        <w:t xml:space="preserve"> </w:t>
      </w:r>
      <w:r>
        <w:rPr>
          <w:spacing w:val="-1"/>
        </w:rPr>
        <w:t>the</w:t>
      </w:r>
      <w:r>
        <w:rPr>
          <w:spacing w:val="-6"/>
        </w:rPr>
        <w:t xml:space="preserve"> </w:t>
      </w:r>
      <w:r>
        <w:rPr>
          <w:spacing w:val="-2"/>
        </w:rPr>
        <w:t>right</w:t>
      </w:r>
      <w:r>
        <w:rPr>
          <w:spacing w:val="-5"/>
        </w:rPr>
        <w:t xml:space="preserve"> </w:t>
      </w:r>
      <w:r>
        <w:t>to</w:t>
      </w:r>
      <w:r>
        <w:rPr>
          <w:spacing w:val="-8"/>
        </w:rPr>
        <w:t xml:space="preserve"> </w:t>
      </w:r>
      <w:r>
        <w:rPr>
          <w:spacing w:val="-2"/>
        </w:rPr>
        <w:t>change,</w:t>
      </w:r>
      <w:r>
        <w:rPr>
          <w:spacing w:val="-6"/>
        </w:rPr>
        <w:t xml:space="preserve"> </w:t>
      </w:r>
      <w:r>
        <w:rPr>
          <w:spacing w:val="-2"/>
        </w:rPr>
        <w:t>rearrange,</w:t>
      </w:r>
      <w:r>
        <w:rPr>
          <w:spacing w:val="36"/>
        </w:rPr>
        <w:t xml:space="preserve"> </w:t>
      </w:r>
      <w:r>
        <w:rPr>
          <w:spacing w:val="-1"/>
        </w:rPr>
        <w:t>add,</w:t>
      </w:r>
      <w:r>
        <w:rPr>
          <w:spacing w:val="-5"/>
        </w:rPr>
        <w:t xml:space="preserve"> </w:t>
      </w:r>
      <w:r>
        <w:rPr>
          <w:spacing w:val="-2"/>
        </w:rPr>
        <w:t>delete</w:t>
      </w:r>
      <w:r>
        <w:rPr>
          <w:spacing w:val="-6"/>
        </w:rPr>
        <w:t xml:space="preserve"> </w:t>
      </w:r>
      <w:r>
        <w:rPr>
          <w:spacing w:val="-1"/>
        </w:rPr>
        <w:t>or</w:t>
      </w:r>
      <w:r>
        <w:rPr>
          <w:spacing w:val="-6"/>
        </w:rPr>
        <w:t xml:space="preserve"> </w:t>
      </w:r>
      <w:r>
        <w:rPr>
          <w:spacing w:val="-2"/>
        </w:rPr>
        <w:t>otherwise</w:t>
      </w:r>
      <w:r>
        <w:rPr>
          <w:spacing w:val="-5"/>
        </w:rPr>
        <w:t xml:space="preserve"> </w:t>
      </w:r>
      <w:r>
        <w:rPr>
          <w:spacing w:val="-2"/>
        </w:rPr>
        <w:t>modify</w:t>
      </w:r>
      <w:r>
        <w:rPr>
          <w:spacing w:val="-8"/>
        </w:rPr>
        <w:t xml:space="preserve"> </w:t>
      </w:r>
      <w:r>
        <w:t>the</w:t>
      </w:r>
      <w:r>
        <w:rPr>
          <w:spacing w:val="109"/>
          <w:w w:val="99"/>
        </w:rPr>
        <w:t xml:space="preserve"> </w:t>
      </w:r>
      <w:r>
        <w:rPr>
          <w:spacing w:val="-2"/>
        </w:rPr>
        <w:t>Service</w:t>
      </w:r>
      <w:r>
        <w:rPr>
          <w:spacing w:val="-7"/>
        </w:rPr>
        <w:t xml:space="preserve"> </w:t>
      </w:r>
      <w:r>
        <w:rPr>
          <w:spacing w:val="-1"/>
        </w:rPr>
        <w:t>at</w:t>
      </w:r>
      <w:r>
        <w:rPr>
          <w:spacing w:val="-6"/>
        </w:rPr>
        <w:t xml:space="preserve"> </w:t>
      </w:r>
      <w:r>
        <w:t>any</w:t>
      </w:r>
      <w:r>
        <w:rPr>
          <w:spacing w:val="-6"/>
        </w:rPr>
        <w:t xml:space="preserve"> </w:t>
      </w:r>
      <w:r>
        <w:rPr>
          <w:spacing w:val="-2"/>
        </w:rPr>
        <w:t>time,</w:t>
      </w:r>
      <w:r>
        <w:rPr>
          <w:spacing w:val="-5"/>
        </w:rPr>
        <w:t xml:space="preserve"> </w:t>
      </w:r>
      <w:r>
        <w:rPr>
          <w:spacing w:val="-1"/>
        </w:rPr>
        <w:t>with</w:t>
      </w:r>
      <w:r>
        <w:rPr>
          <w:spacing w:val="-5"/>
        </w:rPr>
        <w:t xml:space="preserve"> </w:t>
      </w:r>
      <w:r>
        <w:rPr>
          <w:spacing w:val="-1"/>
        </w:rPr>
        <w:t>or</w:t>
      </w:r>
      <w:r>
        <w:rPr>
          <w:spacing w:val="18"/>
        </w:rPr>
        <w:t xml:space="preserve"> </w:t>
      </w:r>
      <w:r>
        <w:rPr>
          <w:spacing w:val="-2"/>
        </w:rPr>
        <w:t>without</w:t>
      </w:r>
      <w:r>
        <w:rPr>
          <w:spacing w:val="-5"/>
        </w:rPr>
        <w:t xml:space="preserve"> </w:t>
      </w:r>
      <w:r>
        <w:rPr>
          <w:spacing w:val="-2"/>
        </w:rPr>
        <w:t>prior</w:t>
      </w:r>
      <w:r>
        <w:rPr>
          <w:spacing w:val="-8"/>
        </w:rPr>
        <w:t xml:space="preserve"> </w:t>
      </w:r>
      <w:r>
        <w:rPr>
          <w:spacing w:val="-2"/>
        </w:rPr>
        <w:t>notice</w:t>
      </w:r>
      <w:r>
        <w:rPr>
          <w:spacing w:val="-7"/>
        </w:rPr>
        <w:t xml:space="preserve"> </w:t>
      </w:r>
      <w:r>
        <w:rPr>
          <w:spacing w:val="-1"/>
        </w:rPr>
        <w:t>to</w:t>
      </w:r>
      <w:r>
        <w:rPr>
          <w:spacing w:val="-6"/>
        </w:rPr>
        <w:t xml:space="preserve"> </w:t>
      </w:r>
      <w:r>
        <w:rPr>
          <w:spacing w:val="-1"/>
        </w:rPr>
        <w:t>you,</w:t>
      </w:r>
      <w:r>
        <w:rPr>
          <w:spacing w:val="-6"/>
        </w:rPr>
        <w:t xml:space="preserve"> </w:t>
      </w:r>
      <w:r>
        <w:rPr>
          <w:spacing w:val="-2"/>
        </w:rPr>
        <w:t>including</w:t>
      </w:r>
      <w:r>
        <w:rPr>
          <w:spacing w:val="-9"/>
        </w:rPr>
        <w:t xml:space="preserve"> </w:t>
      </w:r>
      <w:r>
        <w:rPr>
          <w:spacing w:val="-2"/>
        </w:rPr>
        <w:t>changing,</w:t>
      </w:r>
      <w:r>
        <w:rPr>
          <w:spacing w:val="-6"/>
        </w:rPr>
        <w:t xml:space="preserve"> </w:t>
      </w:r>
      <w:r>
        <w:rPr>
          <w:spacing w:val="-2"/>
        </w:rPr>
        <w:t>rearranging</w:t>
      </w:r>
      <w:r>
        <w:rPr>
          <w:spacing w:val="-9"/>
        </w:rPr>
        <w:t xml:space="preserve"> </w:t>
      </w:r>
      <w:r>
        <w:t>or</w:t>
      </w:r>
      <w:r>
        <w:rPr>
          <w:spacing w:val="32"/>
        </w:rPr>
        <w:t xml:space="preserve"> </w:t>
      </w:r>
      <w:r>
        <w:rPr>
          <w:spacing w:val="-2"/>
        </w:rPr>
        <w:t>otherwise</w:t>
      </w:r>
      <w:r>
        <w:rPr>
          <w:spacing w:val="87"/>
          <w:w w:val="99"/>
        </w:rPr>
        <w:t xml:space="preserve"> </w:t>
      </w:r>
      <w:r>
        <w:rPr>
          <w:spacing w:val="-2"/>
        </w:rPr>
        <w:t>modifying</w:t>
      </w:r>
      <w:r>
        <w:rPr>
          <w:spacing w:val="-11"/>
        </w:rPr>
        <w:t xml:space="preserve"> </w:t>
      </w:r>
      <w:r>
        <w:rPr>
          <w:spacing w:val="-1"/>
        </w:rPr>
        <w:t>our</w:t>
      </w:r>
      <w:r>
        <w:rPr>
          <w:spacing w:val="-6"/>
        </w:rPr>
        <w:t xml:space="preserve"> </w:t>
      </w:r>
      <w:r>
        <w:rPr>
          <w:spacing w:val="-2"/>
        </w:rPr>
        <w:t>Programming</w:t>
      </w:r>
      <w:r>
        <w:rPr>
          <w:spacing w:val="-11"/>
        </w:rPr>
        <w:t xml:space="preserve"> </w:t>
      </w:r>
      <w:r>
        <w:rPr>
          <w:spacing w:val="-2"/>
        </w:rPr>
        <w:t>packages,</w:t>
      </w:r>
      <w:r>
        <w:rPr>
          <w:spacing w:val="-7"/>
        </w:rPr>
        <w:t xml:space="preserve"> </w:t>
      </w:r>
      <w:r>
        <w:t>the</w:t>
      </w:r>
      <w:r>
        <w:rPr>
          <w:spacing w:val="-8"/>
        </w:rPr>
        <w:t xml:space="preserve"> </w:t>
      </w:r>
      <w:r>
        <w:rPr>
          <w:spacing w:val="-2"/>
        </w:rPr>
        <w:t>selections</w:t>
      </w:r>
      <w:r>
        <w:rPr>
          <w:spacing w:val="22"/>
        </w:rPr>
        <w:t xml:space="preserve"> </w:t>
      </w:r>
      <w:r>
        <w:rPr>
          <w:spacing w:val="-2"/>
        </w:rPr>
        <w:t>available</w:t>
      </w:r>
      <w:r>
        <w:rPr>
          <w:spacing w:val="-10"/>
        </w:rPr>
        <w:t xml:space="preserve"> </w:t>
      </w:r>
      <w:r>
        <w:t>in</w:t>
      </w:r>
      <w:r>
        <w:rPr>
          <w:spacing w:val="-9"/>
        </w:rPr>
        <w:t xml:space="preserve"> </w:t>
      </w:r>
      <w:r>
        <w:rPr>
          <w:spacing w:val="-1"/>
        </w:rPr>
        <w:t>those</w:t>
      </w:r>
      <w:r>
        <w:rPr>
          <w:spacing w:val="-9"/>
        </w:rPr>
        <w:t xml:space="preserve"> </w:t>
      </w:r>
      <w:r>
        <w:rPr>
          <w:spacing w:val="-2"/>
        </w:rPr>
        <w:t>packages,</w:t>
      </w:r>
      <w:r>
        <w:rPr>
          <w:spacing w:val="-11"/>
        </w:rPr>
        <w:t xml:space="preserve"> </w:t>
      </w:r>
      <w:r>
        <w:t>the</w:t>
      </w:r>
      <w:r>
        <w:rPr>
          <w:spacing w:val="-7"/>
        </w:rPr>
        <w:t xml:space="preserve"> </w:t>
      </w:r>
      <w:r>
        <w:rPr>
          <w:spacing w:val="-2"/>
        </w:rPr>
        <w:t>Equipment,</w:t>
      </w:r>
      <w:r>
        <w:rPr>
          <w:spacing w:val="-6"/>
        </w:rPr>
        <w:t xml:space="preserve"> </w:t>
      </w:r>
      <w:r>
        <w:rPr>
          <w:spacing w:val="-1"/>
        </w:rPr>
        <w:t>any</w:t>
      </w:r>
      <w:r>
        <w:rPr>
          <w:spacing w:val="-10"/>
        </w:rPr>
        <w:t xml:space="preserve"> </w:t>
      </w:r>
      <w:r>
        <w:rPr>
          <w:spacing w:val="-2"/>
        </w:rPr>
        <w:t>Other</w:t>
      </w:r>
      <w:r>
        <w:rPr>
          <w:spacing w:val="113"/>
          <w:w w:val="99"/>
        </w:rPr>
        <w:t xml:space="preserve"> </w:t>
      </w:r>
      <w:r>
        <w:rPr>
          <w:spacing w:val="-2"/>
        </w:rPr>
        <w:t>Devices,</w:t>
      </w:r>
      <w:r>
        <w:rPr>
          <w:spacing w:val="-6"/>
        </w:rPr>
        <w:t xml:space="preserve"> </w:t>
      </w:r>
      <w:r>
        <w:rPr>
          <w:spacing w:val="-1"/>
        </w:rPr>
        <w:t>and</w:t>
      </w:r>
      <w:r>
        <w:rPr>
          <w:spacing w:val="49"/>
        </w:rPr>
        <w:t xml:space="preserve"> </w:t>
      </w:r>
      <w:r>
        <w:rPr>
          <w:spacing w:val="-1"/>
        </w:rPr>
        <w:t>any</w:t>
      </w:r>
      <w:r>
        <w:rPr>
          <w:spacing w:val="-5"/>
        </w:rPr>
        <w:t xml:space="preserve"> </w:t>
      </w:r>
      <w:r>
        <w:rPr>
          <w:spacing w:val="-1"/>
        </w:rPr>
        <w:t>other</w:t>
      </w:r>
      <w:r>
        <w:rPr>
          <w:spacing w:val="-7"/>
        </w:rPr>
        <w:t xml:space="preserve"> </w:t>
      </w:r>
      <w:r>
        <w:rPr>
          <w:spacing w:val="-2"/>
        </w:rPr>
        <w:t>features,</w:t>
      </w:r>
      <w:r>
        <w:rPr>
          <w:spacing w:val="-10"/>
        </w:rPr>
        <w:t xml:space="preserve"> </w:t>
      </w:r>
      <w:r>
        <w:rPr>
          <w:spacing w:val="-2"/>
        </w:rPr>
        <w:t>products</w:t>
      </w:r>
      <w:r>
        <w:rPr>
          <w:spacing w:val="-6"/>
        </w:rPr>
        <w:t xml:space="preserve"> </w:t>
      </w:r>
      <w:r>
        <w:rPr>
          <w:spacing w:val="-1"/>
        </w:rPr>
        <w:t>and</w:t>
      </w:r>
      <w:r>
        <w:rPr>
          <w:spacing w:val="-5"/>
        </w:rPr>
        <w:t xml:space="preserve"> </w:t>
      </w:r>
      <w:r>
        <w:rPr>
          <w:spacing w:val="-2"/>
        </w:rPr>
        <w:t>services</w:t>
      </w:r>
      <w:r>
        <w:rPr>
          <w:spacing w:val="-6"/>
        </w:rPr>
        <w:t xml:space="preserve"> </w:t>
      </w:r>
      <w:r>
        <w:rPr>
          <w:spacing w:val="-2"/>
        </w:rPr>
        <w:t>that</w:t>
      </w:r>
      <w:r>
        <w:rPr>
          <w:spacing w:val="-4"/>
        </w:rPr>
        <w:t xml:space="preserve"> </w:t>
      </w:r>
      <w:r>
        <w:rPr>
          <w:spacing w:val="-1"/>
        </w:rPr>
        <w:t>we</w:t>
      </w:r>
      <w:r>
        <w:rPr>
          <w:spacing w:val="-8"/>
        </w:rPr>
        <w:t xml:space="preserve"> </w:t>
      </w:r>
      <w:r>
        <w:rPr>
          <w:spacing w:val="-1"/>
        </w:rPr>
        <w:t>offer.</w:t>
      </w:r>
      <w:r>
        <w:rPr>
          <w:spacing w:val="45"/>
        </w:rPr>
        <w:t xml:space="preserve"> </w:t>
      </w:r>
      <w:r>
        <w:rPr>
          <w:spacing w:val="-2"/>
        </w:rPr>
        <w:t>Verizon</w:t>
      </w:r>
      <w:r>
        <w:rPr>
          <w:spacing w:val="-6"/>
        </w:rPr>
        <w:t xml:space="preserve"> </w:t>
      </w:r>
      <w:r>
        <w:rPr>
          <w:spacing w:val="-1"/>
        </w:rPr>
        <w:t>or</w:t>
      </w:r>
      <w:r>
        <w:rPr>
          <w:spacing w:val="33"/>
        </w:rPr>
        <w:t xml:space="preserve"> </w:t>
      </w:r>
      <w:r>
        <w:t>its</w:t>
      </w:r>
      <w:r>
        <w:rPr>
          <w:spacing w:val="-7"/>
        </w:rPr>
        <w:t xml:space="preserve"> </w:t>
      </w:r>
      <w:r>
        <w:rPr>
          <w:spacing w:val="-2"/>
        </w:rPr>
        <w:t>suppliers</w:t>
      </w:r>
      <w:r>
        <w:rPr>
          <w:spacing w:val="-7"/>
        </w:rPr>
        <w:t xml:space="preserve"> </w:t>
      </w:r>
      <w:r>
        <w:rPr>
          <w:spacing w:val="-2"/>
        </w:rPr>
        <w:t>may,</w:t>
      </w:r>
      <w:r>
        <w:rPr>
          <w:spacing w:val="-7"/>
        </w:rPr>
        <w:t xml:space="preserve"> </w:t>
      </w:r>
      <w:r>
        <w:rPr>
          <w:spacing w:val="-2"/>
        </w:rPr>
        <w:t>without</w:t>
      </w:r>
      <w:r>
        <w:rPr>
          <w:spacing w:val="100"/>
          <w:w w:val="99"/>
        </w:rPr>
        <w:t xml:space="preserve"> </w:t>
      </w:r>
      <w:r>
        <w:rPr>
          <w:spacing w:val="-2"/>
        </w:rPr>
        <w:t>notice</w:t>
      </w:r>
      <w:r>
        <w:rPr>
          <w:spacing w:val="-7"/>
        </w:rPr>
        <w:t xml:space="preserve"> </w:t>
      </w:r>
      <w:r>
        <w:rPr>
          <w:spacing w:val="-1"/>
        </w:rPr>
        <w:t>or</w:t>
      </w:r>
      <w:r>
        <w:rPr>
          <w:spacing w:val="-7"/>
        </w:rPr>
        <w:t xml:space="preserve"> </w:t>
      </w:r>
      <w:r>
        <w:rPr>
          <w:spacing w:val="-2"/>
        </w:rPr>
        <w:t>liability,</w:t>
      </w:r>
      <w:r>
        <w:rPr>
          <w:spacing w:val="-5"/>
        </w:rPr>
        <w:t xml:space="preserve"> </w:t>
      </w:r>
      <w:r>
        <w:rPr>
          <w:spacing w:val="-2"/>
        </w:rPr>
        <w:t>restrict</w:t>
      </w:r>
      <w:r>
        <w:rPr>
          <w:spacing w:val="-8"/>
        </w:rPr>
        <w:t xml:space="preserve"> </w:t>
      </w:r>
      <w:r>
        <w:t>the</w:t>
      </w:r>
      <w:r>
        <w:rPr>
          <w:spacing w:val="-7"/>
        </w:rPr>
        <w:t xml:space="preserve"> </w:t>
      </w:r>
      <w:r>
        <w:rPr>
          <w:spacing w:val="-1"/>
        </w:rPr>
        <w:t>use</w:t>
      </w:r>
      <w:r>
        <w:rPr>
          <w:spacing w:val="-5"/>
        </w:rPr>
        <w:t xml:space="preserve"> </w:t>
      </w:r>
      <w:r>
        <w:rPr>
          <w:spacing w:val="-1"/>
        </w:rPr>
        <w:t>of</w:t>
      </w:r>
      <w:r>
        <w:rPr>
          <w:spacing w:val="-7"/>
        </w:rPr>
        <w:t xml:space="preserve"> </w:t>
      </w:r>
      <w:r>
        <w:rPr>
          <w:spacing w:val="-1"/>
        </w:rPr>
        <w:t>any</w:t>
      </w:r>
      <w:r>
        <w:rPr>
          <w:spacing w:val="34"/>
        </w:rPr>
        <w:t xml:space="preserve"> </w:t>
      </w:r>
      <w:r>
        <w:rPr>
          <w:spacing w:val="-2"/>
        </w:rPr>
        <w:t>Services</w:t>
      </w:r>
      <w:r>
        <w:rPr>
          <w:spacing w:val="-7"/>
        </w:rPr>
        <w:t xml:space="preserve"> </w:t>
      </w:r>
      <w:r>
        <w:t>or</w:t>
      </w:r>
      <w:r>
        <w:rPr>
          <w:spacing w:val="-7"/>
        </w:rPr>
        <w:t xml:space="preserve"> </w:t>
      </w:r>
      <w:r>
        <w:rPr>
          <w:spacing w:val="-2"/>
        </w:rPr>
        <w:t>limit</w:t>
      </w:r>
      <w:r>
        <w:rPr>
          <w:spacing w:val="-8"/>
        </w:rPr>
        <w:t xml:space="preserve"> </w:t>
      </w:r>
      <w:r>
        <w:rPr>
          <w:spacing w:val="-1"/>
        </w:rPr>
        <w:t>its</w:t>
      </w:r>
      <w:r>
        <w:rPr>
          <w:spacing w:val="-6"/>
        </w:rPr>
        <w:t xml:space="preserve"> </w:t>
      </w:r>
      <w:r>
        <w:rPr>
          <w:spacing w:val="-2"/>
        </w:rPr>
        <w:t>time</w:t>
      </w:r>
      <w:r>
        <w:rPr>
          <w:spacing w:val="-6"/>
        </w:rPr>
        <w:t xml:space="preserve"> </w:t>
      </w:r>
      <w:r>
        <w:t>of</w:t>
      </w:r>
      <w:r>
        <w:rPr>
          <w:spacing w:val="-4"/>
        </w:rPr>
        <w:t xml:space="preserve"> </w:t>
      </w:r>
      <w:r>
        <w:rPr>
          <w:spacing w:val="-2"/>
        </w:rPr>
        <w:t>availability</w:t>
      </w:r>
      <w:r>
        <w:rPr>
          <w:spacing w:val="-7"/>
        </w:rPr>
        <w:t xml:space="preserve"> </w:t>
      </w:r>
      <w:r>
        <w:t>in</w:t>
      </w:r>
      <w:r>
        <w:rPr>
          <w:spacing w:val="-4"/>
        </w:rPr>
        <w:t xml:space="preserve"> </w:t>
      </w:r>
      <w:r>
        <w:rPr>
          <w:spacing w:val="-2"/>
        </w:rPr>
        <w:t>order</w:t>
      </w:r>
      <w:r>
        <w:rPr>
          <w:spacing w:val="-8"/>
        </w:rPr>
        <w:t xml:space="preserve"> </w:t>
      </w:r>
      <w:r>
        <w:t>to</w:t>
      </w:r>
      <w:r>
        <w:rPr>
          <w:spacing w:val="-4"/>
        </w:rPr>
        <w:t xml:space="preserve"> </w:t>
      </w:r>
      <w:r>
        <w:rPr>
          <w:spacing w:val="-1"/>
        </w:rPr>
        <w:t>perform</w:t>
      </w:r>
      <w:r>
        <w:rPr>
          <w:spacing w:val="93"/>
          <w:w w:val="99"/>
        </w:rPr>
        <w:t xml:space="preserve"> </w:t>
      </w:r>
      <w:r>
        <w:rPr>
          <w:spacing w:val="-2"/>
        </w:rPr>
        <w:t>maintenance</w:t>
      </w:r>
      <w:r>
        <w:rPr>
          <w:spacing w:val="-8"/>
        </w:rPr>
        <w:t xml:space="preserve"> </w:t>
      </w:r>
      <w:r>
        <w:rPr>
          <w:spacing w:val="-2"/>
        </w:rPr>
        <w:t>activities</w:t>
      </w:r>
      <w:r>
        <w:rPr>
          <w:spacing w:val="-8"/>
        </w:rPr>
        <w:t xml:space="preserve"> </w:t>
      </w:r>
      <w:r>
        <w:rPr>
          <w:spacing w:val="-1"/>
        </w:rPr>
        <w:t>and</w:t>
      </w:r>
      <w:r>
        <w:rPr>
          <w:spacing w:val="-9"/>
        </w:rPr>
        <w:t xml:space="preserve"> </w:t>
      </w:r>
      <w:r>
        <w:rPr>
          <w:spacing w:val="-1"/>
        </w:rPr>
        <w:t>to</w:t>
      </w:r>
      <w:r>
        <w:rPr>
          <w:spacing w:val="-8"/>
        </w:rPr>
        <w:t xml:space="preserve"> </w:t>
      </w:r>
      <w:r>
        <w:rPr>
          <w:spacing w:val="-2"/>
        </w:rPr>
        <w:t>maintain</w:t>
      </w:r>
      <w:r>
        <w:rPr>
          <w:spacing w:val="-12"/>
        </w:rPr>
        <w:t xml:space="preserve"> </w:t>
      </w:r>
      <w:r>
        <w:rPr>
          <w:spacing w:val="-2"/>
        </w:rPr>
        <w:t>security.</w:t>
      </w:r>
      <w:r w:rsidR="00720B41">
        <w:rPr>
          <w:spacing w:val="-2"/>
        </w:rPr>
        <w:t xml:space="preserve">  </w:t>
      </w:r>
      <w:r w:rsidR="00B24AB8">
        <w:rPr>
          <w:spacing w:val="-2"/>
        </w:rPr>
        <w:t xml:space="preserve">Not all services may </w:t>
      </w:r>
      <w:r w:rsidR="00720B41" w:rsidRPr="00720B41">
        <w:rPr>
          <w:spacing w:val="-2"/>
        </w:rPr>
        <w:t>be available in all areas</w:t>
      </w:r>
      <w:r w:rsidR="00720B41">
        <w:rPr>
          <w:spacing w:val="-2"/>
        </w:rPr>
        <w:t>.</w:t>
      </w:r>
      <w:r w:rsidR="00DC1E5F">
        <w:rPr>
          <w:spacing w:val="-2"/>
        </w:rPr>
        <w:t xml:space="preserve"> </w:t>
      </w:r>
    </w:p>
    <w:p w:rsidR="00B028B2" w:rsidRDefault="00B028B2">
      <w:pPr>
        <w:pStyle w:val="BodyText"/>
        <w:kinsoku w:val="0"/>
        <w:overflowPunct w:val="0"/>
        <w:spacing w:before="11"/>
        <w:ind w:left="0"/>
        <w:rPr>
          <w:sz w:val="21"/>
          <w:szCs w:val="21"/>
        </w:rPr>
      </w:pPr>
    </w:p>
    <w:p w:rsidR="00B028B2" w:rsidRDefault="00B028B2">
      <w:pPr>
        <w:pStyle w:val="BodyText"/>
        <w:numPr>
          <w:ilvl w:val="0"/>
          <w:numId w:val="4"/>
        </w:numPr>
        <w:tabs>
          <w:tab w:val="left" w:pos="381"/>
        </w:tabs>
        <w:kinsoku w:val="0"/>
        <w:overflowPunct w:val="0"/>
        <w:ind w:left="380" w:hanging="276"/>
      </w:pPr>
      <w:r>
        <w:rPr>
          <w:spacing w:val="-1"/>
        </w:rPr>
        <w:t>USE</w:t>
      </w:r>
      <w:r>
        <w:rPr>
          <w:spacing w:val="-9"/>
        </w:rPr>
        <w:t xml:space="preserve"> </w:t>
      </w:r>
      <w:r>
        <w:rPr>
          <w:spacing w:val="-1"/>
        </w:rPr>
        <w:t>OF</w:t>
      </w:r>
      <w:r>
        <w:rPr>
          <w:spacing w:val="-8"/>
        </w:rPr>
        <w:t xml:space="preserve"> </w:t>
      </w:r>
      <w:r>
        <w:rPr>
          <w:spacing w:val="-1"/>
        </w:rPr>
        <w:t>THE</w:t>
      </w:r>
      <w:r>
        <w:rPr>
          <w:spacing w:val="-7"/>
        </w:rPr>
        <w:t xml:space="preserve"> </w:t>
      </w:r>
      <w:r>
        <w:rPr>
          <w:spacing w:val="-2"/>
        </w:rPr>
        <w:t>SERVICE.</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900"/>
        </w:tabs>
        <w:kinsoku w:val="0"/>
        <w:overflowPunct w:val="0"/>
        <w:ind w:right="319" w:hanging="537"/>
      </w:pPr>
      <w:r>
        <w:rPr>
          <w:spacing w:val="-2"/>
        </w:rPr>
        <w:t>You</w:t>
      </w:r>
      <w:r>
        <w:rPr>
          <w:spacing w:val="-7"/>
        </w:rPr>
        <w:t xml:space="preserve"> </w:t>
      </w:r>
      <w:r>
        <w:rPr>
          <w:spacing w:val="-1"/>
        </w:rPr>
        <w:t>agree</w:t>
      </w:r>
      <w:r>
        <w:rPr>
          <w:spacing w:val="-9"/>
        </w:rPr>
        <w:t xml:space="preserve"> </w:t>
      </w:r>
      <w:r>
        <w:t>to</w:t>
      </w:r>
      <w:r>
        <w:rPr>
          <w:spacing w:val="-3"/>
        </w:rPr>
        <w:t xml:space="preserve"> </w:t>
      </w:r>
      <w:r>
        <w:rPr>
          <w:spacing w:val="-1"/>
        </w:rPr>
        <w:t>use</w:t>
      </w:r>
      <w:r>
        <w:rPr>
          <w:spacing w:val="-7"/>
        </w:rPr>
        <w:t xml:space="preserve"> </w:t>
      </w:r>
      <w:r>
        <w:rPr>
          <w:spacing w:val="-1"/>
        </w:rPr>
        <w:t>the</w:t>
      </w:r>
      <w:r>
        <w:rPr>
          <w:spacing w:val="-7"/>
        </w:rPr>
        <w:t xml:space="preserve"> </w:t>
      </w:r>
      <w:r>
        <w:rPr>
          <w:spacing w:val="-2"/>
        </w:rPr>
        <w:t>Service</w:t>
      </w:r>
      <w:r>
        <w:rPr>
          <w:spacing w:val="-6"/>
        </w:rPr>
        <w:t xml:space="preserve"> </w:t>
      </w:r>
      <w:r>
        <w:rPr>
          <w:spacing w:val="-1"/>
        </w:rPr>
        <w:t>only</w:t>
      </w:r>
      <w:r>
        <w:rPr>
          <w:spacing w:val="-8"/>
        </w:rPr>
        <w:t xml:space="preserve"> </w:t>
      </w:r>
      <w:r>
        <w:t>for</w:t>
      </w:r>
      <w:r>
        <w:rPr>
          <w:spacing w:val="-6"/>
        </w:rPr>
        <w:t xml:space="preserve"> </w:t>
      </w:r>
      <w:r>
        <w:rPr>
          <w:spacing w:val="-1"/>
        </w:rPr>
        <w:t>your</w:t>
      </w:r>
      <w:r>
        <w:rPr>
          <w:spacing w:val="-5"/>
        </w:rPr>
        <w:t xml:space="preserve"> </w:t>
      </w:r>
      <w:r>
        <w:rPr>
          <w:spacing w:val="-3"/>
        </w:rPr>
        <w:t>private</w:t>
      </w:r>
      <w:r>
        <w:rPr>
          <w:spacing w:val="-10"/>
        </w:rPr>
        <w:t xml:space="preserve"> </w:t>
      </w:r>
      <w:r>
        <w:t>non-</w:t>
      </w:r>
      <w:r>
        <w:rPr>
          <w:spacing w:val="29"/>
        </w:rPr>
        <w:t xml:space="preserve"> </w:t>
      </w:r>
      <w:r>
        <w:rPr>
          <w:spacing w:val="-2"/>
        </w:rPr>
        <w:t>commercial</w:t>
      </w:r>
      <w:r>
        <w:rPr>
          <w:spacing w:val="-6"/>
        </w:rPr>
        <w:t xml:space="preserve"> </w:t>
      </w:r>
      <w:r>
        <w:rPr>
          <w:spacing w:val="-1"/>
        </w:rPr>
        <w:t>use</w:t>
      </w:r>
      <w:r>
        <w:rPr>
          <w:spacing w:val="-8"/>
        </w:rPr>
        <w:t xml:space="preserve"> </w:t>
      </w:r>
      <w:r>
        <w:rPr>
          <w:spacing w:val="-1"/>
        </w:rPr>
        <w:t>and</w:t>
      </w:r>
      <w:r>
        <w:rPr>
          <w:spacing w:val="-2"/>
        </w:rPr>
        <w:t xml:space="preserve"> </w:t>
      </w:r>
      <w:r>
        <w:rPr>
          <w:spacing w:val="-1"/>
        </w:rPr>
        <w:t>own</w:t>
      </w:r>
      <w:r>
        <w:rPr>
          <w:spacing w:val="-6"/>
        </w:rPr>
        <w:t xml:space="preserve"> </w:t>
      </w:r>
      <w:r>
        <w:rPr>
          <w:spacing w:val="-2"/>
        </w:rPr>
        <w:t>personal</w:t>
      </w:r>
      <w:r>
        <w:rPr>
          <w:spacing w:val="-4"/>
        </w:rPr>
        <w:t xml:space="preserve"> </w:t>
      </w:r>
      <w:r>
        <w:rPr>
          <w:spacing w:val="-2"/>
        </w:rPr>
        <w:t>viewing</w:t>
      </w:r>
      <w:r>
        <w:rPr>
          <w:spacing w:val="74"/>
          <w:w w:val="99"/>
        </w:rPr>
        <w:t xml:space="preserve"> </w:t>
      </w:r>
      <w:r>
        <w:rPr>
          <w:spacing w:val="-2"/>
        </w:rPr>
        <w:t>enjoyment.</w:t>
      </w:r>
      <w:r>
        <w:rPr>
          <w:spacing w:val="43"/>
        </w:rPr>
        <w:t xml:space="preserve"> </w:t>
      </w:r>
      <w:r>
        <w:t>The</w:t>
      </w:r>
      <w:r>
        <w:rPr>
          <w:spacing w:val="25"/>
        </w:rPr>
        <w:t xml:space="preserve"> </w:t>
      </w:r>
      <w:r>
        <w:rPr>
          <w:spacing w:val="-2"/>
        </w:rPr>
        <w:t>Programming</w:t>
      </w:r>
      <w:r>
        <w:rPr>
          <w:spacing w:val="-9"/>
        </w:rPr>
        <w:t xml:space="preserve"> </w:t>
      </w:r>
      <w:r>
        <w:rPr>
          <w:spacing w:val="-2"/>
        </w:rPr>
        <w:t>distributed</w:t>
      </w:r>
      <w:r>
        <w:rPr>
          <w:spacing w:val="-6"/>
        </w:rPr>
        <w:t xml:space="preserve"> </w:t>
      </w:r>
      <w:r>
        <w:rPr>
          <w:spacing w:val="-2"/>
        </w:rPr>
        <w:t>via</w:t>
      </w:r>
      <w:r>
        <w:rPr>
          <w:spacing w:val="-8"/>
        </w:rPr>
        <w:t xml:space="preserve"> </w:t>
      </w:r>
      <w:r>
        <w:t>the</w:t>
      </w:r>
      <w:r>
        <w:rPr>
          <w:spacing w:val="-6"/>
        </w:rPr>
        <w:t xml:space="preserve"> </w:t>
      </w:r>
      <w:r>
        <w:rPr>
          <w:spacing w:val="-2"/>
        </w:rPr>
        <w:t>Service</w:t>
      </w:r>
      <w:r>
        <w:rPr>
          <w:spacing w:val="-6"/>
        </w:rPr>
        <w:t xml:space="preserve"> </w:t>
      </w:r>
      <w:r>
        <w:rPr>
          <w:spacing w:val="-2"/>
        </w:rPr>
        <w:t>may</w:t>
      </w:r>
      <w:r>
        <w:rPr>
          <w:spacing w:val="-7"/>
        </w:rPr>
        <w:t xml:space="preserve"> </w:t>
      </w:r>
      <w:r>
        <w:t>not</w:t>
      </w:r>
      <w:r>
        <w:rPr>
          <w:spacing w:val="-5"/>
        </w:rPr>
        <w:t xml:space="preserve"> </w:t>
      </w:r>
      <w:r>
        <w:rPr>
          <w:spacing w:val="-1"/>
        </w:rPr>
        <w:t>be</w:t>
      </w:r>
      <w:r>
        <w:rPr>
          <w:spacing w:val="-6"/>
        </w:rPr>
        <w:t xml:space="preserve"> </w:t>
      </w:r>
      <w:r>
        <w:rPr>
          <w:spacing w:val="-2"/>
        </w:rPr>
        <w:t>viewed</w:t>
      </w:r>
      <w:r>
        <w:rPr>
          <w:spacing w:val="-6"/>
        </w:rPr>
        <w:t xml:space="preserve"> </w:t>
      </w:r>
      <w:r>
        <w:t>or</w:t>
      </w:r>
      <w:r>
        <w:rPr>
          <w:spacing w:val="31"/>
        </w:rPr>
        <w:t xml:space="preserve"> </w:t>
      </w:r>
      <w:r>
        <w:rPr>
          <w:spacing w:val="-2"/>
        </w:rPr>
        <w:t>otherwise</w:t>
      </w:r>
      <w:r>
        <w:rPr>
          <w:spacing w:val="71"/>
          <w:w w:val="99"/>
        </w:rPr>
        <w:t xml:space="preserve"> </w:t>
      </w:r>
      <w:r>
        <w:rPr>
          <w:spacing w:val="-2"/>
        </w:rPr>
        <w:t>displayed</w:t>
      </w:r>
      <w:r>
        <w:rPr>
          <w:spacing w:val="-8"/>
        </w:rPr>
        <w:t xml:space="preserve"> </w:t>
      </w:r>
      <w:r>
        <w:t>in</w:t>
      </w:r>
      <w:r>
        <w:rPr>
          <w:spacing w:val="-10"/>
        </w:rPr>
        <w:t xml:space="preserve"> </w:t>
      </w:r>
      <w:r>
        <w:rPr>
          <w:spacing w:val="-2"/>
        </w:rPr>
        <w:t>areas</w:t>
      </w:r>
      <w:r>
        <w:rPr>
          <w:spacing w:val="-8"/>
        </w:rPr>
        <w:t xml:space="preserve"> </w:t>
      </w:r>
      <w:r>
        <w:rPr>
          <w:spacing w:val="-1"/>
        </w:rPr>
        <w:t>open</w:t>
      </w:r>
      <w:r>
        <w:rPr>
          <w:spacing w:val="-10"/>
        </w:rPr>
        <w:t xml:space="preserve"> </w:t>
      </w:r>
      <w:r>
        <w:t>to</w:t>
      </w:r>
      <w:r>
        <w:rPr>
          <w:spacing w:val="-9"/>
        </w:rPr>
        <w:t xml:space="preserve"> </w:t>
      </w:r>
      <w:r>
        <w:t>the</w:t>
      </w:r>
      <w:r>
        <w:rPr>
          <w:spacing w:val="-8"/>
        </w:rPr>
        <w:t xml:space="preserve"> </w:t>
      </w:r>
      <w:r>
        <w:rPr>
          <w:spacing w:val="-2"/>
        </w:rPr>
        <w:t>public,</w:t>
      </w:r>
      <w:r>
        <w:rPr>
          <w:spacing w:val="-11"/>
        </w:rPr>
        <w:t xml:space="preserve"> </w:t>
      </w:r>
      <w:r>
        <w:rPr>
          <w:spacing w:val="-2"/>
        </w:rPr>
        <w:t>including,</w:t>
      </w:r>
      <w:r>
        <w:rPr>
          <w:spacing w:val="-7"/>
        </w:rPr>
        <w:t xml:space="preserve"> </w:t>
      </w:r>
      <w:r>
        <w:rPr>
          <w:spacing w:val="-2"/>
        </w:rPr>
        <w:t>without</w:t>
      </w:r>
      <w:r>
        <w:rPr>
          <w:spacing w:val="24"/>
        </w:rPr>
        <w:t xml:space="preserve"> </w:t>
      </w:r>
      <w:r>
        <w:rPr>
          <w:spacing w:val="-2"/>
        </w:rPr>
        <w:t>limitation,</w:t>
      </w:r>
      <w:r>
        <w:rPr>
          <w:spacing w:val="-7"/>
        </w:rPr>
        <w:t xml:space="preserve"> </w:t>
      </w:r>
      <w:r>
        <w:rPr>
          <w:spacing w:val="-2"/>
        </w:rPr>
        <w:t>commercial</w:t>
      </w:r>
      <w:r>
        <w:rPr>
          <w:spacing w:val="-6"/>
        </w:rPr>
        <w:t xml:space="preserve"> </w:t>
      </w:r>
      <w:r>
        <w:rPr>
          <w:spacing w:val="-2"/>
        </w:rPr>
        <w:t>establishments,</w:t>
      </w:r>
      <w:r>
        <w:rPr>
          <w:spacing w:val="105"/>
          <w:w w:val="99"/>
        </w:rPr>
        <w:t xml:space="preserve"> </w:t>
      </w:r>
      <w:r>
        <w:rPr>
          <w:spacing w:val="-2"/>
        </w:rPr>
        <w:t>with</w:t>
      </w:r>
      <w:r>
        <w:rPr>
          <w:spacing w:val="-9"/>
        </w:rPr>
        <w:t xml:space="preserve"> </w:t>
      </w:r>
      <w:r>
        <w:t>the</w:t>
      </w:r>
      <w:r>
        <w:rPr>
          <w:spacing w:val="-6"/>
        </w:rPr>
        <w:t xml:space="preserve"> </w:t>
      </w:r>
      <w:r>
        <w:rPr>
          <w:spacing w:val="-2"/>
        </w:rPr>
        <w:t>exception</w:t>
      </w:r>
      <w:r>
        <w:rPr>
          <w:spacing w:val="-6"/>
        </w:rPr>
        <w:t xml:space="preserve"> </w:t>
      </w:r>
      <w:r>
        <w:rPr>
          <w:spacing w:val="-1"/>
        </w:rPr>
        <w:t>of</w:t>
      </w:r>
      <w:r>
        <w:rPr>
          <w:spacing w:val="-7"/>
        </w:rPr>
        <w:t xml:space="preserve"> </w:t>
      </w:r>
      <w:r>
        <w:rPr>
          <w:spacing w:val="-1"/>
        </w:rPr>
        <w:t>On</w:t>
      </w:r>
      <w:r>
        <w:rPr>
          <w:spacing w:val="26"/>
        </w:rPr>
        <w:t xml:space="preserve"> </w:t>
      </w:r>
      <w:r>
        <w:rPr>
          <w:spacing w:val="-2"/>
        </w:rPr>
        <w:t>Demand</w:t>
      </w:r>
      <w:r>
        <w:rPr>
          <w:spacing w:val="-6"/>
        </w:rPr>
        <w:t xml:space="preserve"> </w:t>
      </w:r>
      <w:r>
        <w:rPr>
          <w:spacing w:val="-1"/>
        </w:rPr>
        <w:t>usage</w:t>
      </w:r>
      <w:r>
        <w:rPr>
          <w:spacing w:val="-7"/>
        </w:rPr>
        <w:t xml:space="preserve"> </w:t>
      </w:r>
      <w:r>
        <w:t>or</w:t>
      </w:r>
      <w:r>
        <w:rPr>
          <w:spacing w:val="-4"/>
        </w:rPr>
        <w:t xml:space="preserve"> </w:t>
      </w:r>
      <w:r>
        <w:rPr>
          <w:spacing w:val="-1"/>
        </w:rPr>
        <w:t>as</w:t>
      </w:r>
      <w:r>
        <w:rPr>
          <w:spacing w:val="-5"/>
        </w:rPr>
        <w:t xml:space="preserve"> </w:t>
      </w:r>
      <w:r>
        <w:rPr>
          <w:spacing w:val="-2"/>
        </w:rPr>
        <w:t>otherwise</w:t>
      </w:r>
      <w:r>
        <w:rPr>
          <w:spacing w:val="-9"/>
        </w:rPr>
        <w:t xml:space="preserve"> </w:t>
      </w:r>
      <w:r>
        <w:rPr>
          <w:spacing w:val="-2"/>
        </w:rPr>
        <w:t>specifically</w:t>
      </w:r>
      <w:r>
        <w:rPr>
          <w:spacing w:val="-7"/>
        </w:rPr>
        <w:t xml:space="preserve"> </w:t>
      </w:r>
      <w:r>
        <w:rPr>
          <w:spacing w:val="-2"/>
        </w:rPr>
        <w:t>authorized</w:t>
      </w:r>
      <w:r>
        <w:rPr>
          <w:spacing w:val="-7"/>
        </w:rPr>
        <w:t xml:space="preserve"> </w:t>
      </w:r>
      <w:r>
        <w:rPr>
          <w:spacing w:val="-1"/>
        </w:rPr>
        <w:t>by</w:t>
      </w:r>
      <w:r>
        <w:rPr>
          <w:spacing w:val="-7"/>
        </w:rPr>
        <w:t xml:space="preserve"> </w:t>
      </w:r>
      <w:r>
        <w:t>us</w:t>
      </w:r>
      <w:r>
        <w:rPr>
          <w:spacing w:val="-6"/>
        </w:rPr>
        <w:t xml:space="preserve"> </w:t>
      </w:r>
      <w:r>
        <w:t>in</w:t>
      </w:r>
      <w:r>
        <w:rPr>
          <w:spacing w:val="22"/>
        </w:rPr>
        <w:t xml:space="preserve"> </w:t>
      </w:r>
      <w:r>
        <w:rPr>
          <w:spacing w:val="-2"/>
        </w:rPr>
        <w:t>writing.</w:t>
      </w:r>
      <w:r>
        <w:rPr>
          <w:spacing w:val="81"/>
          <w:w w:val="99"/>
        </w:rPr>
        <w:t xml:space="preserve"> </w:t>
      </w:r>
      <w:r>
        <w:rPr>
          <w:spacing w:val="-1"/>
        </w:rPr>
        <w:t>You</w:t>
      </w:r>
      <w:r>
        <w:rPr>
          <w:spacing w:val="-6"/>
        </w:rPr>
        <w:t xml:space="preserve"> </w:t>
      </w:r>
      <w:r>
        <w:rPr>
          <w:spacing w:val="-2"/>
        </w:rPr>
        <w:t>may</w:t>
      </w:r>
      <w:r>
        <w:rPr>
          <w:spacing w:val="-8"/>
        </w:rPr>
        <w:t xml:space="preserve"> </w:t>
      </w:r>
      <w:r>
        <w:t>not</w:t>
      </w:r>
      <w:r>
        <w:rPr>
          <w:spacing w:val="-5"/>
        </w:rPr>
        <w:t xml:space="preserve"> </w:t>
      </w:r>
      <w:r>
        <w:rPr>
          <w:spacing w:val="-2"/>
        </w:rPr>
        <w:t>rebroadcast</w:t>
      </w:r>
      <w:r>
        <w:rPr>
          <w:spacing w:val="-6"/>
        </w:rPr>
        <w:t xml:space="preserve"> </w:t>
      </w:r>
      <w:r>
        <w:rPr>
          <w:spacing w:val="-1"/>
        </w:rPr>
        <w:t>or</w:t>
      </w:r>
      <w:r>
        <w:rPr>
          <w:spacing w:val="-8"/>
        </w:rPr>
        <w:t xml:space="preserve"> </w:t>
      </w:r>
      <w:r>
        <w:rPr>
          <w:spacing w:val="-2"/>
        </w:rPr>
        <w:t>transmit</w:t>
      </w:r>
      <w:r>
        <w:rPr>
          <w:spacing w:val="-5"/>
        </w:rPr>
        <w:t xml:space="preserve"> </w:t>
      </w:r>
      <w:r>
        <w:t>the</w:t>
      </w:r>
      <w:r>
        <w:rPr>
          <w:spacing w:val="-4"/>
        </w:rPr>
        <w:t xml:space="preserve"> </w:t>
      </w:r>
      <w:r>
        <w:rPr>
          <w:spacing w:val="-3"/>
        </w:rPr>
        <w:t>Programming</w:t>
      </w:r>
      <w:r>
        <w:rPr>
          <w:spacing w:val="-10"/>
        </w:rPr>
        <w:t xml:space="preserve"> </w:t>
      </w:r>
      <w:r>
        <w:t>or</w:t>
      </w:r>
      <w:r>
        <w:rPr>
          <w:spacing w:val="34"/>
        </w:rPr>
        <w:t xml:space="preserve"> </w:t>
      </w:r>
      <w:r>
        <w:rPr>
          <w:spacing w:val="-2"/>
        </w:rPr>
        <w:t>charge</w:t>
      </w:r>
      <w:r>
        <w:rPr>
          <w:spacing w:val="-7"/>
        </w:rPr>
        <w:t xml:space="preserve"> </w:t>
      </w:r>
      <w:r>
        <w:rPr>
          <w:spacing w:val="-2"/>
        </w:rPr>
        <w:t>admission</w:t>
      </w:r>
      <w:r>
        <w:rPr>
          <w:spacing w:val="-9"/>
        </w:rPr>
        <w:t xml:space="preserve"> </w:t>
      </w:r>
      <w:r>
        <w:t>for</w:t>
      </w:r>
      <w:r>
        <w:rPr>
          <w:spacing w:val="-8"/>
        </w:rPr>
        <w:t xml:space="preserve"> </w:t>
      </w:r>
      <w:r>
        <w:rPr>
          <w:spacing w:val="-1"/>
        </w:rPr>
        <w:t>its</w:t>
      </w:r>
      <w:r>
        <w:rPr>
          <w:spacing w:val="-7"/>
        </w:rPr>
        <w:t xml:space="preserve"> </w:t>
      </w:r>
      <w:r>
        <w:rPr>
          <w:spacing w:val="-3"/>
        </w:rPr>
        <w:t>viewing.</w:t>
      </w:r>
      <w:r>
        <w:rPr>
          <w:spacing w:val="-7"/>
        </w:rPr>
        <w:t xml:space="preserve"> </w:t>
      </w:r>
      <w:r>
        <w:rPr>
          <w:spacing w:val="-1"/>
        </w:rPr>
        <w:t>You</w:t>
      </w:r>
      <w:r>
        <w:rPr>
          <w:spacing w:val="81"/>
          <w:w w:val="99"/>
        </w:rPr>
        <w:t xml:space="preserve"> </w:t>
      </w:r>
      <w:r>
        <w:rPr>
          <w:spacing w:val="-2"/>
        </w:rPr>
        <w:t>may</w:t>
      </w:r>
      <w:r>
        <w:rPr>
          <w:spacing w:val="-8"/>
        </w:rPr>
        <w:t xml:space="preserve"> </w:t>
      </w:r>
      <w:r>
        <w:t>not</w:t>
      </w:r>
      <w:r>
        <w:rPr>
          <w:spacing w:val="-3"/>
        </w:rPr>
        <w:t xml:space="preserve"> </w:t>
      </w:r>
      <w:r>
        <w:rPr>
          <w:spacing w:val="-2"/>
        </w:rPr>
        <w:t>take</w:t>
      </w:r>
      <w:r>
        <w:rPr>
          <w:spacing w:val="-7"/>
        </w:rPr>
        <w:t xml:space="preserve"> </w:t>
      </w:r>
      <w:r>
        <w:rPr>
          <w:spacing w:val="-1"/>
        </w:rPr>
        <w:t>any</w:t>
      </w:r>
      <w:r>
        <w:rPr>
          <w:spacing w:val="-7"/>
        </w:rPr>
        <w:t xml:space="preserve"> </w:t>
      </w:r>
      <w:r>
        <w:rPr>
          <w:spacing w:val="-2"/>
        </w:rPr>
        <w:t>actions</w:t>
      </w:r>
      <w:r>
        <w:rPr>
          <w:spacing w:val="-6"/>
        </w:rPr>
        <w:t xml:space="preserve"> </w:t>
      </w:r>
      <w:r>
        <w:t>to</w:t>
      </w:r>
      <w:r>
        <w:rPr>
          <w:spacing w:val="38"/>
        </w:rPr>
        <w:t xml:space="preserve"> </w:t>
      </w:r>
      <w:r>
        <w:rPr>
          <w:spacing w:val="-2"/>
        </w:rPr>
        <w:t>alter</w:t>
      </w:r>
      <w:r>
        <w:rPr>
          <w:spacing w:val="-4"/>
        </w:rPr>
        <w:t xml:space="preserve"> </w:t>
      </w:r>
      <w:r>
        <w:rPr>
          <w:spacing w:val="-1"/>
        </w:rPr>
        <w:t>or</w:t>
      </w:r>
      <w:r>
        <w:rPr>
          <w:spacing w:val="-8"/>
        </w:rPr>
        <w:t xml:space="preserve"> </w:t>
      </w:r>
      <w:r>
        <w:rPr>
          <w:spacing w:val="-1"/>
        </w:rPr>
        <w:t>avoid</w:t>
      </w:r>
      <w:r>
        <w:rPr>
          <w:spacing w:val="-8"/>
        </w:rPr>
        <w:t xml:space="preserve"> </w:t>
      </w:r>
      <w:r>
        <w:rPr>
          <w:spacing w:val="-1"/>
        </w:rPr>
        <w:t>any</w:t>
      </w:r>
      <w:r>
        <w:rPr>
          <w:spacing w:val="-5"/>
        </w:rPr>
        <w:t xml:space="preserve"> </w:t>
      </w:r>
      <w:r>
        <w:rPr>
          <w:spacing w:val="-2"/>
        </w:rPr>
        <w:t>security</w:t>
      </w:r>
      <w:r>
        <w:rPr>
          <w:spacing w:val="-8"/>
        </w:rPr>
        <w:t xml:space="preserve"> </w:t>
      </w:r>
      <w:r>
        <w:t>or</w:t>
      </w:r>
      <w:r>
        <w:rPr>
          <w:spacing w:val="-4"/>
        </w:rPr>
        <w:t xml:space="preserve"> </w:t>
      </w:r>
      <w:r>
        <w:rPr>
          <w:spacing w:val="-2"/>
        </w:rPr>
        <w:t>access</w:t>
      </w:r>
      <w:r>
        <w:rPr>
          <w:spacing w:val="-7"/>
        </w:rPr>
        <w:t xml:space="preserve"> </w:t>
      </w:r>
      <w:r>
        <w:rPr>
          <w:spacing w:val="-2"/>
        </w:rPr>
        <w:t>controls</w:t>
      </w:r>
      <w:r>
        <w:rPr>
          <w:spacing w:val="-8"/>
        </w:rPr>
        <w:t xml:space="preserve"> </w:t>
      </w:r>
      <w:r>
        <w:t>or</w:t>
      </w:r>
      <w:r>
        <w:rPr>
          <w:spacing w:val="-7"/>
        </w:rPr>
        <w:t xml:space="preserve"> </w:t>
      </w:r>
      <w:r>
        <w:rPr>
          <w:spacing w:val="-2"/>
        </w:rPr>
        <w:t>restrictions</w:t>
      </w:r>
      <w:r>
        <w:rPr>
          <w:spacing w:val="30"/>
        </w:rPr>
        <w:t xml:space="preserve"> </w:t>
      </w:r>
      <w:r>
        <w:rPr>
          <w:spacing w:val="-2"/>
        </w:rPr>
        <w:t>associated</w:t>
      </w:r>
      <w:r>
        <w:rPr>
          <w:spacing w:val="81"/>
          <w:w w:val="99"/>
        </w:rPr>
        <w:t xml:space="preserve"> </w:t>
      </w:r>
      <w:r>
        <w:rPr>
          <w:spacing w:val="-2"/>
        </w:rPr>
        <w:t>with</w:t>
      </w:r>
      <w:r>
        <w:rPr>
          <w:spacing w:val="-11"/>
        </w:rPr>
        <w:t xml:space="preserve"> </w:t>
      </w:r>
      <w:r>
        <w:t>the</w:t>
      </w:r>
      <w:r>
        <w:rPr>
          <w:spacing w:val="-9"/>
        </w:rPr>
        <w:t xml:space="preserve"> </w:t>
      </w:r>
      <w:r>
        <w:rPr>
          <w:spacing w:val="-2"/>
        </w:rPr>
        <w:t>Service,</w:t>
      </w:r>
      <w:r>
        <w:rPr>
          <w:spacing w:val="-10"/>
        </w:rPr>
        <w:t xml:space="preserve"> </w:t>
      </w:r>
      <w:r>
        <w:rPr>
          <w:spacing w:val="-2"/>
        </w:rPr>
        <w:t>Equipment,</w:t>
      </w:r>
      <w:r>
        <w:rPr>
          <w:spacing w:val="-8"/>
        </w:rPr>
        <w:t xml:space="preserve"> </w:t>
      </w:r>
      <w:r>
        <w:rPr>
          <w:spacing w:val="-1"/>
        </w:rPr>
        <w:t>or</w:t>
      </w:r>
      <w:r>
        <w:rPr>
          <w:spacing w:val="-7"/>
        </w:rPr>
        <w:t xml:space="preserve"> </w:t>
      </w:r>
      <w:r>
        <w:rPr>
          <w:spacing w:val="-2"/>
        </w:rPr>
        <w:t>Other</w:t>
      </w:r>
      <w:r>
        <w:rPr>
          <w:spacing w:val="-7"/>
        </w:rPr>
        <w:t xml:space="preserve"> </w:t>
      </w:r>
      <w:r>
        <w:rPr>
          <w:spacing w:val="-2"/>
        </w:rPr>
        <w:t>Devices.</w:t>
      </w:r>
    </w:p>
    <w:p w:rsidR="00B028B2" w:rsidRDefault="00B028B2">
      <w:pPr>
        <w:pStyle w:val="BodyText"/>
        <w:kinsoku w:val="0"/>
        <w:overflowPunct w:val="0"/>
        <w:spacing w:before="5"/>
        <w:ind w:left="0"/>
        <w:rPr>
          <w:sz w:val="27"/>
          <w:szCs w:val="27"/>
        </w:rPr>
      </w:pPr>
    </w:p>
    <w:p w:rsidR="00B028B2" w:rsidRDefault="00B028B2">
      <w:pPr>
        <w:pStyle w:val="BodyText"/>
        <w:numPr>
          <w:ilvl w:val="1"/>
          <w:numId w:val="4"/>
        </w:numPr>
        <w:tabs>
          <w:tab w:val="left" w:pos="897"/>
        </w:tabs>
        <w:kinsoku w:val="0"/>
        <w:overflowPunct w:val="0"/>
        <w:ind w:left="891" w:right="319" w:hanging="535"/>
      </w:pPr>
      <w:r>
        <w:rPr>
          <w:spacing w:val="-1"/>
        </w:rPr>
        <w:t>You</w:t>
      </w:r>
      <w:r>
        <w:rPr>
          <w:spacing w:val="-10"/>
        </w:rPr>
        <w:t xml:space="preserve"> </w:t>
      </w:r>
      <w:r>
        <w:rPr>
          <w:spacing w:val="-1"/>
        </w:rPr>
        <w:t>are</w:t>
      </w:r>
      <w:r>
        <w:rPr>
          <w:spacing w:val="-6"/>
        </w:rPr>
        <w:t xml:space="preserve"> </w:t>
      </w:r>
      <w:r>
        <w:rPr>
          <w:spacing w:val="-2"/>
        </w:rPr>
        <w:t>responsible</w:t>
      </w:r>
      <w:r>
        <w:rPr>
          <w:spacing w:val="-8"/>
        </w:rPr>
        <w:t xml:space="preserve"> </w:t>
      </w:r>
      <w:r>
        <w:rPr>
          <w:spacing w:val="-1"/>
        </w:rPr>
        <w:t>for</w:t>
      </w:r>
      <w:r>
        <w:rPr>
          <w:spacing w:val="-4"/>
        </w:rPr>
        <w:t xml:space="preserve"> </w:t>
      </w:r>
      <w:r>
        <w:rPr>
          <w:spacing w:val="-2"/>
        </w:rPr>
        <w:t>all</w:t>
      </w:r>
      <w:r>
        <w:rPr>
          <w:spacing w:val="-4"/>
        </w:rPr>
        <w:t xml:space="preserve"> </w:t>
      </w:r>
      <w:r>
        <w:rPr>
          <w:spacing w:val="-1"/>
        </w:rPr>
        <w:t>use</w:t>
      </w:r>
      <w:r>
        <w:rPr>
          <w:spacing w:val="-6"/>
        </w:rPr>
        <w:t xml:space="preserve"> </w:t>
      </w:r>
      <w:r>
        <w:rPr>
          <w:spacing w:val="-1"/>
        </w:rPr>
        <w:t>of</w:t>
      </w:r>
      <w:r>
        <w:rPr>
          <w:spacing w:val="-6"/>
        </w:rPr>
        <w:t xml:space="preserve"> </w:t>
      </w:r>
      <w:r>
        <w:rPr>
          <w:spacing w:val="-1"/>
        </w:rPr>
        <w:t>the</w:t>
      </w:r>
      <w:r>
        <w:rPr>
          <w:spacing w:val="-6"/>
        </w:rPr>
        <w:t xml:space="preserve"> </w:t>
      </w:r>
      <w:r>
        <w:rPr>
          <w:spacing w:val="-2"/>
        </w:rPr>
        <w:t>Service,</w:t>
      </w:r>
      <w:r>
        <w:rPr>
          <w:spacing w:val="-5"/>
        </w:rPr>
        <w:t xml:space="preserve"> </w:t>
      </w:r>
      <w:r>
        <w:rPr>
          <w:spacing w:val="-2"/>
        </w:rPr>
        <w:t>whether</w:t>
      </w:r>
      <w:r>
        <w:rPr>
          <w:spacing w:val="-6"/>
        </w:rPr>
        <w:t xml:space="preserve"> </w:t>
      </w:r>
      <w:r>
        <w:rPr>
          <w:spacing w:val="-1"/>
        </w:rPr>
        <w:t>by</w:t>
      </w:r>
      <w:r>
        <w:rPr>
          <w:spacing w:val="-7"/>
        </w:rPr>
        <w:t xml:space="preserve"> </w:t>
      </w:r>
      <w:r>
        <w:t>you</w:t>
      </w:r>
      <w:r>
        <w:rPr>
          <w:spacing w:val="26"/>
        </w:rPr>
        <w:t xml:space="preserve"> </w:t>
      </w:r>
      <w:r>
        <w:t>or</w:t>
      </w:r>
      <w:r>
        <w:rPr>
          <w:spacing w:val="-4"/>
        </w:rPr>
        <w:t xml:space="preserve"> </w:t>
      </w:r>
      <w:r>
        <w:rPr>
          <w:spacing w:val="-2"/>
        </w:rPr>
        <w:t>someone</w:t>
      </w:r>
      <w:r>
        <w:rPr>
          <w:spacing w:val="-7"/>
        </w:rPr>
        <w:t xml:space="preserve"> </w:t>
      </w:r>
      <w:r>
        <w:rPr>
          <w:spacing w:val="-1"/>
        </w:rPr>
        <w:t>using</w:t>
      </w:r>
      <w:r>
        <w:rPr>
          <w:spacing w:val="-8"/>
        </w:rPr>
        <w:t xml:space="preserve"> </w:t>
      </w:r>
      <w:r>
        <w:t>the</w:t>
      </w:r>
      <w:r>
        <w:rPr>
          <w:spacing w:val="-5"/>
        </w:rPr>
        <w:t xml:space="preserve"> </w:t>
      </w:r>
      <w:r>
        <w:rPr>
          <w:spacing w:val="-2"/>
        </w:rPr>
        <w:t>Service</w:t>
      </w:r>
      <w:r>
        <w:rPr>
          <w:spacing w:val="-7"/>
        </w:rPr>
        <w:t xml:space="preserve"> </w:t>
      </w:r>
      <w:r>
        <w:rPr>
          <w:spacing w:val="-1"/>
        </w:rPr>
        <w:t>with</w:t>
      </w:r>
      <w:r>
        <w:rPr>
          <w:spacing w:val="73"/>
          <w:w w:val="99"/>
        </w:rPr>
        <w:t xml:space="preserve"> </w:t>
      </w:r>
      <w:r>
        <w:t>or</w:t>
      </w:r>
      <w:r>
        <w:rPr>
          <w:spacing w:val="-8"/>
        </w:rPr>
        <w:t xml:space="preserve"> </w:t>
      </w:r>
      <w:r>
        <w:rPr>
          <w:spacing w:val="-2"/>
        </w:rPr>
        <w:t>without</w:t>
      </w:r>
      <w:r>
        <w:rPr>
          <w:spacing w:val="-5"/>
        </w:rPr>
        <w:t xml:space="preserve"> </w:t>
      </w:r>
      <w:r>
        <w:rPr>
          <w:spacing w:val="-1"/>
        </w:rPr>
        <w:t>your</w:t>
      </w:r>
      <w:r>
        <w:rPr>
          <w:spacing w:val="-8"/>
        </w:rPr>
        <w:t xml:space="preserve"> </w:t>
      </w:r>
      <w:r>
        <w:rPr>
          <w:spacing w:val="-2"/>
        </w:rPr>
        <w:t>permission.</w:t>
      </w:r>
      <w:r>
        <w:rPr>
          <w:spacing w:val="-6"/>
        </w:rPr>
        <w:t xml:space="preserve"> </w:t>
      </w:r>
      <w:r>
        <w:rPr>
          <w:spacing w:val="-1"/>
        </w:rPr>
        <w:t>You</w:t>
      </w:r>
      <w:r>
        <w:rPr>
          <w:spacing w:val="26"/>
        </w:rPr>
        <w:t xml:space="preserve"> </w:t>
      </w:r>
      <w:r>
        <w:rPr>
          <w:spacing w:val="-2"/>
        </w:rPr>
        <w:t>agree</w:t>
      </w:r>
      <w:r>
        <w:rPr>
          <w:spacing w:val="-7"/>
        </w:rPr>
        <w:t xml:space="preserve"> </w:t>
      </w:r>
      <w:r>
        <w:rPr>
          <w:spacing w:val="-1"/>
        </w:rPr>
        <w:t>not</w:t>
      </w:r>
      <w:r>
        <w:rPr>
          <w:spacing w:val="-5"/>
        </w:rPr>
        <w:t xml:space="preserve"> </w:t>
      </w:r>
      <w:r>
        <w:t>to</w:t>
      </w:r>
      <w:r>
        <w:rPr>
          <w:spacing w:val="-7"/>
        </w:rPr>
        <w:t xml:space="preserve"> </w:t>
      </w:r>
      <w:r>
        <w:rPr>
          <w:spacing w:val="-1"/>
        </w:rPr>
        <w:t>use</w:t>
      </w:r>
      <w:r>
        <w:rPr>
          <w:spacing w:val="-8"/>
        </w:rPr>
        <w:t xml:space="preserve"> </w:t>
      </w:r>
      <w:r>
        <w:t>the</w:t>
      </w:r>
      <w:r>
        <w:rPr>
          <w:spacing w:val="-5"/>
        </w:rPr>
        <w:t xml:space="preserve"> </w:t>
      </w:r>
      <w:r>
        <w:rPr>
          <w:spacing w:val="-2"/>
        </w:rPr>
        <w:t>Service,</w:t>
      </w:r>
      <w:r>
        <w:rPr>
          <w:spacing w:val="-6"/>
        </w:rPr>
        <w:t xml:space="preserve"> </w:t>
      </w:r>
      <w:r>
        <w:rPr>
          <w:spacing w:val="-2"/>
        </w:rPr>
        <w:t>directly</w:t>
      </w:r>
      <w:r>
        <w:rPr>
          <w:spacing w:val="-7"/>
        </w:rPr>
        <w:t xml:space="preserve"> </w:t>
      </w:r>
      <w:r>
        <w:t>or</w:t>
      </w:r>
      <w:r>
        <w:rPr>
          <w:spacing w:val="-8"/>
        </w:rPr>
        <w:t xml:space="preserve"> </w:t>
      </w:r>
      <w:r>
        <w:rPr>
          <w:spacing w:val="-2"/>
        </w:rPr>
        <w:t>indirectly,</w:t>
      </w:r>
      <w:r>
        <w:rPr>
          <w:spacing w:val="-6"/>
        </w:rPr>
        <w:t xml:space="preserve"> </w:t>
      </w:r>
      <w:r>
        <w:rPr>
          <w:spacing w:val="-1"/>
        </w:rPr>
        <w:t>for</w:t>
      </w:r>
      <w:r>
        <w:rPr>
          <w:spacing w:val="-4"/>
        </w:rPr>
        <w:t xml:space="preserve"> </w:t>
      </w:r>
      <w:r>
        <w:rPr>
          <w:spacing w:val="-1"/>
        </w:rPr>
        <w:t>any</w:t>
      </w:r>
      <w:r>
        <w:rPr>
          <w:spacing w:val="77"/>
          <w:w w:val="99"/>
        </w:rPr>
        <w:t xml:space="preserve"> </w:t>
      </w:r>
      <w:r>
        <w:rPr>
          <w:spacing w:val="-2"/>
        </w:rPr>
        <w:t>unlawful</w:t>
      </w:r>
      <w:r>
        <w:rPr>
          <w:spacing w:val="22"/>
        </w:rPr>
        <w:t xml:space="preserve"> </w:t>
      </w:r>
      <w:r>
        <w:rPr>
          <w:spacing w:val="-2"/>
        </w:rPr>
        <w:t>purpose,</w:t>
      </w:r>
      <w:r>
        <w:rPr>
          <w:spacing w:val="-7"/>
        </w:rPr>
        <w:t xml:space="preserve"> </w:t>
      </w:r>
      <w:r>
        <w:rPr>
          <w:spacing w:val="-2"/>
        </w:rPr>
        <w:t>including</w:t>
      </w:r>
      <w:r>
        <w:rPr>
          <w:spacing w:val="-10"/>
        </w:rPr>
        <w:t xml:space="preserve"> </w:t>
      </w:r>
      <w:r>
        <w:rPr>
          <w:spacing w:val="-2"/>
        </w:rPr>
        <w:t>without</w:t>
      </w:r>
      <w:r>
        <w:rPr>
          <w:spacing w:val="-9"/>
        </w:rPr>
        <w:t xml:space="preserve"> </w:t>
      </w:r>
      <w:r>
        <w:rPr>
          <w:spacing w:val="-2"/>
        </w:rPr>
        <w:t>limitation,</w:t>
      </w:r>
      <w:r>
        <w:rPr>
          <w:spacing w:val="-7"/>
        </w:rPr>
        <w:t xml:space="preserve"> </w:t>
      </w:r>
      <w:r>
        <w:rPr>
          <w:spacing w:val="-2"/>
        </w:rPr>
        <w:t>violation</w:t>
      </w:r>
      <w:r>
        <w:rPr>
          <w:spacing w:val="-7"/>
        </w:rPr>
        <w:t xml:space="preserve"> </w:t>
      </w:r>
      <w:r>
        <w:t>of</w:t>
      </w:r>
      <w:r>
        <w:rPr>
          <w:spacing w:val="-9"/>
        </w:rPr>
        <w:t xml:space="preserve"> </w:t>
      </w:r>
      <w:r>
        <w:rPr>
          <w:spacing w:val="-1"/>
        </w:rPr>
        <w:t>the</w:t>
      </w:r>
      <w:r>
        <w:rPr>
          <w:spacing w:val="-9"/>
        </w:rPr>
        <w:t xml:space="preserve"> </w:t>
      </w:r>
      <w:r>
        <w:rPr>
          <w:spacing w:val="-2"/>
        </w:rPr>
        <w:t>copyright</w:t>
      </w:r>
      <w:r>
        <w:rPr>
          <w:spacing w:val="27"/>
        </w:rPr>
        <w:t xml:space="preserve"> </w:t>
      </w:r>
      <w:r>
        <w:rPr>
          <w:spacing w:val="-1"/>
        </w:rPr>
        <w:t>laws</w:t>
      </w:r>
      <w:r>
        <w:rPr>
          <w:spacing w:val="-10"/>
        </w:rPr>
        <w:t xml:space="preserve"> </w:t>
      </w:r>
      <w:r>
        <w:rPr>
          <w:spacing w:val="-1"/>
        </w:rPr>
        <w:t>through</w:t>
      </w:r>
      <w:r>
        <w:rPr>
          <w:spacing w:val="-7"/>
        </w:rPr>
        <w:t xml:space="preserve"> </w:t>
      </w:r>
      <w:r>
        <w:t>the</w:t>
      </w:r>
      <w:r>
        <w:rPr>
          <w:spacing w:val="-7"/>
        </w:rPr>
        <w:t xml:space="preserve"> </w:t>
      </w:r>
      <w:r>
        <w:rPr>
          <w:spacing w:val="-2"/>
        </w:rPr>
        <w:t>use,</w:t>
      </w:r>
      <w:r>
        <w:rPr>
          <w:spacing w:val="101"/>
          <w:w w:val="99"/>
        </w:rPr>
        <w:t xml:space="preserve"> </w:t>
      </w:r>
      <w:r>
        <w:rPr>
          <w:spacing w:val="-2"/>
        </w:rPr>
        <w:t>production,</w:t>
      </w:r>
      <w:r>
        <w:rPr>
          <w:spacing w:val="-8"/>
        </w:rPr>
        <w:t xml:space="preserve"> </w:t>
      </w:r>
      <w:r>
        <w:rPr>
          <w:spacing w:val="-2"/>
        </w:rPr>
        <w:t>copying,</w:t>
      </w:r>
      <w:r>
        <w:rPr>
          <w:spacing w:val="-7"/>
        </w:rPr>
        <w:t xml:space="preserve"> </w:t>
      </w:r>
      <w:r>
        <w:rPr>
          <w:spacing w:val="-2"/>
        </w:rPr>
        <w:t>rebroadcast</w:t>
      </w:r>
      <w:r>
        <w:rPr>
          <w:spacing w:val="-8"/>
        </w:rPr>
        <w:t xml:space="preserve"> </w:t>
      </w:r>
      <w:r>
        <w:t>or</w:t>
      </w:r>
      <w:r>
        <w:rPr>
          <w:spacing w:val="24"/>
        </w:rPr>
        <w:t xml:space="preserve"> </w:t>
      </w:r>
      <w:r>
        <w:rPr>
          <w:spacing w:val="-2"/>
        </w:rPr>
        <w:t>redistribution</w:t>
      </w:r>
      <w:r>
        <w:rPr>
          <w:spacing w:val="-7"/>
        </w:rPr>
        <w:t xml:space="preserve"> </w:t>
      </w:r>
      <w:r>
        <w:rPr>
          <w:spacing w:val="-1"/>
        </w:rPr>
        <w:t>of</w:t>
      </w:r>
      <w:r>
        <w:rPr>
          <w:spacing w:val="-9"/>
        </w:rPr>
        <w:t xml:space="preserve"> </w:t>
      </w:r>
      <w:r>
        <w:rPr>
          <w:spacing w:val="-1"/>
        </w:rPr>
        <w:t>any</w:t>
      </w:r>
      <w:r>
        <w:rPr>
          <w:spacing w:val="-7"/>
        </w:rPr>
        <w:t xml:space="preserve"> </w:t>
      </w:r>
      <w:r>
        <w:rPr>
          <w:spacing w:val="-2"/>
        </w:rPr>
        <w:t>Programming</w:t>
      </w:r>
      <w:r>
        <w:rPr>
          <w:spacing w:val="-10"/>
        </w:rPr>
        <w:t xml:space="preserve"> </w:t>
      </w:r>
      <w:r>
        <w:rPr>
          <w:spacing w:val="-2"/>
        </w:rPr>
        <w:t>distributed</w:t>
      </w:r>
      <w:r>
        <w:rPr>
          <w:spacing w:val="-9"/>
        </w:rPr>
        <w:t xml:space="preserve"> </w:t>
      </w:r>
      <w:r>
        <w:rPr>
          <w:spacing w:val="-1"/>
        </w:rPr>
        <w:t>as</w:t>
      </w:r>
      <w:r>
        <w:rPr>
          <w:spacing w:val="-7"/>
        </w:rPr>
        <w:t xml:space="preserve"> </w:t>
      </w:r>
      <w:r>
        <w:rPr>
          <w:spacing w:val="-2"/>
        </w:rPr>
        <w:t>part</w:t>
      </w:r>
      <w:r>
        <w:rPr>
          <w:spacing w:val="-10"/>
        </w:rPr>
        <w:t xml:space="preserve"> </w:t>
      </w:r>
      <w:r>
        <w:rPr>
          <w:spacing w:val="-1"/>
        </w:rPr>
        <w:t>of</w:t>
      </w:r>
      <w:r>
        <w:rPr>
          <w:spacing w:val="-9"/>
        </w:rPr>
        <w:t xml:space="preserve"> </w:t>
      </w:r>
      <w:r>
        <w:rPr>
          <w:spacing w:val="-1"/>
        </w:rPr>
        <w:t>the</w:t>
      </w:r>
      <w:r>
        <w:rPr>
          <w:spacing w:val="103"/>
          <w:w w:val="99"/>
        </w:rPr>
        <w:t xml:space="preserve"> </w:t>
      </w:r>
      <w:r>
        <w:rPr>
          <w:spacing w:val="-2"/>
        </w:rPr>
        <w:t>Service</w:t>
      </w:r>
      <w:r>
        <w:rPr>
          <w:spacing w:val="33"/>
        </w:rPr>
        <w:t xml:space="preserve"> </w:t>
      </w:r>
      <w:r>
        <w:t>or</w:t>
      </w:r>
      <w:r>
        <w:rPr>
          <w:spacing w:val="-6"/>
        </w:rPr>
        <w:t xml:space="preserve"> </w:t>
      </w:r>
      <w:r>
        <w:rPr>
          <w:spacing w:val="-2"/>
        </w:rPr>
        <w:t>recorded</w:t>
      </w:r>
      <w:r>
        <w:rPr>
          <w:spacing w:val="-7"/>
        </w:rPr>
        <w:t xml:space="preserve"> </w:t>
      </w:r>
      <w:r>
        <w:rPr>
          <w:spacing w:val="-2"/>
        </w:rPr>
        <w:t>utilizing</w:t>
      </w:r>
      <w:r>
        <w:rPr>
          <w:spacing w:val="-10"/>
        </w:rPr>
        <w:t xml:space="preserve"> </w:t>
      </w:r>
      <w:r>
        <w:rPr>
          <w:spacing w:val="-2"/>
        </w:rPr>
        <w:t>equipment</w:t>
      </w:r>
      <w:r>
        <w:rPr>
          <w:spacing w:val="-5"/>
        </w:rPr>
        <w:t xml:space="preserve"> </w:t>
      </w:r>
      <w:r>
        <w:rPr>
          <w:spacing w:val="-2"/>
        </w:rPr>
        <w:t>containing</w:t>
      </w:r>
      <w:r>
        <w:rPr>
          <w:spacing w:val="-10"/>
        </w:rPr>
        <w:t xml:space="preserve"> </w:t>
      </w:r>
      <w:r>
        <w:rPr>
          <w:spacing w:val="-2"/>
        </w:rPr>
        <w:t>digital</w:t>
      </w:r>
      <w:r>
        <w:rPr>
          <w:spacing w:val="-6"/>
        </w:rPr>
        <w:t xml:space="preserve"> </w:t>
      </w:r>
      <w:r>
        <w:rPr>
          <w:spacing w:val="-2"/>
        </w:rPr>
        <w:t>video</w:t>
      </w:r>
      <w:r>
        <w:rPr>
          <w:spacing w:val="-8"/>
        </w:rPr>
        <w:t xml:space="preserve"> </w:t>
      </w:r>
      <w:r>
        <w:rPr>
          <w:spacing w:val="-2"/>
        </w:rPr>
        <w:t>recording</w:t>
      </w:r>
      <w:r>
        <w:rPr>
          <w:spacing w:val="-8"/>
        </w:rPr>
        <w:t xml:space="preserve"> </w:t>
      </w:r>
      <w:r>
        <w:rPr>
          <w:spacing w:val="-2"/>
        </w:rPr>
        <w:t>devices.</w:t>
      </w:r>
      <w:r>
        <w:rPr>
          <w:spacing w:val="41"/>
        </w:rPr>
        <w:t xml:space="preserve"> </w:t>
      </w:r>
      <w:r>
        <w:rPr>
          <w:spacing w:val="-1"/>
        </w:rPr>
        <w:t>You</w:t>
      </w:r>
      <w:r>
        <w:rPr>
          <w:spacing w:val="-8"/>
        </w:rPr>
        <w:t xml:space="preserve"> </w:t>
      </w:r>
      <w:r>
        <w:rPr>
          <w:spacing w:val="-2"/>
        </w:rPr>
        <w:t>further</w:t>
      </w:r>
      <w:r>
        <w:rPr>
          <w:spacing w:val="105"/>
          <w:w w:val="99"/>
        </w:rPr>
        <w:t xml:space="preserve"> </w:t>
      </w:r>
      <w:r>
        <w:rPr>
          <w:spacing w:val="-2"/>
        </w:rPr>
        <w:t>agree</w:t>
      </w:r>
      <w:r>
        <w:rPr>
          <w:spacing w:val="-8"/>
        </w:rPr>
        <w:t xml:space="preserve"> </w:t>
      </w:r>
      <w:r>
        <w:rPr>
          <w:spacing w:val="-2"/>
        </w:rPr>
        <w:t>that</w:t>
      </w:r>
      <w:r>
        <w:rPr>
          <w:spacing w:val="-4"/>
        </w:rPr>
        <w:t xml:space="preserve"> </w:t>
      </w:r>
      <w:r>
        <w:rPr>
          <w:spacing w:val="-1"/>
        </w:rPr>
        <w:t>your</w:t>
      </w:r>
      <w:r>
        <w:rPr>
          <w:spacing w:val="-5"/>
        </w:rPr>
        <w:t xml:space="preserve"> </w:t>
      </w:r>
      <w:r>
        <w:rPr>
          <w:spacing w:val="-1"/>
        </w:rPr>
        <w:t>use</w:t>
      </w:r>
      <w:r>
        <w:rPr>
          <w:spacing w:val="-7"/>
        </w:rPr>
        <w:t xml:space="preserve"> </w:t>
      </w:r>
      <w:r>
        <w:t>of</w:t>
      </w:r>
      <w:r>
        <w:rPr>
          <w:spacing w:val="-7"/>
        </w:rPr>
        <w:t xml:space="preserve"> </w:t>
      </w:r>
      <w:r>
        <w:t>the</w:t>
      </w:r>
      <w:r>
        <w:rPr>
          <w:spacing w:val="-5"/>
        </w:rPr>
        <w:t xml:space="preserve"> </w:t>
      </w:r>
      <w:r>
        <w:rPr>
          <w:spacing w:val="-2"/>
        </w:rPr>
        <w:t>Service</w:t>
      </w:r>
      <w:r>
        <w:rPr>
          <w:spacing w:val="-8"/>
        </w:rPr>
        <w:t xml:space="preserve"> </w:t>
      </w:r>
      <w:r>
        <w:t>is</w:t>
      </w:r>
      <w:r>
        <w:rPr>
          <w:spacing w:val="-5"/>
        </w:rPr>
        <w:t xml:space="preserve"> </w:t>
      </w:r>
      <w:r>
        <w:rPr>
          <w:spacing w:val="-1"/>
        </w:rPr>
        <w:t>your</w:t>
      </w:r>
      <w:r>
        <w:rPr>
          <w:spacing w:val="-5"/>
        </w:rPr>
        <w:t xml:space="preserve"> </w:t>
      </w:r>
      <w:r>
        <w:rPr>
          <w:spacing w:val="-2"/>
        </w:rPr>
        <w:t>sole</w:t>
      </w:r>
      <w:r>
        <w:rPr>
          <w:spacing w:val="31"/>
        </w:rPr>
        <w:t xml:space="preserve"> </w:t>
      </w:r>
      <w:r>
        <w:rPr>
          <w:spacing w:val="-2"/>
        </w:rPr>
        <w:t>responsibility,</w:t>
      </w:r>
      <w:r>
        <w:rPr>
          <w:spacing w:val="-5"/>
        </w:rPr>
        <w:t xml:space="preserve"> </w:t>
      </w:r>
      <w:r>
        <w:rPr>
          <w:spacing w:val="-1"/>
        </w:rPr>
        <w:t>at</w:t>
      </w:r>
      <w:r>
        <w:rPr>
          <w:spacing w:val="-4"/>
        </w:rPr>
        <w:t xml:space="preserve"> </w:t>
      </w:r>
      <w:r>
        <w:rPr>
          <w:spacing w:val="-1"/>
        </w:rPr>
        <w:t>your</w:t>
      </w:r>
      <w:r>
        <w:rPr>
          <w:spacing w:val="-5"/>
        </w:rPr>
        <w:t xml:space="preserve"> </w:t>
      </w:r>
      <w:r>
        <w:rPr>
          <w:spacing w:val="-1"/>
        </w:rPr>
        <w:t>own</w:t>
      </w:r>
      <w:r>
        <w:rPr>
          <w:spacing w:val="-9"/>
        </w:rPr>
        <w:t xml:space="preserve"> </w:t>
      </w:r>
      <w:r>
        <w:rPr>
          <w:spacing w:val="-2"/>
        </w:rPr>
        <w:t>risk,</w:t>
      </w:r>
      <w:r>
        <w:rPr>
          <w:spacing w:val="-4"/>
        </w:rPr>
        <w:t xml:space="preserve"> </w:t>
      </w:r>
      <w:r>
        <w:rPr>
          <w:spacing w:val="-1"/>
        </w:rPr>
        <w:t>and</w:t>
      </w:r>
      <w:r>
        <w:rPr>
          <w:spacing w:val="-6"/>
        </w:rPr>
        <w:t xml:space="preserve"> </w:t>
      </w:r>
      <w:r>
        <w:rPr>
          <w:spacing w:val="-2"/>
        </w:rPr>
        <w:t>subject</w:t>
      </w:r>
      <w:r>
        <w:rPr>
          <w:spacing w:val="-4"/>
        </w:rPr>
        <w:t xml:space="preserve"> </w:t>
      </w:r>
      <w:r>
        <w:t>to</w:t>
      </w:r>
      <w:r>
        <w:rPr>
          <w:spacing w:val="-6"/>
        </w:rPr>
        <w:t xml:space="preserve"> </w:t>
      </w:r>
      <w:r>
        <w:rPr>
          <w:spacing w:val="-2"/>
        </w:rPr>
        <w:t>all</w:t>
      </w:r>
      <w:r>
        <w:rPr>
          <w:spacing w:val="87"/>
          <w:w w:val="99"/>
        </w:rPr>
        <w:t xml:space="preserve"> </w:t>
      </w:r>
      <w:r>
        <w:rPr>
          <w:spacing w:val="-2"/>
        </w:rPr>
        <w:t>applicable</w:t>
      </w:r>
      <w:r>
        <w:rPr>
          <w:spacing w:val="-7"/>
        </w:rPr>
        <w:t xml:space="preserve"> </w:t>
      </w:r>
      <w:r>
        <w:rPr>
          <w:spacing w:val="-2"/>
        </w:rPr>
        <w:t>local,</w:t>
      </w:r>
      <w:r>
        <w:rPr>
          <w:spacing w:val="32"/>
        </w:rPr>
        <w:t xml:space="preserve"> </w:t>
      </w:r>
      <w:r>
        <w:rPr>
          <w:spacing w:val="-2"/>
        </w:rPr>
        <w:t>state,</w:t>
      </w:r>
      <w:r>
        <w:rPr>
          <w:spacing w:val="-5"/>
        </w:rPr>
        <w:t xml:space="preserve"> </w:t>
      </w:r>
      <w:r>
        <w:rPr>
          <w:spacing w:val="-1"/>
        </w:rPr>
        <w:t>and</w:t>
      </w:r>
      <w:r>
        <w:rPr>
          <w:spacing w:val="-6"/>
        </w:rPr>
        <w:t xml:space="preserve"> </w:t>
      </w:r>
      <w:r>
        <w:rPr>
          <w:spacing w:val="-2"/>
        </w:rPr>
        <w:t>federal</w:t>
      </w:r>
      <w:r>
        <w:rPr>
          <w:spacing w:val="-6"/>
        </w:rPr>
        <w:t xml:space="preserve"> </w:t>
      </w:r>
      <w:r>
        <w:rPr>
          <w:spacing w:val="-1"/>
        </w:rPr>
        <w:t>laws</w:t>
      </w:r>
      <w:r>
        <w:rPr>
          <w:spacing w:val="-8"/>
        </w:rPr>
        <w:t xml:space="preserve"> </w:t>
      </w:r>
      <w:r>
        <w:t>and</w:t>
      </w:r>
      <w:r>
        <w:rPr>
          <w:spacing w:val="-6"/>
        </w:rPr>
        <w:t xml:space="preserve"> </w:t>
      </w:r>
      <w:r>
        <w:rPr>
          <w:spacing w:val="-2"/>
        </w:rPr>
        <w:t>regulations.</w:t>
      </w:r>
      <w:r>
        <w:rPr>
          <w:spacing w:val="-9"/>
        </w:rPr>
        <w:t xml:space="preserve"> </w:t>
      </w:r>
      <w:r>
        <w:rPr>
          <w:spacing w:val="-1"/>
        </w:rPr>
        <w:t>We,</w:t>
      </w:r>
      <w:r>
        <w:rPr>
          <w:spacing w:val="-8"/>
        </w:rPr>
        <w:t xml:space="preserve"> </w:t>
      </w:r>
      <w:r>
        <w:t>in</w:t>
      </w:r>
      <w:r>
        <w:rPr>
          <w:spacing w:val="-5"/>
        </w:rPr>
        <w:t xml:space="preserve"> </w:t>
      </w:r>
      <w:r>
        <w:rPr>
          <w:spacing w:val="-1"/>
        </w:rPr>
        <w:t>our</w:t>
      </w:r>
      <w:r>
        <w:rPr>
          <w:spacing w:val="-5"/>
        </w:rPr>
        <w:t xml:space="preserve"> </w:t>
      </w:r>
      <w:r>
        <w:rPr>
          <w:spacing w:val="-2"/>
        </w:rPr>
        <w:t>sole</w:t>
      </w:r>
      <w:r>
        <w:rPr>
          <w:spacing w:val="-9"/>
        </w:rPr>
        <w:t xml:space="preserve"> </w:t>
      </w:r>
      <w:r>
        <w:rPr>
          <w:spacing w:val="-2"/>
        </w:rPr>
        <w:t>discretion,</w:t>
      </w:r>
      <w:r>
        <w:rPr>
          <w:spacing w:val="34"/>
        </w:rPr>
        <w:t xml:space="preserve"> </w:t>
      </w:r>
      <w:r>
        <w:t>or</w:t>
      </w:r>
      <w:r>
        <w:rPr>
          <w:spacing w:val="-5"/>
        </w:rPr>
        <w:t xml:space="preserve"> </w:t>
      </w:r>
      <w:r>
        <w:rPr>
          <w:spacing w:val="-1"/>
        </w:rPr>
        <w:t>any</w:t>
      </w:r>
      <w:r>
        <w:rPr>
          <w:spacing w:val="90"/>
          <w:w w:val="99"/>
        </w:rPr>
        <w:t xml:space="preserve"> </w:t>
      </w:r>
      <w:r>
        <w:rPr>
          <w:spacing w:val="-2"/>
        </w:rPr>
        <w:t>Programming</w:t>
      </w:r>
      <w:r>
        <w:rPr>
          <w:spacing w:val="-10"/>
        </w:rPr>
        <w:t xml:space="preserve"> </w:t>
      </w:r>
      <w:r>
        <w:rPr>
          <w:spacing w:val="-2"/>
        </w:rPr>
        <w:t>provider,</w:t>
      </w:r>
      <w:r>
        <w:rPr>
          <w:spacing w:val="-7"/>
        </w:rPr>
        <w:t xml:space="preserve"> </w:t>
      </w:r>
      <w:r>
        <w:rPr>
          <w:spacing w:val="-2"/>
        </w:rPr>
        <w:t>may</w:t>
      </w:r>
      <w:r>
        <w:rPr>
          <w:spacing w:val="-10"/>
        </w:rPr>
        <w:t xml:space="preserve"> </w:t>
      </w:r>
      <w:r>
        <w:rPr>
          <w:spacing w:val="-2"/>
        </w:rPr>
        <w:t>prosecute</w:t>
      </w:r>
      <w:r>
        <w:rPr>
          <w:spacing w:val="-8"/>
        </w:rPr>
        <w:t xml:space="preserve"> </w:t>
      </w:r>
      <w:r>
        <w:rPr>
          <w:spacing w:val="-1"/>
        </w:rPr>
        <w:t>you</w:t>
      </w:r>
      <w:r>
        <w:rPr>
          <w:spacing w:val="-8"/>
        </w:rPr>
        <w:t xml:space="preserve"> </w:t>
      </w:r>
      <w:r>
        <w:rPr>
          <w:spacing w:val="-1"/>
        </w:rPr>
        <w:t>and</w:t>
      </w:r>
      <w:r>
        <w:rPr>
          <w:spacing w:val="-9"/>
        </w:rPr>
        <w:t xml:space="preserve"> </w:t>
      </w:r>
      <w:r>
        <w:rPr>
          <w:spacing w:val="-2"/>
        </w:rPr>
        <w:t>other</w:t>
      </w:r>
      <w:r>
        <w:rPr>
          <w:spacing w:val="32"/>
        </w:rPr>
        <w:t xml:space="preserve"> </w:t>
      </w:r>
      <w:r>
        <w:rPr>
          <w:spacing w:val="-2"/>
        </w:rPr>
        <w:t>responsible</w:t>
      </w:r>
      <w:r>
        <w:rPr>
          <w:spacing w:val="-10"/>
        </w:rPr>
        <w:t xml:space="preserve"> </w:t>
      </w:r>
      <w:r>
        <w:rPr>
          <w:spacing w:val="-2"/>
        </w:rPr>
        <w:t>parties</w:t>
      </w:r>
      <w:r>
        <w:rPr>
          <w:spacing w:val="-9"/>
        </w:rPr>
        <w:t xml:space="preserve"> </w:t>
      </w:r>
      <w:r>
        <w:rPr>
          <w:spacing w:val="-1"/>
        </w:rPr>
        <w:t>under</w:t>
      </w:r>
      <w:r>
        <w:rPr>
          <w:spacing w:val="-8"/>
        </w:rPr>
        <w:t xml:space="preserve"> </w:t>
      </w:r>
      <w:r>
        <w:rPr>
          <w:spacing w:val="-2"/>
        </w:rPr>
        <w:t>applicable</w:t>
      </w:r>
      <w:r>
        <w:rPr>
          <w:spacing w:val="-9"/>
        </w:rPr>
        <w:t xml:space="preserve"> </w:t>
      </w:r>
      <w:r>
        <w:rPr>
          <w:spacing w:val="-2"/>
        </w:rPr>
        <w:t>federal,</w:t>
      </w:r>
      <w:r>
        <w:rPr>
          <w:spacing w:val="97"/>
          <w:w w:val="99"/>
        </w:rPr>
        <w:t xml:space="preserve"> </w:t>
      </w:r>
      <w:r>
        <w:rPr>
          <w:spacing w:val="-2"/>
        </w:rPr>
        <w:t>state</w:t>
      </w:r>
      <w:r>
        <w:rPr>
          <w:spacing w:val="-6"/>
        </w:rPr>
        <w:t xml:space="preserve"> </w:t>
      </w:r>
      <w:r>
        <w:rPr>
          <w:spacing w:val="-1"/>
        </w:rPr>
        <w:t>and</w:t>
      </w:r>
      <w:r>
        <w:rPr>
          <w:spacing w:val="-8"/>
        </w:rPr>
        <w:t xml:space="preserve"> </w:t>
      </w:r>
      <w:r>
        <w:rPr>
          <w:spacing w:val="-1"/>
        </w:rPr>
        <w:t>local</w:t>
      </w:r>
      <w:r>
        <w:rPr>
          <w:spacing w:val="-4"/>
        </w:rPr>
        <w:t xml:space="preserve"> </w:t>
      </w:r>
      <w:r>
        <w:rPr>
          <w:spacing w:val="-2"/>
        </w:rPr>
        <w:t>laws</w:t>
      </w:r>
      <w:r>
        <w:rPr>
          <w:spacing w:val="-6"/>
        </w:rPr>
        <w:t xml:space="preserve"> </w:t>
      </w:r>
      <w:r>
        <w:rPr>
          <w:spacing w:val="-1"/>
        </w:rPr>
        <w:t>in</w:t>
      </w:r>
      <w:r>
        <w:rPr>
          <w:spacing w:val="39"/>
        </w:rPr>
        <w:t xml:space="preserve"> </w:t>
      </w:r>
      <w:r>
        <w:t>the</w:t>
      </w:r>
      <w:r>
        <w:rPr>
          <w:spacing w:val="-3"/>
        </w:rPr>
        <w:t xml:space="preserve"> </w:t>
      </w:r>
      <w:r>
        <w:rPr>
          <w:spacing w:val="-2"/>
        </w:rPr>
        <w:t>event</w:t>
      </w:r>
      <w:r>
        <w:rPr>
          <w:spacing w:val="-4"/>
        </w:rPr>
        <w:t xml:space="preserve"> </w:t>
      </w:r>
      <w:r>
        <w:rPr>
          <w:spacing w:val="-2"/>
        </w:rPr>
        <w:t>that</w:t>
      </w:r>
      <w:r>
        <w:rPr>
          <w:spacing w:val="-8"/>
        </w:rPr>
        <w:t xml:space="preserve"> </w:t>
      </w:r>
      <w:r>
        <w:t>the</w:t>
      </w:r>
      <w:r>
        <w:rPr>
          <w:spacing w:val="-3"/>
        </w:rPr>
        <w:t xml:space="preserve"> </w:t>
      </w:r>
      <w:r>
        <w:rPr>
          <w:spacing w:val="-2"/>
        </w:rPr>
        <w:t>Service</w:t>
      </w:r>
      <w:r>
        <w:rPr>
          <w:spacing w:val="-8"/>
        </w:rPr>
        <w:t xml:space="preserve"> </w:t>
      </w:r>
      <w:r>
        <w:t>is</w:t>
      </w:r>
      <w:r>
        <w:rPr>
          <w:spacing w:val="-7"/>
        </w:rPr>
        <w:t xml:space="preserve"> </w:t>
      </w:r>
      <w:r>
        <w:t>used</w:t>
      </w:r>
      <w:r>
        <w:rPr>
          <w:spacing w:val="-7"/>
        </w:rPr>
        <w:t xml:space="preserve"> </w:t>
      </w:r>
      <w:r>
        <w:t>for</w:t>
      </w:r>
      <w:r>
        <w:rPr>
          <w:spacing w:val="-6"/>
        </w:rPr>
        <w:t xml:space="preserve"> </w:t>
      </w:r>
      <w:r>
        <w:rPr>
          <w:spacing w:val="-1"/>
        </w:rPr>
        <w:t>an</w:t>
      </w:r>
      <w:r>
        <w:rPr>
          <w:spacing w:val="-4"/>
        </w:rPr>
        <w:t xml:space="preserve"> </w:t>
      </w:r>
      <w:r>
        <w:rPr>
          <w:spacing w:val="-2"/>
        </w:rPr>
        <w:t>unlawful</w:t>
      </w:r>
      <w:r>
        <w:rPr>
          <w:spacing w:val="-4"/>
        </w:rPr>
        <w:t xml:space="preserve"> </w:t>
      </w:r>
      <w:r>
        <w:rPr>
          <w:spacing w:val="-2"/>
        </w:rPr>
        <w:t>purpose.</w:t>
      </w:r>
      <w:r>
        <w:rPr>
          <w:spacing w:val="-4"/>
        </w:rPr>
        <w:t xml:space="preserve"> </w:t>
      </w:r>
      <w:r>
        <w:rPr>
          <w:spacing w:val="-1"/>
        </w:rPr>
        <w:t>As</w:t>
      </w:r>
      <w:r>
        <w:rPr>
          <w:spacing w:val="14"/>
        </w:rPr>
        <w:t xml:space="preserve"> </w:t>
      </w:r>
      <w:r>
        <w:rPr>
          <w:spacing w:val="-2"/>
        </w:rPr>
        <w:t>described</w:t>
      </w:r>
      <w:r>
        <w:rPr>
          <w:spacing w:val="-4"/>
        </w:rPr>
        <w:t xml:space="preserve"> </w:t>
      </w:r>
      <w:r>
        <w:rPr>
          <w:spacing w:val="-2"/>
        </w:rPr>
        <w:t>in</w:t>
      </w:r>
      <w:r>
        <w:rPr>
          <w:spacing w:val="69"/>
          <w:w w:val="99"/>
        </w:rPr>
        <w:t xml:space="preserve"> </w:t>
      </w:r>
      <w:r>
        <w:rPr>
          <w:spacing w:val="-2"/>
        </w:rPr>
        <w:t>more</w:t>
      </w:r>
      <w:r>
        <w:rPr>
          <w:spacing w:val="-6"/>
        </w:rPr>
        <w:t xml:space="preserve"> </w:t>
      </w:r>
      <w:r>
        <w:rPr>
          <w:spacing w:val="-2"/>
        </w:rPr>
        <w:t>detail</w:t>
      </w:r>
      <w:r>
        <w:rPr>
          <w:spacing w:val="-5"/>
        </w:rPr>
        <w:t xml:space="preserve"> </w:t>
      </w:r>
      <w:r>
        <w:t>in</w:t>
      </w:r>
      <w:r>
        <w:rPr>
          <w:spacing w:val="-7"/>
        </w:rPr>
        <w:t xml:space="preserve"> </w:t>
      </w:r>
      <w:r>
        <w:rPr>
          <w:spacing w:val="-2"/>
        </w:rPr>
        <w:t>Section</w:t>
      </w:r>
      <w:r>
        <w:rPr>
          <w:spacing w:val="-5"/>
        </w:rPr>
        <w:t xml:space="preserve"> </w:t>
      </w:r>
      <w:r>
        <w:t>13</w:t>
      </w:r>
      <w:r>
        <w:rPr>
          <w:spacing w:val="-6"/>
        </w:rPr>
        <w:t xml:space="preserve"> </w:t>
      </w:r>
      <w:r>
        <w:rPr>
          <w:spacing w:val="-2"/>
        </w:rPr>
        <w:t>below,</w:t>
      </w:r>
      <w:r>
        <w:rPr>
          <w:spacing w:val="-6"/>
        </w:rPr>
        <w:t xml:space="preserve"> </w:t>
      </w:r>
      <w:r>
        <w:rPr>
          <w:spacing w:val="-1"/>
        </w:rPr>
        <w:t>you</w:t>
      </w:r>
      <w:r>
        <w:rPr>
          <w:spacing w:val="-5"/>
        </w:rPr>
        <w:t xml:space="preserve"> </w:t>
      </w:r>
      <w:r>
        <w:rPr>
          <w:spacing w:val="-2"/>
        </w:rPr>
        <w:t>agree</w:t>
      </w:r>
      <w:r>
        <w:rPr>
          <w:spacing w:val="-6"/>
        </w:rPr>
        <w:t xml:space="preserve"> </w:t>
      </w:r>
      <w:r>
        <w:t>to</w:t>
      </w:r>
      <w:r>
        <w:rPr>
          <w:spacing w:val="28"/>
        </w:rPr>
        <w:t xml:space="preserve"> </w:t>
      </w:r>
      <w:r>
        <w:rPr>
          <w:spacing w:val="-2"/>
        </w:rPr>
        <w:t>indemnify</w:t>
      </w:r>
      <w:r>
        <w:rPr>
          <w:spacing w:val="-7"/>
        </w:rPr>
        <w:t xml:space="preserve"> </w:t>
      </w:r>
      <w:r>
        <w:t>us</w:t>
      </w:r>
      <w:r>
        <w:rPr>
          <w:spacing w:val="-5"/>
        </w:rPr>
        <w:t xml:space="preserve"> </w:t>
      </w:r>
      <w:r>
        <w:rPr>
          <w:spacing w:val="-1"/>
        </w:rPr>
        <w:t>in</w:t>
      </w:r>
      <w:r>
        <w:rPr>
          <w:spacing w:val="-5"/>
        </w:rPr>
        <w:t xml:space="preserve"> </w:t>
      </w:r>
      <w:r>
        <w:rPr>
          <w:spacing w:val="-1"/>
        </w:rPr>
        <w:t>the</w:t>
      </w:r>
      <w:r>
        <w:rPr>
          <w:spacing w:val="-6"/>
        </w:rPr>
        <w:t xml:space="preserve"> </w:t>
      </w:r>
      <w:r>
        <w:rPr>
          <w:spacing w:val="-2"/>
        </w:rPr>
        <w:t>event</w:t>
      </w:r>
      <w:r>
        <w:rPr>
          <w:spacing w:val="-4"/>
        </w:rPr>
        <w:t xml:space="preserve"> </w:t>
      </w:r>
      <w:r>
        <w:rPr>
          <w:spacing w:val="-1"/>
        </w:rPr>
        <w:t>of</w:t>
      </w:r>
      <w:r>
        <w:rPr>
          <w:spacing w:val="-7"/>
        </w:rPr>
        <w:t xml:space="preserve"> </w:t>
      </w:r>
      <w:r>
        <w:rPr>
          <w:spacing w:val="-1"/>
        </w:rPr>
        <w:t>any</w:t>
      </w:r>
      <w:r>
        <w:rPr>
          <w:spacing w:val="-5"/>
        </w:rPr>
        <w:t xml:space="preserve"> </w:t>
      </w:r>
      <w:r>
        <w:rPr>
          <w:spacing w:val="-1"/>
        </w:rPr>
        <w:t>such</w:t>
      </w:r>
      <w:r>
        <w:rPr>
          <w:spacing w:val="-4"/>
        </w:rPr>
        <w:t xml:space="preserve"> </w:t>
      </w:r>
      <w:r>
        <w:rPr>
          <w:spacing w:val="-2"/>
        </w:rPr>
        <w:t>violation</w:t>
      </w:r>
      <w:r>
        <w:rPr>
          <w:spacing w:val="-8"/>
        </w:rPr>
        <w:t xml:space="preserve"> </w:t>
      </w:r>
      <w:r>
        <w:rPr>
          <w:spacing w:val="-1"/>
        </w:rPr>
        <w:t>by</w:t>
      </w:r>
      <w:r>
        <w:rPr>
          <w:spacing w:val="78"/>
          <w:w w:val="99"/>
        </w:rPr>
        <w:t xml:space="preserve"> </w:t>
      </w:r>
      <w:r>
        <w:rPr>
          <w:spacing w:val="-1"/>
        </w:rPr>
        <w:t>you</w:t>
      </w:r>
      <w:r>
        <w:rPr>
          <w:spacing w:val="-4"/>
        </w:rPr>
        <w:t xml:space="preserve"> </w:t>
      </w:r>
      <w:r>
        <w:t>or</w:t>
      </w:r>
      <w:r>
        <w:rPr>
          <w:spacing w:val="-5"/>
        </w:rPr>
        <w:t xml:space="preserve"> </w:t>
      </w:r>
      <w:r>
        <w:rPr>
          <w:spacing w:val="-2"/>
        </w:rPr>
        <w:t>anyone</w:t>
      </w:r>
      <w:r>
        <w:rPr>
          <w:spacing w:val="20"/>
        </w:rPr>
        <w:t xml:space="preserve"> </w:t>
      </w:r>
      <w:r>
        <w:rPr>
          <w:spacing w:val="-1"/>
        </w:rPr>
        <w:t>using</w:t>
      </w:r>
      <w:r>
        <w:rPr>
          <w:spacing w:val="-7"/>
        </w:rPr>
        <w:t xml:space="preserve"> </w:t>
      </w:r>
      <w:r>
        <w:t>the</w:t>
      </w:r>
      <w:r>
        <w:rPr>
          <w:spacing w:val="-7"/>
        </w:rPr>
        <w:t xml:space="preserve"> </w:t>
      </w:r>
      <w:r>
        <w:rPr>
          <w:spacing w:val="-2"/>
        </w:rPr>
        <w:t>Service</w:t>
      </w:r>
      <w:r>
        <w:rPr>
          <w:spacing w:val="-7"/>
        </w:rPr>
        <w:t xml:space="preserve"> </w:t>
      </w:r>
      <w:r>
        <w:rPr>
          <w:spacing w:val="-1"/>
        </w:rPr>
        <w:t>at</w:t>
      </w:r>
      <w:r>
        <w:rPr>
          <w:spacing w:val="-4"/>
        </w:rPr>
        <w:t xml:space="preserve"> </w:t>
      </w:r>
      <w:r>
        <w:rPr>
          <w:spacing w:val="-1"/>
        </w:rPr>
        <w:t>the</w:t>
      </w:r>
      <w:r>
        <w:rPr>
          <w:spacing w:val="-5"/>
        </w:rPr>
        <w:t xml:space="preserve"> </w:t>
      </w:r>
      <w:r>
        <w:rPr>
          <w:spacing w:val="-2"/>
        </w:rPr>
        <w:t>Premises.</w:t>
      </w:r>
    </w:p>
    <w:p w:rsidR="00B028B2" w:rsidRDefault="00B028B2">
      <w:pPr>
        <w:pStyle w:val="BodyText"/>
        <w:kinsoku w:val="0"/>
        <w:overflowPunct w:val="0"/>
        <w:spacing w:before="10"/>
        <w:ind w:left="0"/>
        <w:rPr>
          <w:sz w:val="21"/>
          <w:szCs w:val="21"/>
        </w:rPr>
      </w:pPr>
    </w:p>
    <w:p w:rsidR="00B028B2" w:rsidRDefault="00B028B2">
      <w:pPr>
        <w:pStyle w:val="BodyText"/>
        <w:numPr>
          <w:ilvl w:val="1"/>
          <w:numId w:val="4"/>
        </w:numPr>
        <w:tabs>
          <w:tab w:val="left" w:pos="900"/>
        </w:tabs>
        <w:kinsoku w:val="0"/>
        <w:overflowPunct w:val="0"/>
        <w:ind w:right="319" w:hanging="537"/>
      </w:pPr>
      <w:r>
        <w:rPr>
          <w:spacing w:val="-2"/>
        </w:rPr>
        <w:t>You</w:t>
      </w:r>
      <w:r>
        <w:rPr>
          <w:spacing w:val="-7"/>
        </w:rPr>
        <w:t xml:space="preserve"> </w:t>
      </w:r>
      <w:r>
        <w:rPr>
          <w:spacing w:val="-2"/>
        </w:rPr>
        <w:t>understand</w:t>
      </w:r>
      <w:r>
        <w:rPr>
          <w:spacing w:val="-7"/>
        </w:rPr>
        <w:t xml:space="preserve"> </w:t>
      </w:r>
      <w:r>
        <w:rPr>
          <w:spacing w:val="-1"/>
        </w:rPr>
        <w:t>and</w:t>
      </w:r>
      <w:r>
        <w:rPr>
          <w:spacing w:val="-5"/>
        </w:rPr>
        <w:t xml:space="preserve"> </w:t>
      </w:r>
      <w:r>
        <w:rPr>
          <w:spacing w:val="-2"/>
        </w:rPr>
        <w:t>agree</w:t>
      </w:r>
      <w:r>
        <w:rPr>
          <w:spacing w:val="-8"/>
        </w:rPr>
        <w:t xml:space="preserve"> </w:t>
      </w:r>
      <w:r>
        <w:rPr>
          <w:spacing w:val="-1"/>
        </w:rPr>
        <w:t>that</w:t>
      </w:r>
      <w:r>
        <w:rPr>
          <w:spacing w:val="-5"/>
        </w:rPr>
        <w:t xml:space="preserve"> </w:t>
      </w:r>
      <w:r>
        <w:rPr>
          <w:spacing w:val="-1"/>
        </w:rPr>
        <w:t>not</w:t>
      </w:r>
      <w:r>
        <w:rPr>
          <w:spacing w:val="-5"/>
        </w:rPr>
        <w:t xml:space="preserve"> </w:t>
      </w:r>
      <w:r>
        <w:rPr>
          <w:spacing w:val="-2"/>
        </w:rPr>
        <w:t>all</w:t>
      </w:r>
      <w:r>
        <w:rPr>
          <w:spacing w:val="-4"/>
        </w:rPr>
        <w:t xml:space="preserve"> </w:t>
      </w:r>
      <w:r>
        <w:rPr>
          <w:spacing w:val="-3"/>
        </w:rPr>
        <w:t>Programming</w:t>
      </w:r>
      <w:r>
        <w:rPr>
          <w:spacing w:val="-7"/>
        </w:rPr>
        <w:t xml:space="preserve"> </w:t>
      </w:r>
      <w:r>
        <w:rPr>
          <w:spacing w:val="-1"/>
        </w:rPr>
        <w:t>may</w:t>
      </w:r>
      <w:r>
        <w:rPr>
          <w:spacing w:val="-7"/>
        </w:rPr>
        <w:t xml:space="preserve"> </w:t>
      </w:r>
      <w:r>
        <w:t>be</w:t>
      </w:r>
      <w:r>
        <w:rPr>
          <w:spacing w:val="34"/>
        </w:rPr>
        <w:t xml:space="preserve"> </w:t>
      </w:r>
      <w:r>
        <w:rPr>
          <w:spacing w:val="-2"/>
        </w:rPr>
        <w:t>suitable</w:t>
      </w:r>
      <w:r>
        <w:rPr>
          <w:spacing w:val="-7"/>
        </w:rPr>
        <w:t xml:space="preserve"> </w:t>
      </w:r>
      <w:r>
        <w:rPr>
          <w:spacing w:val="-1"/>
        </w:rPr>
        <w:t>for</w:t>
      </w:r>
      <w:r>
        <w:rPr>
          <w:spacing w:val="-6"/>
        </w:rPr>
        <w:t xml:space="preserve"> </w:t>
      </w:r>
      <w:r>
        <w:rPr>
          <w:spacing w:val="-2"/>
        </w:rPr>
        <w:t>all</w:t>
      </w:r>
      <w:r>
        <w:rPr>
          <w:spacing w:val="-6"/>
        </w:rPr>
        <w:t xml:space="preserve"> </w:t>
      </w:r>
      <w:r>
        <w:rPr>
          <w:spacing w:val="-2"/>
        </w:rPr>
        <w:t>viewers,</w:t>
      </w:r>
      <w:r>
        <w:rPr>
          <w:spacing w:val="-6"/>
        </w:rPr>
        <w:t xml:space="preserve"> </w:t>
      </w:r>
      <w:r>
        <w:rPr>
          <w:spacing w:val="-1"/>
        </w:rPr>
        <w:t>and</w:t>
      </w:r>
      <w:r>
        <w:rPr>
          <w:spacing w:val="-6"/>
        </w:rPr>
        <w:t xml:space="preserve"> </w:t>
      </w:r>
      <w:r>
        <w:rPr>
          <w:spacing w:val="-1"/>
        </w:rPr>
        <w:t>users</w:t>
      </w:r>
      <w:r>
        <w:rPr>
          <w:spacing w:val="-6"/>
        </w:rPr>
        <w:t xml:space="preserve"> </w:t>
      </w:r>
      <w:r>
        <w:t>of</w:t>
      </w:r>
      <w:r>
        <w:rPr>
          <w:spacing w:val="81"/>
          <w:w w:val="99"/>
        </w:rPr>
        <w:t xml:space="preserve"> </w:t>
      </w:r>
      <w:r>
        <w:t>the</w:t>
      </w:r>
      <w:r>
        <w:rPr>
          <w:spacing w:val="-9"/>
        </w:rPr>
        <w:t xml:space="preserve"> </w:t>
      </w:r>
      <w:r>
        <w:rPr>
          <w:spacing w:val="-2"/>
        </w:rPr>
        <w:t>Service</w:t>
      </w:r>
      <w:r>
        <w:rPr>
          <w:spacing w:val="-6"/>
        </w:rPr>
        <w:t xml:space="preserve"> </w:t>
      </w:r>
      <w:r>
        <w:rPr>
          <w:spacing w:val="-2"/>
        </w:rPr>
        <w:t>may</w:t>
      </w:r>
      <w:r>
        <w:rPr>
          <w:spacing w:val="-8"/>
        </w:rPr>
        <w:t xml:space="preserve"> </w:t>
      </w:r>
      <w:r>
        <w:rPr>
          <w:spacing w:val="-1"/>
        </w:rPr>
        <w:t>have</w:t>
      </w:r>
      <w:r>
        <w:rPr>
          <w:spacing w:val="-7"/>
        </w:rPr>
        <w:t xml:space="preserve"> </w:t>
      </w:r>
      <w:r>
        <w:rPr>
          <w:spacing w:val="-2"/>
        </w:rPr>
        <w:t>access</w:t>
      </w:r>
      <w:r>
        <w:rPr>
          <w:spacing w:val="-7"/>
        </w:rPr>
        <w:t xml:space="preserve"> </w:t>
      </w:r>
      <w:r>
        <w:rPr>
          <w:spacing w:val="-1"/>
        </w:rPr>
        <w:t>to</w:t>
      </w:r>
      <w:r>
        <w:rPr>
          <w:spacing w:val="35"/>
        </w:rPr>
        <w:t xml:space="preserve"> </w:t>
      </w:r>
      <w:r>
        <w:rPr>
          <w:spacing w:val="-2"/>
        </w:rPr>
        <w:t>Programming</w:t>
      </w:r>
      <w:r>
        <w:rPr>
          <w:spacing w:val="-9"/>
        </w:rPr>
        <w:t xml:space="preserve"> </w:t>
      </w:r>
      <w:r>
        <w:rPr>
          <w:spacing w:val="-1"/>
        </w:rPr>
        <w:t>that</w:t>
      </w:r>
      <w:r>
        <w:rPr>
          <w:spacing w:val="-4"/>
        </w:rPr>
        <w:t xml:space="preserve"> </w:t>
      </w:r>
      <w:r>
        <w:rPr>
          <w:spacing w:val="-2"/>
        </w:rPr>
        <w:t>may</w:t>
      </w:r>
      <w:r>
        <w:rPr>
          <w:spacing w:val="-8"/>
        </w:rPr>
        <w:t xml:space="preserve"> </w:t>
      </w:r>
      <w:r>
        <w:t>be</w:t>
      </w:r>
      <w:r>
        <w:rPr>
          <w:spacing w:val="-6"/>
        </w:rPr>
        <w:t xml:space="preserve"> </w:t>
      </w:r>
      <w:r>
        <w:rPr>
          <w:spacing w:val="-2"/>
        </w:rPr>
        <w:t>sexually</w:t>
      </w:r>
      <w:r>
        <w:rPr>
          <w:spacing w:val="-9"/>
        </w:rPr>
        <w:t xml:space="preserve"> </w:t>
      </w:r>
      <w:r>
        <w:rPr>
          <w:spacing w:val="-2"/>
        </w:rPr>
        <w:t>explicit,</w:t>
      </w:r>
      <w:r>
        <w:rPr>
          <w:spacing w:val="-9"/>
        </w:rPr>
        <w:t xml:space="preserve"> </w:t>
      </w:r>
      <w:r>
        <w:rPr>
          <w:spacing w:val="-2"/>
        </w:rPr>
        <w:t>obscene,</w:t>
      </w:r>
      <w:r>
        <w:rPr>
          <w:spacing w:val="-10"/>
        </w:rPr>
        <w:t xml:space="preserve"> </w:t>
      </w:r>
      <w:r>
        <w:rPr>
          <w:spacing w:val="-2"/>
        </w:rPr>
        <w:t>offensive,</w:t>
      </w:r>
      <w:r>
        <w:rPr>
          <w:spacing w:val="-6"/>
        </w:rPr>
        <w:t xml:space="preserve"> </w:t>
      </w:r>
      <w:r>
        <w:rPr>
          <w:spacing w:val="-1"/>
        </w:rPr>
        <w:t>or</w:t>
      </w:r>
      <w:r>
        <w:rPr>
          <w:spacing w:val="96"/>
          <w:w w:val="99"/>
        </w:rPr>
        <w:t xml:space="preserve"> </w:t>
      </w:r>
      <w:r>
        <w:rPr>
          <w:spacing w:val="-2"/>
        </w:rPr>
        <w:t>otherwise</w:t>
      </w:r>
      <w:r>
        <w:rPr>
          <w:spacing w:val="-8"/>
        </w:rPr>
        <w:t xml:space="preserve"> </w:t>
      </w:r>
      <w:r>
        <w:rPr>
          <w:spacing w:val="-2"/>
        </w:rPr>
        <w:t>unsuitable</w:t>
      </w:r>
      <w:r>
        <w:rPr>
          <w:spacing w:val="-8"/>
        </w:rPr>
        <w:t xml:space="preserve"> </w:t>
      </w:r>
      <w:r>
        <w:rPr>
          <w:spacing w:val="-1"/>
        </w:rPr>
        <w:t>or</w:t>
      </w:r>
      <w:r>
        <w:rPr>
          <w:spacing w:val="-7"/>
        </w:rPr>
        <w:t xml:space="preserve"> </w:t>
      </w:r>
      <w:r>
        <w:rPr>
          <w:spacing w:val="-2"/>
        </w:rPr>
        <w:t>objectionable,</w:t>
      </w:r>
      <w:r>
        <w:rPr>
          <w:spacing w:val="-7"/>
        </w:rPr>
        <w:t xml:space="preserve"> </w:t>
      </w:r>
      <w:r>
        <w:rPr>
          <w:spacing w:val="-2"/>
        </w:rPr>
        <w:t>especially</w:t>
      </w:r>
      <w:r>
        <w:rPr>
          <w:spacing w:val="-9"/>
        </w:rPr>
        <w:t xml:space="preserve"> </w:t>
      </w:r>
      <w:r>
        <w:t>for</w:t>
      </w:r>
      <w:r>
        <w:rPr>
          <w:spacing w:val="-8"/>
        </w:rPr>
        <w:t xml:space="preserve"> </w:t>
      </w:r>
      <w:r>
        <w:rPr>
          <w:spacing w:val="-2"/>
        </w:rPr>
        <w:t>children</w:t>
      </w:r>
      <w:r>
        <w:rPr>
          <w:spacing w:val="-9"/>
        </w:rPr>
        <w:t xml:space="preserve"> </w:t>
      </w:r>
      <w:r>
        <w:rPr>
          <w:spacing w:val="-1"/>
        </w:rPr>
        <w:t>under</w:t>
      </w:r>
      <w:r>
        <w:rPr>
          <w:spacing w:val="31"/>
        </w:rPr>
        <w:t xml:space="preserve"> </w:t>
      </w:r>
      <w:r>
        <w:t>the</w:t>
      </w:r>
      <w:r>
        <w:rPr>
          <w:spacing w:val="-7"/>
        </w:rPr>
        <w:t xml:space="preserve"> </w:t>
      </w:r>
      <w:r>
        <w:rPr>
          <w:spacing w:val="-1"/>
        </w:rPr>
        <w:t>age</w:t>
      </w:r>
      <w:r>
        <w:rPr>
          <w:spacing w:val="-8"/>
        </w:rPr>
        <w:t xml:space="preserve"> </w:t>
      </w:r>
      <w:r>
        <w:rPr>
          <w:spacing w:val="-1"/>
        </w:rPr>
        <w:t>of</w:t>
      </w:r>
      <w:r>
        <w:rPr>
          <w:spacing w:val="-7"/>
        </w:rPr>
        <w:t xml:space="preserve"> </w:t>
      </w:r>
      <w:r>
        <w:rPr>
          <w:spacing w:val="-2"/>
        </w:rPr>
        <w:t>eighteen</w:t>
      </w:r>
      <w:r>
        <w:rPr>
          <w:spacing w:val="-9"/>
        </w:rPr>
        <w:t xml:space="preserve"> </w:t>
      </w:r>
      <w:r>
        <w:rPr>
          <w:spacing w:val="-2"/>
        </w:rPr>
        <w:t>(18).</w:t>
      </w:r>
      <w:r>
        <w:rPr>
          <w:spacing w:val="-6"/>
        </w:rPr>
        <w:t xml:space="preserve"> </w:t>
      </w:r>
      <w:r>
        <w:rPr>
          <w:spacing w:val="-1"/>
        </w:rPr>
        <w:t>You</w:t>
      </w:r>
      <w:r>
        <w:rPr>
          <w:spacing w:val="89"/>
          <w:w w:val="99"/>
        </w:rPr>
        <w:t xml:space="preserve"> </w:t>
      </w:r>
      <w:r>
        <w:rPr>
          <w:spacing w:val="-2"/>
        </w:rPr>
        <w:t>further</w:t>
      </w:r>
      <w:r>
        <w:rPr>
          <w:spacing w:val="-4"/>
        </w:rPr>
        <w:t xml:space="preserve"> </w:t>
      </w:r>
      <w:r>
        <w:rPr>
          <w:spacing w:val="-2"/>
        </w:rPr>
        <w:t>understand</w:t>
      </w:r>
      <w:r>
        <w:rPr>
          <w:spacing w:val="47"/>
        </w:rPr>
        <w:t xml:space="preserve"> </w:t>
      </w:r>
      <w:r>
        <w:rPr>
          <w:spacing w:val="-1"/>
        </w:rPr>
        <w:t>and</w:t>
      </w:r>
      <w:r>
        <w:rPr>
          <w:spacing w:val="45"/>
        </w:rPr>
        <w:t xml:space="preserve"> </w:t>
      </w:r>
      <w:r>
        <w:rPr>
          <w:spacing w:val="-2"/>
        </w:rPr>
        <w:t>agree</w:t>
      </w:r>
      <w:r>
        <w:rPr>
          <w:spacing w:val="-6"/>
        </w:rPr>
        <w:t xml:space="preserve"> </w:t>
      </w:r>
      <w:r>
        <w:rPr>
          <w:spacing w:val="-2"/>
        </w:rPr>
        <w:t>that</w:t>
      </w:r>
      <w:r>
        <w:rPr>
          <w:spacing w:val="46"/>
        </w:rPr>
        <w:t xml:space="preserve"> </w:t>
      </w:r>
      <w:r>
        <w:t>it</w:t>
      </w:r>
      <w:r>
        <w:rPr>
          <w:spacing w:val="27"/>
        </w:rPr>
        <w:t xml:space="preserve"> </w:t>
      </w:r>
      <w:r>
        <w:t>is</w:t>
      </w:r>
      <w:r>
        <w:rPr>
          <w:spacing w:val="48"/>
        </w:rPr>
        <w:t xml:space="preserve"> </w:t>
      </w:r>
      <w:r>
        <w:rPr>
          <w:spacing w:val="-1"/>
        </w:rPr>
        <w:t>your</w:t>
      </w:r>
      <w:r>
        <w:rPr>
          <w:spacing w:val="-8"/>
        </w:rPr>
        <w:t xml:space="preserve"> </w:t>
      </w:r>
      <w:r>
        <w:rPr>
          <w:spacing w:val="-2"/>
        </w:rPr>
        <w:t>responsibility</w:t>
      </w:r>
      <w:r>
        <w:rPr>
          <w:spacing w:val="45"/>
        </w:rPr>
        <w:t xml:space="preserve"> </w:t>
      </w:r>
      <w:r>
        <w:t>to</w:t>
      </w:r>
      <w:r>
        <w:rPr>
          <w:spacing w:val="-3"/>
        </w:rPr>
        <w:t xml:space="preserve"> </w:t>
      </w:r>
      <w:r>
        <w:rPr>
          <w:spacing w:val="-2"/>
        </w:rPr>
        <w:t>impose</w:t>
      </w:r>
      <w:r>
        <w:rPr>
          <w:spacing w:val="47"/>
        </w:rPr>
        <w:t xml:space="preserve"> </w:t>
      </w:r>
      <w:r>
        <w:rPr>
          <w:spacing w:val="-1"/>
        </w:rPr>
        <w:t>any</w:t>
      </w:r>
      <w:r>
        <w:rPr>
          <w:spacing w:val="47"/>
        </w:rPr>
        <w:t xml:space="preserve"> </w:t>
      </w:r>
      <w:r>
        <w:rPr>
          <w:spacing w:val="-2"/>
        </w:rPr>
        <w:t>viewing</w:t>
      </w:r>
      <w:r>
        <w:rPr>
          <w:spacing w:val="-6"/>
        </w:rPr>
        <w:t xml:space="preserve"> </w:t>
      </w:r>
      <w:r>
        <w:rPr>
          <w:spacing w:val="-2"/>
        </w:rPr>
        <w:t>restrictions</w:t>
      </w:r>
      <w:r>
        <w:rPr>
          <w:spacing w:val="93"/>
          <w:w w:val="99"/>
        </w:rPr>
        <w:t xml:space="preserve"> </w:t>
      </w:r>
      <w:r>
        <w:rPr>
          <w:spacing w:val="-1"/>
        </w:rPr>
        <w:t>you</w:t>
      </w:r>
      <w:r>
        <w:rPr>
          <w:spacing w:val="26"/>
        </w:rPr>
        <w:t xml:space="preserve"> </w:t>
      </w:r>
      <w:r>
        <w:rPr>
          <w:spacing w:val="-2"/>
        </w:rPr>
        <w:t>determine</w:t>
      </w:r>
      <w:r>
        <w:rPr>
          <w:spacing w:val="-6"/>
        </w:rPr>
        <w:t xml:space="preserve"> </w:t>
      </w:r>
      <w:r>
        <w:rPr>
          <w:spacing w:val="-1"/>
        </w:rPr>
        <w:t>are</w:t>
      </w:r>
      <w:r>
        <w:rPr>
          <w:spacing w:val="-7"/>
        </w:rPr>
        <w:t xml:space="preserve"> </w:t>
      </w:r>
      <w:r>
        <w:rPr>
          <w:spacing w:val="-2"/>
        </w:rPr>
        <w:t>appropriate</w:t>
      </w:r>
      <w:r>
        <w:rPr>
          <w:spacing w:val="42"/>
        </w:rPr>
        <w:t xml:space="preserve"> </w:t>
      </w:r>
      <w:r>
        <w:rPr>
          <w:spacing w:val="-1"/>
        </w:rPr>
        <w:t>to</w:t>
      </w:r>
      <w:r>
        <w:rPr>
          <w:spacing w:val="-5"/>
        </w:rPr>
        <w:t xml:space="preserve"> </w:t>
      </w:r>
      <w:r>
        <w:rPr>
          <w:spacing w:val="-2"/>
        </w:rPr>
        <w:t>limit</w:t>
      </w:r>
      <w:r>
        <w:rPr>
          <w:spacing w:val="-5"/>
        </w:rPr>
        <w:t xml:space="preserve"> </w:t>
      </w:r>
      <w:r>
        <w:rPr>
          <w:spacing w:val="-2"/>
        </w:rPr>
        <w:t>viewing</w:t>
      </w:r>
      <w:r>
        <w:rPr>
          <w:spacing w:val="-7"/>
        </w:rPr>
        <w:t xml:space="preserve"> </w:t>
      </w:r>
      <w:r>
        <w:rPr>
          <w:spacing w:val="-1"/>
        </w:rPr>
        <w:t>and</w:t>
      </w:r>
      <w:r>
        <w:rPr>
          <w:spacing w:val="45"/>
        </w:rPr>
        <w:t xml:space="preserve"> </w:t>
      </w:r>
      <w:r>
        <w:rPr>
          <w:spacing w:val="-2"/>
        </w:rPr>
        <w:t>access</w:t>
      </w:r>
      <w:r>
        <w:rPr>
          <w:spacing w:val="-8"/>
        </w:rPr>
        <w:t xml:space="preserve"> </w:t>
      </w:r>
      <w:r>
        <w:t>to</w:t>
      </w:r>
      <w:r>
        <w:rPr>
          <w:spacing w:val="21"/>
        </w:rPr>
        <w:t xml:space="preserve"> </w:t>
      </w:r>
      <w:r>
        <w:rPr>
          <w:spacing w:val="-2"/>
        </w:rPr>
        <w:t>potentially</w:t>
      </w:r>
      <w:r>
        <w:rPr>
          <w:spacing w:val="43"/>
        </w:rPr>
        <w:t xml:space="preserve"> </w:t>
      </w:r>
      <w:r>
        <w:rPr>
          <w:spacing w:val="-2"/>
        </w:rPr>
        <w:t>objectionable</w:t>
      </w:r>
      <w:r>
        <w:rPr>
          <w:spacing w:val="43"/>
        </w:rPr>
        <w:t xml:space="preserve"> </w:t>
      </w:r>
      <w:r>
        <w:rPr>
          <w:spacing w:val="-2"/>
        </w:rPr>
        <w:t>material,</w:t>
      </w:r>
      <w:r>
        <w:rPr>
          <w:spacing w:val="103"/>
          <w:w w:val="99"/>
        </w:rPr>
        <w:t xml:space="preserve"> </w:t>
      </w:r>
      <w:r>
        <w:rPr>
          <w:spacing w:val="-1"/>
        </w:rPr>
        <w:t>and</w:t>
      </w:r>
      <w:r>
        <w:rPr>
          <w:spacing w:val="-6"/>
        </w:rPr>
        <w:t xml:space="preserve"> </w:t>
      </w:r>
      <w:r>
        <w:rPr>
          <w:spacing w:val="-1"/>
        </w:rPr>
        <w:t>you</w:t>
      </w:r>
      <w:r>
        <w:rPr>
          <w:spacing w:val="-6"/>
        </w:rPr>
        <w:t xml:space="preserve"> </w:t>
      </w:r>
      <w:r>
        <w:rPr>
          <w:spacing w:val="-2"/>
        </w:rPr>
        <w:t>agree</w:t>
      </w:r>
      <w:r>
        <w:rPr>
          <w:spacing w:val="-5"/>
        </w:rPr>
        <w:t xml:space="preserve"> </w:t>
      </w:r>
      <w:r>
        <w:rPr>
          <w:spacing w:val="-1"/>
        </w:rPr>
        <w:t>to</w:t>
      </w:r>
      <w:r>
        <w:rPr>
          <w:spacing w:val="-9"/>
        </w:rPr>
        <w:t xml:space="preserve"> </w:t>
      </w:r>
      <w:r>
        <w:rPr>
          <w:spacing w:val="-2"/>
        </w:rPr>
        <w:t>supervise</w:t>
      </w:r>
      <w:r>
        <w:rPr>
          <w:spacing w:val="41"/>
        </w:rPr>
        <w:t xml:space="preserve"> </w:t>
      </w:r>
      <w:r>
        <w:rPr>
          <w:spacing w:val="-2"/>
        </w:rPr>
        <w:t>usage</w:t>
      </w:r>
      <w:r>
        <w:rPr>
          <w:spacing w:val="-6"/>
        </w:rPr>
        <w:t xml:space="preserve"> </w:t>
      </w:r>
      <w:r>
        <w:t>of</w:t>
      </w:r>
      <w:r>
        <w:rPr>
          <w:spacing w:val="-7"/>
        </w:rPr>
        <w:t xml:space="preserve"> </w:t>
      </w:r>
      <w:r>
        <w:t>the</w:t>
      </w:r>
      <w:r>
        <w:rPr>
          <w:spacing w:val="-4"/>
        </w:rPr>
        <w:t xml:space="preserve"> </w:t>
      </w:r>
      <w:r>
        <w:rPr>
          <w:spacing w:val="-2"/>
        </w:rPr>
        <w:t>Service.</w:t>
      </w:r>
      <w:r>
        <w:rPr>
          <w:spacing w:val="44"/>
        </w:rPr>
        <w:t xml:space="preserve"> </w:t>
      </w:r>
      <w:r>
        <w:rPr>
          <w:spacing w:val="-2"/>
        </w:rPr>
        <w:t>YOU</w:t>
      </w:r>
      <w:r>
        <w:rPr>
          <w:spacing w:val="-8"/>
        </w:rPr>
        <w:t xml:space="preserve"> </w:t>
      </w:r>
      <w:r>
        <w:rPr>
          <w:spacing w:val="-1"/>
        </w:rPr>
        <w:t>AGREE</w:t>
      </w:r>
      <w:r>
        <w:rPr>
          <w:spacing w:val="-6"/>
        </w:rPr>
        <w:t xml:space="preserve"> </w:t>
      </w:r>
      <w:r>
        <w:rPr>
          <w:spacing w:val="-1"/>
        </w:rPr>
        <w:t>THAT</w:t>
      </w:r>
      <w:r>
        <w:rPr>
          <w:spacing w:val="-6"/>
        </w:rPr>
        <w:t xml:space="preserve"> </w:t>
      </w:r>
      <w:r>
        <w:t>WE</w:t>
      </w:r>
      <w:r>
        <w:rPr>
          <w:spacing w:val="-4"/>
        </w:rPr>
        <w:t xml:space="preserve"> </w:t>
      </w:r>
      <w:r>
        <w:rPr>
          <w:spacing w:val="-1"/>
        </w:rPr>
        <w:t>ARE</w:t>
      </w:r>
      <w:r>
        <w:rPr>
          <w:spacing w:val="-8"/>
        </w:rPr>
        <w:t xml:space="preserve"> </w:t>
      </w:r>
      <w:r>
        <w:rPr>
          <w:spacing w:val="-3"/>
        </w:rPr>
        <w:t>NOT</w:t>
      </w:r>
      <w:r>
        <w:rPr>
          <w:spacing w:val="42"/>
          <w:w w:val="99"/>
        </w:rPr>
        <w:t xml:space="preserve"> </w:t>
      </w:r>
      <w:r>
        <w:rPr>
          <w:spacing w:val="-1"/>
        </w:rPr>
        <w:t>RESPONSIBLE</w:t>
      </w:r>
      <w:r>
        <w:rPr>
          <w:spacing w:val="-10"/>
        </w:rPr>
        <w:t xml:space="preserve"> </w:t>
      </w:r>
      <w:r>
        <w:t>TO</w:t>
      </w:r>
      <w:r>
        <w:rPr>
          <w:spacing w:val="-8"/>
        </w:rPr>
        <w:t xml:space="preserve"> </w:t>
      </w:r>
      <w:r>
        <w:rPr>
          <w:spacing w:val="-2"/>
        </w:rPr>
        <w:t>YOU</w:t>
      </w:r>
      <w:r>
        <w:rPr>
          <w:spacing w:val="-8"/>
        </w:rPr>
        <w:t xml:space="preserve"> </w:t>
      </w:r>
      <w:r>
        <w:rPr>
          <w:spacing w:val="-1"/>
        </w:rPr>
        <w:t>OR</w:t>
      </w:r>
      <w:r>
        <w:rPr>
          <w:spacing w:val="-9"/>
        </w:rPr>
        <w:t xml:space="preserve"> </w:t>
      </w:r>
      <w:r>
        <w:rPr>
          <w:spacing w:val="-2"/>
        </w:rPr>
        <w:t>ANYONE</w:t>
      </w:r>
      <w:r>
        <w:rPr>
          <w:spacing w:val="40"/>
        </w:rPr>
        <w:t xml:space="preserve"> </w:t>
      </w:r>
      <w:r>
        <w:rPr>
          <w:spacing w:val="-1"/>
        </w:rPr>
        <w:t>ELSE</w:t>
      </w:r>
      <w:r>
        <w:rPr>
          <w:spacing w:val="-8"/>
        </w:rPr>
        <w:t xml:space="preserve"> </w:t>
      </w:r>
      <w:r>
        <w:rPr>
          <w:spacing w:val="-2"/>
        </w:rPr>
        <w:t>VIEWING</w:t>
      </w:r>
      <w:r>
        <w:rPr>
          <w:spacing w:val="17"/>
        </w:rPr>
        <w:t xml:space="preserve"> </w:t>
      </w:r>
      <w:r>
        <w:rPr>
          <w:spacing w:val="-3"/>
        </w:rPr>
        <w:t>PROGRAMMING</w:t>
      </w:r>
      <w:r>
        <w:rPr>
          <w:spacing w:val="38"/>
        </w:rPr>
        <w:t xml:space="preserve"> </w:t>
      </w:r>
      <w:r>
        <w:rPr>
          <w:spacing w:val="-1"/>
        </w:rPr>
        <w:t>OR</w:t>
      </w:r>
      <w:r>
        <w:rPr>
          <w:spacing w:val="40"/>
          <w:w w:val="99"/>
        </w:rPr>
        <w:t xml:space="preserve"> </w:t>
      </w:r>
      <w:r>
        <w:rPr>
          <w:spacing w:val="-2"/>
        </w:rPr>
        <w:t>INFORMATION</w:t>
      </w:r>
      <w:r>
        <w:rPr>
          <w:spacing w:val="38"/>
        </w:rPr>
        <w:t xml:space="preserve"> </w:t>
      </w:r>
      <w:r>
        <w:rPr>
          <w:spacing w:val="-1"/>
        </w:rPr>
        <w:t>PROVIDED</w:t>
      </w:r>
      <w:r>
        <w:rPr>
          <w:spacing w:val="-9"/>
        </w:rPr>
        <w:t xml:space="preserve"> </w:t>
      </w:r>
      <w:r>
        <w:rPr>
          <w:spacing w:val="-2"/>
        </w:rPr>
        <w:t>ON,</w:t>
      </w:r>
      <w:r>
        <w:rPr>
          <w:spacing w:val="-8"/>
        </w:rPr>
        <w:t xml:space="preserve"> </w:t>
      </w:r>
      <w:r>
        <w:rPr>
          <w:spacing w:val="-1"/>
        </w:rPr>
        <w:t>OR</w:t>
      </w:r>
      <w:r>
        <w:rPr>
          <w:spacing w:val="19"/>
        </w:rPr>
        <w:t xml:space="preserve"> </w:t>
      </w:r>
      <w:r>
        <w:rPr>
          <w:spacing w:val="-1"/>
        </w:rPr>
        <w:t>ACCESSED</w:t>
      </w:r>
      <w:r>
        <w:rPr>
          <w:spacing w:val="-10"/>
        </w:rPr>
        <w:t xml:space="preserve"> </w:t>
      </w:r>
      <w:r>
        <w:rPr>
          <w:spacing w:val="-2"/>
        </w:rPr>
        <w:t>THROUGH,</w:t>
      </w:r>
      <w:r>
        <w:rPr>
          <w:spacing w:val="41"/>
        </w:rPr>
        <w:t xml:space="preserve"> </w:t>
      </w:r>
      <w:r>
        <w:rPr>
          <w:spacing w:val="-1"/>
        </w:rPr>
        <w:t>THE</w:t>
      </w:r>
      <w:r>
        <w:rPr>
          <w:spacing w:val="-8"/>
        </w:rPr>
        <w:t xml:space="preserve"> </w:t>
      </w:r>
      <w:r>
        <w:rPr>
          <w:spacing w:val="-2"/>
        </w:rPr>
        <w:t>SERVICE</w:t>
      </w:r>
      <w:r>
        <w:rPr>
          <w:spacing w:val="-9"/>
        </w:rPr>
        <w:t xml:space="preserve"> </w:t>
      </w:r>
      <w:r>
        <w:rPr>
          <w:spacing w:val="-1"/>
        </w:rPr>
        <w:t>FOR</w:t>
      </w:r>
      <w:r>
        <w:rPr>
          <w:spacing w:val="-9"/>
        </w:rPr>
        <w:t xml:space="preserve"> </w:t>
      </w:r>
      <w:r>
        <w:rPr>
          <w:spacing w:val="-2"/>
        </w:rPr>
        <w:t>ANY</w:t>
      </w:r>
      <w:r>
        <w:rPr>
          <w:spacing w:val="25"/>
          <w:w w:val="99"/>
        </w:rPr>
        <w:t xml:space="preserve"> </w:t>
      </w:r>
      <w:r>
        <w:rPr>
          <w:spacing w:val="-2"/>
        </w:rPr>
        <w:t>CONTENT</w:t>
      </w:r>
      <w:r>
        <w:rPr>
          <w:spacing w:val="25"/>
        </w:rPr>
        <w:t xml:space="preserve"> </w:t>
      </w:r>
      <w:r>
        <w:rPr>
          <w:spacing w:val="-2"/>
        </w:rPr>
        <w:t>THAT</w:t>
      </w:r>
      <w:r>
        <w:rPr>
          <w:spacing w:val="-8"/>
        </w:rPr>
        <w:t xml:space="preserve"> </w:t>
      </w:r>
      <w:r>
        <w:rPr>
          <w:spacing w:val="-2"/>
        </w:rPr>
        <w:t>YOU</w:t>
      </w:r>
      <w:r>
        <w:rPr>
          <w:spacing w:val="-9"/>
        </w:rPr>
        <w:t xml:space="preserve"> </w:t>
      </w:r>
      <w:r>
        <w:rPr>
          <w:spacing w:val="-1"/>
        </w:rPr>
        <w:t>OR</w:t>
      </w:r>
      <w:r>
        <w:rPr>
          <w:spacing w:val="-8"/>
        </w:rPr>
        <w:t xml:space="preserve"> </w:t>
      </w:r>
      <w:r>
        <w:rPr>
          <w:spacing w:val="-2"/>
        </w:rPr>
        <w:t>OTHERS</w:t>
      </w:r>
      <w:r>
        <w:rPr>
          <w:spacing w:val="-7"/>
        </w:rPr>
        <w:t xml:space="preserve"> </w:t>
      </w:r>
      <w:r>
        <w:rPr>
          <w:spacing w:val="-1"/>
        </w:rPr>
        <w:t>MAY</w:t>
      </w:r>
      <w:r>
        <w:rPr>
          <w:spacing w:val="-8"/>
        </w:rPr>
        <w:t xml:space="preserve"> </w:t>
      </w:r>
      <w:r>
        <w:rPr>
          <w:spacing w:val="-1"/>
        </w:rPr>
        <w:t>DEEM</w:t>
      </w:r>
      <w:r>
        <w:rPr>
          <w:spacing w:val="-10"/>
        </w:rPr>
        <w:t xml:space="preserve"> </w:t>
      </w:r>
      <w:r>
        <w:t>TO</w:t>
      </w:r>
      <w:r>
        <w:rPr>
          <w:spacing w:val="-8"/>
        </w:rPr>
        <w:t xml:space="preserve"> </w:t>
      </w:r>
      <w:r>
        <w:rPr>
          <w:spacing w:val="-1"/>
        </w:rPr>
        <w:t>BE</w:t>
      </w:r>
      <w:r>
        <w:rPr>
          <w:spacing w:val="12"/>
        </w:rPr>
        <w:t xml:space="preserve"> </w:t>
      </w:r>
      <w:r>
        <w:rPr>
          <w:spacing w:val="-3"/>
        </w:rPr>
        <w:t>OBJECTIONABLE</w:t>
      </w:r>
      <w:r>
        <w:rPr>
          <w:spacing w:val="-10"/>
        </w:rPr>
        <w:t xml:space="preserve"> </w:t>
      </w:r>
      <w:r>
        <w:rPr>
          <w:spacing w:val="-1"/>
        </w:rPr>
        <w:t>FOR</w:t>
      </w:r>
      <w:r>
        <w:rPr>
          <w:spacing w:val="-6"/>
        </w:rPr>
        <w:t xml:space="preserve"> </w:t>
      </w:r>
      <w:r>
        <w:rPr>
          <w:spacing w:val="-3"/>
        </w:rPr>
        <w:t>ANY</w:t>
      </w:r>
      <w:r>
        <w:rPr>
          <w:spacing w:val="48"/>
          <w:w w:val="99"/>
        </w:rPr>
        <w:t xml:space="preserve"> </w:t>
      </w:r>
      <w:r>
        <w:rPr>
          <w:spacing w:val="-2"/>
        </w:rPr>
        <w:t>REASON</w:t>
      </w:r>
      <w:r>
        <w:rPr>
          <w:spacing w:val="-7"/>
        </w:rPr>
        <w:t xml:space="preserve"> </w:t>
      </w:r>
      <w:r>
        <w:rPr>
          <w:spacing w:val="-1"/>
        </w:rPr>
        <w:t>AND</w:t>
      </w:r>
      <w:r>
        <w:rPr>
          <w:spacing w:val="-7"/>
        </w:rPr>
        <w:t xml:space="preserve"> </w:t>
      </w:r>
      <w:r>
        <w:rPr>
          <w:spacing w:val="-1"/>
        </w:rPr>
        <w:t>YOU</w:t>
      </w:r>
      <w:r>
        <w:rPr>
          <w:spacing w:val="-7"/>
        </w:rPr>
        <w:t xml:space="preserve"> </w:t>
      </w:r>
      <w:r>
        <w:rPr>
          <w:spacing w:val="-2"/>
        </w:rPr>
        <w:t>WAIVE</w:t>
      </w:r>
      <w:r>
        <w:rPr>
          <w:spacing w:val="34"/>
        </w:rPr>
        <w:t xml:space="preserve"> </w:t>
      </w:r>
      <w:r>
        <w:rPr>
          <w:spacing w:val="-2"/>
        </w:rPr>
        <w:t>ANY</w:t>
      </w:r>
      <w:r>
        <w:rPr>
          <w:spacing w:val="-7"/>
        </w:rPr>
        <w:t xml:space="preserve"> </w:t>
      </w:r>
      <w:r>
        <w:rPr>
          <w:spacing w:val="-1"/>
        </w:rPr>
        <w:t>CLAIMS</w:t>
      </w:r>
      <w:r>
        <w:rPr>
          <w:spacing w:val="45"/>
        </w:rPr>
        <w:t xml:space="preserve"> </w:t>
      </w:r>
      <w:r>
        <w:rPr>
          <w:spacing w:val="-2"/>
        </w:rPr>
        <w:t>AGAINST</w:t>
      </w:r>
      <w:r>
        <w:rPr>
          <w:spacing w:val="45"/>
        </w:rPr>
        <w:t xml:space="preserve"> </w:t>
      </w:r>
      <w:r>
        <w:rPr>
          <w:spacing w:val="-1"/>
        </w:rPr>
        <w:t>US</w:t>
      </w:r>
      <w:r>
        <w:rPr>
          <w:spacing w:val="46"/>
        </w:rPr>
        <w:t xml:space="preserve"> </w:t>
      </w:r>
      <w:r>
        <w:rPr>
          <w:spacing w:val="-1"/>
        </w:rPr>
        <w:t>FOR</w:t>
      </w:r>
      <w:r>
        <w:rPr>
          <w:spacing w:val="43"/>
        </w:rPr>
        <w:t xml:space="preserve"> </w:t>
      </w:r>
      <w:r>
        <w:rPr>
          <w:spacing w:val="-2"/>
        </w:rPr>
        <w:t>ANY</w:t>
      </w:r>
      <w:r>
        <w:rPr>
          <w:spacing w:val="-6"/>
        </w:rPr>
        <w:t xml:space="preserve"> </w:t>
      </w:r>
      <w:r>
        <w:rPr>
          <w:spacing w:val="-2"/>
        </w:rPr>
        <w:t>INJURY</w:t>
      </w:r>
      <w:r>
        <w:rPr>
          <w:spacing w:val="-8"/>
        </w:rPr>
        <w:t xml:space="preserve"> </w:t>
      </w:r>
      <w:r>
        <w:rPr>
          <w:spacing w:val="-1"/>
        </w:rPr>
        <w:t>OR</w:t>
      </w:r>
      <w:r>
        <w:rPr>
          <w:spacing w:val="-6"/>
        </w:rPr>
        <w:t xml:space="preserve"> </w:t>
      </w:r>
      <w:r>
        <w:rPr>
          <w:spacing w:val="-2"/>
        </w:rPr>
        <w:t>HARM</w:t>
      </w:r>
      <w:r>
        <w:rPr>
          <w:spacing w:val="47"/>
          <w:w w:val="99"/>
        </w:rPr>
        <w:t xml:space="preserve"> </w:t>
      </w:r>
      <w:r>
        <w:rPr>
          <w:spacing w:val="-2"/>
        </w:rPr>
        <w:t>RELATING</w:t>
      </w:r>
      <w:r>
        <w:rPr>
          <w:spacing w:val="-8"/>
        </w:rPr>
        <w:t xml:space="preserve"> </w:t>
      </w:r>
      <w:r>
        <w:t>TO</w:t>
      </w:r>
      <w:r>
        <w:rPr>
          <w:spacing w:val="-6"/>
        </w:rPr>
        <w:t xml:space="preserve"> </w:t>
      </w:r>
      <w:r>
        <w:rPr>
          <w:spacing w:val="-1"/>
        </w:rPr>
        <w:t>SUCH</w:t>
      </w:r>
      <w:r>
        <w:rPr>
          <w:spacing w:val="42"/>
        </w:rPr>
        <w:t xml:space="preserve"> </w:t>
      </w:r>
      <w:r>
        <w:rPr>
          <w:spacing w:val="-2"/>
        </w:rPr>
        <w:t>CONTENT</w:t>
      </w:r>
      <w:r>
        <w:rPr>
          <w:spacing w:val="45"/>
        </w:rPr>
        <w:t xml:space="preserve"> </w:t>
      </w:r>
      <w:r>
        <w:rPr>
          <w:spacing w:val="-1"/>
        </w:rPr>
        <w:t>OR</w:t>
      </w:r>
      <w:r>
        <w:rPr>
          <w:spacing w:val="44"/>
        </w:rPr>
        <w:t xml:space="preserve"> </w:t>
      </w:r>
      <w:r>
        <w:rPr>
          <w:spacing w:val="-1"/>
        </w:rPr>
        <w:t>THE</w:t>
      </w:r>
      <w:r>
        <w:rPr>
          <w:spacing w:val="43"/>
        </w:rPr>
        <w:t xml:space="preserve"> </w:t>
      </w:r>
      <w:r>
        <w:rPr>
          <w:spacing w:val="-2"/>
        </w:rPr>
        <w:t>VIEWING</w:t>
      </w:r>
      <w:r>
        <w:rPr>
          <w:spacing w:val="45"/>
        </w:rPr>
        <w:t xml:space="preserve"> </w:t>
      </w:r>
      <w:r>
        <w:rPr>
          <w:spacing w:val="-1"/>
        </w:rPr>
        <w:t>OF</w:t>
      </w:r>
      <w:r>
        <w:rPr>
          <w:spacing w:val="28"/>
        </w:rPr>
        <w:t xml:space="preserve"> </w:t>
      </w:r>
      <w:r>
        <w:rPr>
          <w:spacing w:val="-3"/>
        </w:rPr>
        <w:t>PROGRAMMING.</w:t>
      </w:r>
      <w:r>
        <w:rPr>
          <w:spacing w:val="44"/>
        </w:rPr>
        <w:t xml:space="preserve"> </w:t>
      </w:r>
      <w:r>
        <w:rPr>
          <w:spacing w:val="-3"/>
        </w:rPr>
        <w:t>YOU</w:t>
      </w:r>
      <w:r>
        <w:rPr>
          <w:spacing w:val="34"/>
          <w:w w:val="99"/>
        </w:rPr>
        <w:t xml:space="preserve"> </w:t>
      </w:r>
      <w:r>
        <w:rPr>
          <w:spacing w:val="-2"/>
        </w:rPr>
        <w:t>FURTHER</w:t>
      </w:r>
      <w:r>
        <w:rPr>
          <w:spacing w:val="-10"/>
        </w:rPr>
        <w:t xml:space="preserve"> </w:t>
      </w:r>
      <w:r>
        <w:rPr>
          <w:spacing w:val="-3"/>
        </w:rPr>
        <w:t>UNDERSTAND</w:t>
      </w:r>
      <w:r>
        <w:rPr>
          <w:spacing w:val="-11"/>
        </w:rPr>
        <w:t xml:space="preserve"> </w:t>
      </w:r>
      <w:r>
        <w:rPr>
          <w:spacing w:val="-2"/>
        </w:rPr>
        <w:t>AND</w:t>
      </w:r>
      <w:r>
        <w:rPr>
          <w:spacing w:val="35"/>
        </w:rPr>
        <w:t xml:space="preserve"> </w:t>
      </w:r>
      <w:r>
        <w:rPr>
          <w:spacing w:val="-2"/>
        </w:rPr>
        <w:t>AGREE</w:t>
      </w:r>
      <w:r>
        <w:rPr>
          <w:spacing w:val="-10"/>
        </w:rPr>
        <w:t xml:space="preserve"> </w:t>
      </w:r>
      <w:r>
        <w:rPr>
          <w:spacing w:val="-1"/>
        </w:rPr>
        <w:t>THAT</w:t>
      </w:r>
      <w:r>
        <w:rPr>
          <w:spacing w:val="-8"/>
        </w:rPr>
        <w:t xml:space="preserve"> </w:t>
      </w:r>
      <w:r>
        <w:t>WE</w:t>
      </w:r>
      <w:r>
        <w:rPr>
          <w:spacing w:val="-7"/>
        </w:rPr>
        <w:t xml:space="preserve"> </w:t>
      </w:r>
      <w:r>
        <w:rPr>
          <w:spacing w:val="-2"/>
        </w:rPr>
        <w:t>ARE</w:t>
      </w:r>
      <w:r>
        <w:rPr>
          <w:spacing w:val="-11"/>
        </w:rPr>
        <w:t xml:space="preserve"> </w:t>
      </w:r>
      <w:r>
        <w:rPr>
          <w:spacing w:val="-2"/>
        </w:rPr>
        <w:t>NOT</w:t>
      </w:r>
      <w:r>
        <w:rPr>
          <w:spacing w:val="-8"/>
        </w:rPr>
        <w:t xml:space="preserve"> </w:t>
      </w:r>
      <w:r>
        <w:rPr>
          <w:spacing w:val="-2"/>
        </w:rPr>
        <w:t>RESPONSIBLE</w:t>
      </w:r>
      <w:r>
        <w:rPr>
          <w:spacing w:val="-10"/>
        </w:rPr>
        <w:t xml:space="preserve"> </w:t>
      </w:r>
      <w:r>
        <w:rPr>
          <w:spacing w:val="-1"/>
        </w:rPr>
        <w:t>FOR</w:t>
      </w:r>
      <w:r>
        <w:rPr>
          <w:spacing w:val="-8"/>
        </w:rPr>
        <w:t xml:space="preserve"> </w:t>
      </w:r>
      <w:r>
        <w:rPr>
          <w:spacing w:val="-2"/>
        </w:rPr>
        <w:t>THE</w:t>
      </w:r>
      <w:r>
        <w:rPr>
          <w:spacing w:val="75"/>
          <w:w w:val="99"/>
        </w:rPr>
        <w:t xml:space="preserve"> </w:t>
      </w:r>
      <w:r>
        <w:rPr>
          <w:spacing w:val="-2"/>
        </w:rPr>
        <w:t>INFORMATION</w:t>
      </w:r>
      <w:r>
        <w:rPr>
          <w:spacing w:val="-11"/>
        </w:rPr>
        <w:t xml:space="preserve"> </w:t>
      </w:r>
      <w:r>
        <w:rPr>
          <w:spacing w:val="-1"/>
        </w:rPr>
        <w:t>OR</w:t>
      </w:r>
      <w:r>
        <w:rPr>
          <w:spacing w:val="-12"/>
        </w:rPr>
        <w:t xml:space="preserve"> </w:t>
      </w:r>
      <w:r>
        <w:rPr>
          <w:spacing w:val="-1"/>
        </w:rPr>
        <w:t>MATERIALS</w:t>
      </w:r>
      <w:r>
        <w:rPr>
          <w:spacing w:val="-10"/>
        </w:rPr>
        <w:t xml:space="preserve"> </w:t>
      </w:r>
      <w:r>
        <w:rPr>
          <w:spacing w:val="-2"/>
        </w:rPr>
        <w:t>ACCESSIBLE</w:t>
      </w:r>
      <w:r>
        <w:rPr>
          <w:spacing w:val="-11"/>
        </w:rPr>
        <w:t xml:space="preserve"> </w:t>
      </w:r>
      <w:r>
        <w:t>VIA</w:t>
      </w:r>
      <w:r>
        <w:rPr>
          <w:spacing w:val="-10"/>
        </w:rPr>
        <w:t xml:space="preserve"> </w:t>
      </w:r>
      <w:r>
        <w:rPr>
          <w:spacing w:val="-1"/>
        </w:rPr>
        <w:t>THE</w:t>
      </w:r>
      <w:r>
        <w:rPr>
          <w:spacing w:val="10"/>
        </w:rPr>
        <w:t xml:space="preserve"> </w:t>
      </w:r>
      <w:r>
        <w:rPr>
          <w:spacing w:val="-2"/>
        </w:rPr>
        <w:t>INTERNET</w:t>
      </w:r>
      <w:r>
        <w:rPr>
          <w:spacing w:val="-11"/>
        </w:rPr>
        <w:t xml:space="preserve"> </w:t>
      </w:r>
      <w:r>
        <w:rPr>
          <w:spacing w:val="-2"/>
        </w:rPr>
        <w:t>THROUGH</w:t>
      </w:r>
      <w:r>
        <w:rPr>
          <w:spacing w:val="-13"/>
        </w:rPr>
        <w:t xml:space="preserve"> </w:t>
      </w:r>
      <w:r>
        <w:rPr>
          <w:spacing w:val="-1"/>
        </w:rPr>
        <w:t>USE</w:t>
      </w:r>
      <w:r>
        <w:rPr>
          <w:spacing w:val="-9"/>
        </w:rPr>
        <w:t xml:space="preserve"> </w:t>
      </w:r>
      <w:r>
        <w:rPr>
          <w:spacing w:val="-1"/>
        </w:rPr>
        <w:t>OF</w:t>
      </w:r>
      <w:r>
        <w:rPr>
          <w:spacing w:val="55"/>
          <w:w w:val="99"/>
        </w:rPr>
        <w:t xml:space="preserve"> </w:t>
      </w:r>
      <w:r>
        <w:rPr>
          <w:spacing w:val="-1"/>
        </w:rPr>
        <w:t>THE</w:t>
      </w:r>
      <w:r>
        <w:rPr>
          <w:spacing w:val="-9"/>
        </w:rPr>
        <w:t xml:space="preserve"> </w:t>
      </w:r>
      <w:r>
        <w:rPr>
          <w:spacing w:val="-3"/>
        </w:rPr>
        <w:t>SERVICE.</w:t>
      </w:r>
      <w:r>
        <w:rPr>
          <w:spacing w:val="-8"/>
        </w:rPr>
        <w:t xml:space="preserve"> </w:t>
      </w:r>
      <w:r>
        <w:t>IN</w:t>
      </w:r>
      <w:r>
        <w:rPr>
          <w:spacing w:val="-7"/>
        </w:rPr>
        <w:t xml:space="preserve"> </w:t>
      </w:r>
      <w:r>
        <w:rPr>
          <w:spacing w:val="-3"/>
        </w:rPr>
        <w:t>ADDITION,</w:t>
      </w:r>
      <w:r>
        <w:rPr>
          <w:spacing w:val="32"/>
        </w:rPr>
        <w:t xml:space="preserve"> </w:t>
      </w:r>
      <w:r>
        <w:rPr>
          <w:spacing w:val="-2"/>
        </w:rPr>
        <w:t>YOU</w:t>
      </w:r>
      <w:r>
        <w:rPr>
          <w:spacing w:val="-10"/>
        </w:rPr>
        <w:t xml:space="preserve"> </w:t>
      </w:r>
      <w:r>
        <w:rPr>
          <w:spacing w:val="-2"/>
        </w:rPr>
        <w:t>AGREE</w:t>
      </w:r>
      <w:r>
        <w:rPr>
          <w:spacing w:val="-9"/>
        </w:rPr>
        <w:t xml:space="preserve"> </w:t>
      </w:r>
      <w:r>
        <w:rPr>
          <w:spacing w:val="-1"/>
        </w:rPr>
        <w:t>THAT</w:t>
      </w:r>
      <w:r>
        <w:rPr>
          <w:spacing w:val="-7"/>
        </w:rPr>
        <w:t xml:space="preserve"> </w:t>
      </w:r>
      <w:r>
        <w:rPr>
          <w:spacing w:val="-2"/>
        </w:rPr>
        <w:t>YOU</w:t>
      </w:r>
      <w:r>
        <w:rPr>
          <w:spacing w:val="-10"/>
        </w:rPr>
        <w:t xml:space="preserve"> </w:t>
      </w:r>
      <w:r>
        <w:rPr>
          <w:spacing w:val="-1"/>
        </w:rPr>
        <w:t>ARE</w:t>
      </w:r>
      <w:r>
        <w:rPr>
          <w:spacing w:val="-8"/>
        </w:rPr>
        <w:t xml:space="preserve"> </w:t>
      </w:r>
      <w:r>
        <w:rPr>
          <w:spacing w:val="-1"/>
        </w:rPr>
        <w:t>SOLELY</w:t>
      </w:r>
      <w:r>
        <w:rPr>
          <w:spacing w:val="-11"/>
        </w:rPr>
        <w:t xml:space="preserve"> </w:t>
      </w:r>
      <w:r>
        <w:rPr>
          <w:spacing w:val="-2"/>
        </w:rPr>
        <w:t>RESPONSIBLE</w:t>
      </w:r>
      <w:r>
        <w:rPr>
          <w:spacing w:val="67"/>
          <w:w w:val="99"/>
        </w:rPr>
        <w:t xml:space="preserve"> </w:t>
      </w:r>
      <w:r>
        <w:rPr>
          <w:spacing w:val="-1"/>
        </w:rPr>
        <w:t>FOR</w:t>
      </w:r>
      <w:r>
        <w:rPr>
          <w:spacing w:val="9"/>
        </w:rPr>
        <w:t xml:space="preserve"> </w:t>
      </w:r>
      <w:r>
        <w:rPr>
          <w:spacing w:val="-2"/>
        </w:rPr>
        <w:t>ANY</w:t>
      </w:r>
      <w:r>
        <w:rPr>
          <w:spacing w:val="-11"/>
        </w:rPr>
        <w:t xml:space="preserve"> </w:t>
      </w:r>
      <w:r>
        <w:rPr>
          <w:spacing w:val="-2"/>
        </w:rPr>
        <w:t>PURCHASES</w:t>
      </w:r>
      <w:r>
        <w:rPr>
          <w:spacing w:val="-6"/>
        </w:rPr>
        <w:t xml:space="preserve"> </w:t>
      </w:r>
      <w:r>
        <w:rPr>
          <w:spacing w:val="-1"/>
        </w:rPr>
        <w:t>OR</w:t>
      </w:r>
      <w:r>
        <w:rPr>
          <w:spacing w:val="-10"/>
        </w:rPr>
        <w:t xml:space="preserve"> </w:t>
      </w:r>
      <w:r>
        <w:rPr>
          <w:spacing w:val="-1"/>
        </w:rPr>
        <w:t>OTHER</w:t>
      </w:r>
      <w:r>
        <w:rPr>
          <w:spacing w:val="-10"/>
        </w:rPr>
        <w:t xml:space="preserve"> </w:t>
      </w:r>
      <w:r>
        <w:rPr>
          <w:spacing w:val="-3"/>
        </w:rPr>
        <w:t>TRANSACTIONS</w:t>
      </w:r>
      <w:r>
        <w:rPr>
          <w:spacing w:val="-9"/>
        </w:rPr>
        <w:t xml:space="preserve"> </w:t>
      </w:r>
      <w:r>
        <w:rPr>
          <w:spacing w:val="-1"/>
        </w:rPr>
        <w:t>MADE</w:t>
      </w:r>
      <w:r>
        <w:rPr>
          <w:spacing w:val="18"/>
        </w:rPr>
        <w:t xml:space="preserve"> </w:t>
      </w:r>
      <w:r>
        <w:rPr>
          <w:spacing w:val="-3"/>
        </w:rPr>
        <w:t>THROUGH,</w:t>
      </w:r>
      <w:r>
        <w:rPr>
          <w:spacing w:val="-8"/>
        </w:rPr>
        <w:t xml:space="preserve"> </w:t>
      </w:r>
      <w:r>
        <w:rPr>
          <w:spacing w:val="-3"/>
        </w:rPr>
        <w:t>USING,</w:t>
      </w:r>
      <w:r>
        <w:rPr>
          <w:spacing w:val="-9"/>
        </w:rPr>
        <w:t xml:space="preserve"> </w:t>
      </w:r>
      <w:r>
        <w:rPr>
          <w:spacing w:val="-1"/>
        </w:rPr>
        <w:t>OR</w:t>
      </w:r>
      <w:r>
        <w:rPr>
          <w:spacing w:val="-8"/>
        </w:rPr>
        <w:t xml:space="preserve"> </w:t>
      </w:r>
      <w:r>
        <w:rPr>
          <w:spacing w:val="1"/>
        </w:rPr>
        <w:t>IN</w:t>
      </w:r>
      <w:r>
        <w:rPr>
          <w:spacing w:val="76"/>
          <w:w w:val="99"/>
        </w:rPr>
        <w:t xml:space="preserve"> </w:t>
      </w:r>
      <w:r>
        <w:rPr>
          <w:spacing w:val="-3"/>
        </w:rPr>
        <w:t>CONNECTION</w:t>
      </w:r>
      <w:r>
        <w:rPr>
          <w:spacing w:val="-12"/>
        </w:rPr>
        <w:t xml:space="preserve"> </w:t>
      </w:r>
      <w:r>
        <w:rPr>
          <w:spacing w:val="-1"/>
        </w:rPr>
        <w:t>WITH</w:t>
      </w:r>
      <w:r>
        <w:rPr>
          <w:spacing w:val="-12"/>
        </w:rPr>
        <w:t xml:space="preserve"> </w:t>
      </w:r>
      <w:r>
        <w:rPr>
          <w:spacing w:val="-1"/>
        </w:rPr>
        <w:t>THE</w:t>
      </w:r>
      <w:r>
        <w:rPr>
          <w:spacing w:val="28"/>
        </w:rPr>
        <w:t xml:space="preserve"> </w:t>
      </w:r>
      <w:r>
        <w:rPr>
          <w:spacing w:val="-2"/>
        </w:rPr>
        <w:t>SERVICE,</w:t>
      </w:r>
      <w:r>
        <w:rPr>
          <w:spacing w:val="-8"/>
        </w:rPr>
        <w:t xml:space="preserve"> </w:t>
      </w:r>
      <w:r>
        <w:rPr>
          <w:spacing w:val="-3"/>
        </w:rPr>
        <w:t>INCLUDING</w:t>
      </w:r>
      <w:r>
        <w:rPr>
          <w:spacing w:val="-10"/>
        </w:rPr>
        <w:t xml:space="preserve"> </w:t>
      </w:r>
      <w:r>
        <w:rPr>
          <w:spacing w:val="-2"/>
        </w:rPr>
        <w:t>ANY</w:t>
      </w:r>
      <w:r>
        <w:rPr>
          <w:spacing w:val="-11"/>
        </w:rPr>
        <w:t xml:space="preserve"> </w:t>
      </w:r>
      <w:r>
        <w:rPr>
          <w:spacing w:val="-1"/>
        </w:rPr>
        <w:t>ON</w:t>
      </w:r>
      <w:r>
        <w:rPr>
          <w:spacing w:val="-11"/>
        </w:rPr>
        <w:t xml:space="preserve"> </w:t>
      </w:r>
      <w:r>
        <w:rPr>
          <w:spacing w:val="-1"/>
        </w:rPr>
        <w:t>DEMAND</w:t>
      </w:r>
      <w:r>
        <w:rPr>
          <w:spacing w:val="-12"/>
        </w:rPr>
        <w:t xml:space="preserve"> </w:t>
      </w:r>
      <w:r>
        <w:rPr>
          <w:spacing w:val="-2"/>
        </w:rPr>
        <w:t>PURCHASES.</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897"/>
        </w:tabs>
        <w:kinsoku w:val="0"/>
        <w:overflowPunct w:val="0"/>
        <w:ind w:right="319"/>
      </w:pPr>
      <w:r>
        <w:rPr>
          <w:spacing w:val="-2"/>
        </w:rPr>
        <w:t>Verizon</w:t>
      </w:r>
      <w:r>
        <w:rPr>
          <w:spacing w:val="-6"/>
        </w:rPr>
        <w:t xml:space="preserve"> </w:t>
      </w:r>
      <w:r>
        <w:rPr>
          <w:spacing w:val="-2"/>
        </w:rPr>
        <w:t>may</w:t>
      </w:r>
      <w:r>
        <w:rPr>
          <w:spacing w:val="-8"/>
        </w:rPr>
        <w:t xml:space="preserve"> </w:t>
      </w:r>
      <w:r>
        <w:rPr>
          <w:spacing w:val="-1"/>
        </w:rPr>
        <w:t>enable</w:t>
      </w:r>
      <w:r>
        <w:rPr>
          <w:spacing w:val="-6"/>
        </w:rPr>
        <w:t xml:space="preserve"> </w:t>
      </w:r>
      <w:r>
        <w:rPr>
          <w:spacing w:val="-1"/>
        </w:rPr>
        <w:t>you</w:t>
      </w:r>
      <w:r>
        <w:rPr>
          <w:spacing w:val="-8"/>
        </w:rPr>
        <w:t xml:space="preserve"> </w:t>
      </w:r>
      <w:r>
        <w:t>to</w:t>
      </w:r>
      <w:r>
        <w:rPr>
          <w:spacing w:val="-6"/>
        </w:rPr>
        <w:t xml:space="preserve"> </w:t>
      </w:r>
      <w:r>
        <w:rPr>
          <w:spacing w:val="-2"/>
        </w:rPr>
        <w:t>access</w:t>
      </w:r>
      <w:r>
        <w:rPr>
          <w:spacing w:val="-5"/>
        </w:rPr>
        <w:t xml:space="preserve"> </w:t>
      </w:r>
      <w:r>
        <w:rPr>
          <w:spacing w:val="-1"/>
        </w:rPr>
        <w:t>and</w:t>
      </w:r>
      <w:r>
        <w:rPr>
          <w:spacing w:val="-7"/>
        </w:rPr>
        <w:t xml:space="preserve"> </w:t>
      </w:r>
      <w:r>
        <w:rPr>
          <w:spacing w:val="-1"/>
        </w:rPr>
        <w:t>view</w:t>
      </w:r>
      <w:r>
        <w:rPr>
          <w:spacing w:val="-7"/>
        </w:rPr>
        <w:t xml:space="preserve"> </w:t>
      </w:r>
      <w:r>
        <w:rPr>
          <w:spacing w:val="-2"/>
        </w:rPr>
        <w:t>Programming,</w:t>
      </w:r>
      <w:r>
        <w:rPr>
          <w:spacing w:val="19"/>
        </w:rPr>
        <w:t xml:space="preserve"> </w:t>
      </w:r>
      <w:r>
        <w:rPr>
          <w:spacing w:val="-2"/>
        </w:rPr>
        <w:t>including</w:t>
      </w:r>
      <w:r>
        <w:rPr>
          <w:spacing w:val="-9"/>
        </w:rPr>
        <w:t xml:space="preserve"> </w:t>
      </w:r>
      <w:r>
        <w:rPr>
          <w:spacing w:val="-1"/>
        </w:rPr>
        <w:t>On</w:t>
      </w:r>
      <w:r>
        <w:rPr>
          <w:spacing w:val="-6"/>
        </w:rPr>
        <w:t xml:space="preserve"> </w:t>
      </w:r>
      <w:r>
        <w:rPr>
          <w:spacing w:val="-2"/>
        </w:rPr>
        <w:t>Demand</w:t>
      </w:r>
      <w:r>
        <w:rPr>
          <w:spacing w:val="-6"/>
        </w:rPr>
        <w:t xml:space="preserve"> </w:t>
      </w:r>
      <w:r>
        <w:rPr>
          <w:spacing w:val="-2"/>
        </w:rPr>
        <w:t>Services,</w:t>
      </w:r>
      <w:r>
        <w:rPr>
          <w:spacing w:val="-6"/>
        </w:rPr>
        <w:t xml:space="preserve"> </w:t>
      </w:r>
      <w:r>
        <w:t>in</w:t>
      </w:r>
      <w:r>
        <w:rPr>
          <w:spacing w:val="-8"/>
        </w:rPr>
        <w:t xml:space="preserve"> </w:t>
      </w:r>
      <w:r>
        <w:t>a</w:t>
      </w:r>
      <w:r>
        <w:rPr>
          <w:spacing w:val="85"/>
          <w:w w:val="99"/>
        </w:rPr>
        <w:t xml:space="preserve"> </w:t>
      </w:r>
      <w:r>
        <w:rPr>
          <w:spacing w:val="-2"/>
        </w:rPr>
        <w:t>variety</w:t>
      </w:r>
      <w:r>
        <w:rPr>
          <w:spacing w:val="-8"/>
        </w:rPr>
        <w:t xml:space="preserve"> </w:t>
      </w:r>
      <w:r>
        <w:t>of</w:t>
      </w:r>
      <w:r>
        <w:rPr>
          <w:spacing w:val="-5"/>
        </w:rPr>
        <w:t xml:space="preserve"> </w:t>
      </w:r>
      <w:r>
        <w:rPr>
          <w:spacing w:val="-1"/>
        </w:rPr>
        <w:t>ways:</w:t>
      </w:r>
      <w:r>
        <w:rPr>
          <w:spacing w:val="-6"/>
        </w:rPr>
        <w:t xml:space="preserve"> </w:t>
      </w:r>
      <w:r>
        <w:rPr>
          <w:spacing w:val="-2"/>
        </w:rPr>
        <w:t>(i)</w:t>
      </w:r>
      <w:r>
        <w:rPr>
          <w:spacing w:val="-6"/>
        </w:rPr>
        <w:t xml:space="preserve"> </w:t>
      </w:r>
      <w:r>
        <w:rPr>
          <w:spacing w:val="-1"/>
        </w:rPr>
        <w:t>by</w:t>
      </w:r>
      <w:r>
        <w:rPr>
          <w:spacing w:val="33"/>
        </w:rPr>
        <w:t xml:space="preserve"> </w:t>
      </w:r>
      <w:r>
        <w:rPr>
          <w:spacing w:val="-2"/>
        </w:rPr>
        <w:t>streaming</w:t>
      </w:r>
      <w:r>
        <w:rPr>
          <w:spacing w:val="-8"/>
        </w:rPr>
        <w:t xml:space="preserve"> </w:t>
      </w:r>
      <w:r>
        <w:rPr>
          <w:spacing w:val="-2"/>
        </w:rPr>
        <w:t>Programming</w:t>
      </w:r>
      <w:r>
        <w:rPr>
          <w:spacing w:val="-9"/>
        </w:rPr>
        <w:t xml:space="preserve"> </w:t>
      </w:r>
      <w:r>
        <w:t>to</w:t>
      </w:r>
      <w:r>
        <w:rPr>
          <w:spacing w:val="-5"/>
        </w:rPr>
        <w:t xml:space="preserve"> </w:t>
      </w:r>
      <w:r>
        <w:rPr>
          <w:spacing w:val="-1"/>
        </w:rPr>
        <w:t>your</w:t>
      </w:r>
      <w:r>
        <w:rPr>
          <w:spacing w:val="-6"/>
        </w:rPr>
        <w:t xml:space="preserve"> </w:t>
      </w:r>
      <w:r>
        <w:t>TV</w:t>
      </w:r>
      <w:r>
        <w:rPr>
          <w:spacing w:val="-5"/>
        </w:rPr>
        <w:t xml:space="preserve"> </w:t>
      </w:r>
      <w:r>
        <w:rPr>
          <w:spacing w:val="-2"/>
        </w:rPr>
        <w:t>through</w:t>
      </w:r>
      <w:r>
        <w:rPr>
          <w:spacing w:val="-6"/>
        </w:rPr>
        <w:t xml:space="preserve"> </w:t>
      </w:r>
      <w:r>
        <w:rPr>
          <w:spacing w:val="-2"/>
        </w:rPr>
        <w:t>Equipment</w:t>
      </w:r>
      <w:r>
        <w:rPr>
          <w:spacing w:val="-3"/>
        </w:rPr>
        <w:t xml:space="preserve"> </w:t>
      </w:r>
      <w:r>
        <w:t>or</w:t>
      </w:r>
      <w:r>
        <w:rPr>
          <w:spacing w:val="-3"/>
        </w:rPr>
        <w:t xml:space="preserve"> </w:t>
      </w:r>
      <w:r>
        <w:rPr>
          <w:spacing w:val="-2"/>
        </w:rPr>
        <w:t>Other</w:t>
      </w:r>
      <w:r>
        <w:rPr>
          <w:spacing w:val="27"/>
        </w:rPr>
        <w:t xml:space="preserve"> </w:t>
      </w:r>
      <w:r>
        <w:rPr>
          <w:spacing w:val="-2"/>
        </w:rPr>
        <w:t>Devices;</w:t>
      </w:r>
    </w:p>
    <w:p w:rsidR="00B028B2" w:rsidRDefault="00B028B2" w:rsidP="00C566B2">
      <w:pPr>
        <w:pStyle w:val="BodyText"/>
        <w:kinsoku w:val="0"/>
        <w:overflowPunct w:val="0"/>
        <w:ind w:left="895" w:right="176"/>
      </w:pPr>
      <w:r w:rsidRPr="0046242A">
        <w:rPr>
          <w:spacing w:val="-2"/>
        </w:rPr>
        <w:t>(ii)</w:t>
      </w:r>
      <w:r w:rsidRPr="0046242A">
        <w:rPr>
          <w:spacing w:val="95"/>
          <w:w w:val="99"/>
        </w:rPr>
        <w:t xml:space="preserve"> </w:t>
      </w:r>
      <w:r>
        <w:rPr>
          <w:spacing w:val="-1"/>
        </w:rPr>
        <w:t>by</w:t>
      </w:r>
      <w:r w:rsidRPr="0046242A">
        <w:rPr>
          <w:spacing w:val="-8"/>
        </w:rPr>
        <w:t xml:space="preserve"> </w:t>
      </w:r>
      <w:r>
        <w:rPr>
          <w:spacing w:val="-2"/>
        </w:rPr>
        <w:t>downloading</w:t>
      </w:r>
      <w:r w:rsidRPr="0046242A">
        <w:rPr>
          <w:spacing w:val="40"/>
        </w:rPr>
        <w:t xml:space="preserve"> </w:t>
      </w:r>
      <w:r>
        <w:rPr>
          <w:spacing w:val="-2"/>
        </w:rPr>
        <w:t>Programming</w:t>
      </w:r>
      <w:r w:rsidRPr="0046242A">
        <w:rPr>
          <w:spacing w:val="-10"/>
        </w:rPr>
        <w:t xml:space="preserve"> </w:t>
      </w:r>
      <w:r>
        <w:t>to</w:t>
      </w:r>
      <w:r w:rsidRPr="0046242A">
        <w:rPr>
          <w:spacing w:val="-6"/>
        </w:rPr>
        <w:t xml:space="preserve"> </w:t>
      </w:r>
      <w:r>
        <w:rPr>
          <w:spacing w:val="-1"/>
        </w:rPr>
        <w:t>an</w:t>
      </w:r>
      <w:r>
        <w:rPr>
          <w:spacing w:val="-6"/>
        </w:rPr>
        <w:t xml:space="preserve"> </w:t>
      </w:r>
      <w:r>
        <w:rPr>
          <w:spacing w:val="-2"/>
        </w:rPr>
        <w:t>authorized</w:t>
      </w:r>
      <w:r>
        <w:rPr>
          <w:spacing w:val="-7"/>
        </w:rPr>
        <w:t xml:space="preserve"> </w:t>
      </w:r>
      <w:r>
        <w:rPr>
          <w:spacing w:val="-1"/>
        </w:rPr>
        <w:t>and</w:t>
      </w:r>
      <w:r>
        <w:rPr>
          <w:spacing w:val="-6"/>
        </w:rPr>
        <w:t xml:space="preserve"> </w:t>
      </w:r>
      <w:r>
        <w:rPr>
          <w:spacing w:val="-2"/>
        </w:rPr>
        <w:t>compatible</w:t>
      </w:r>
      <w:r>
        <w:rPr>
          <w:spacing w:val="-6"/>
        </w:rPr>
        <w:t xml:space="preserve"> </w:t>
      </w:r>
      <w:r>
        <w:rPr>
          <w:spacing w:val="-3"/>
        </w:rPr>
        <w:t>wireless</w:t>
      </w:r>
      <w:r>
        <w:rPr>
          <w:spacing w:val="-8"/>
        </w:rPr>
        <w:t xml:space="preserve"> </w:t>
      </w:r>
      <w:r>
        <w:rPr>
          <w:spacing w:val="-1"/>
        </w:rPr>
        <w:t>handset</w:t>
      </w:r>
      <w:r>
        <w:rPr>
          <w:spacing w:val="-10"/>
        </w:rPr>
        <w:t xml:space="preserve"> </w:t>
      </w:r>
      <w:r>
        <w:t>or</w:t>
      </w:r>
      <w:r>
        <w:rPr>
          <w:spacing w:val="27"/>
        </w:rPr>
        <w:t xml:space="preserve"> </w:t>
      </w:r>
      <w:r>
        <w:rPr>
          <w:spacing w:val="-2"/>
        </w:rPr>
        <w:t>portable</w:t>
      </w:r>
      <w:r>
        <w:rPr>
          <w:spacing w:val="-8"/>
        </w:rPr>
        <w:t xml:space="preserve"> </w:t>
      </w:r>
      <w:r>
        <w:rPr>
          <w:spacing w:val="-2"/>
        </w:rPr>
        <w:t>device</w:t>
      </w:r>
      <w:r w:rsidR="00C566B2">
        <w:rPr>
          <w:spacing w:val="-2"/>
        </w:rPr>
        <w:t xml:space="preserve"> </w:t>
      </w:r>
      <w:r w:rsidR="00FE269B">
        <w:rPr>
          <w:spacing w:val="-2"/>
        </w:rPr>
        <w:t xml:space="preserve">through a Verizon-provided application </w:t>
      </w:r>
      <w:r>
        <w:rPr>
          <w:spacing w:val="-2"/>
        </w:rPr>
        <w:t>supporting</w:t>
      </w:r>
      <w:r>
        <w:rPr>
          <w:spacing w:val="-10"/>
        </w:rPr>
        <w:t xml:space="preserve"> </w:t>
      </w:r>
      <w:r>
        <w:rPr>
          <w:spacing w:val="-2"/>
        </w:rPr>
        <w:t>media</w:t>
      </w:r>
      <w:r>
        <w:rPr>
          <w:spacing w:val="-7"/>
        </w:rPr>
        <w:t xml:space="preserve"> </w:t>
      </w:r>
      <w:r>
        <w:rPr>
          <w:spacing w:val="-2"/>
        </w:rPr>
        <w:t>playback;</w:t>
      </w:r>
      <w:r>
        <w:rPr>
          <w:spacing w:val="-5"/>
        </w:rPr>
        <w:t xml:space="preserve"> </w:t>
      </w:r>
      <w:r>
        <w:t>or</w:t>
      </w:r>
      <w:r>
        <w:rPr>
          <w:spacing w:val="-8"/>
        </w:rPr>
        <w:t xml:space="preserve"> </w:t>
      </w:r>
      <w:r>
        <w:rPr>
          <w:spacing w:val="-2"/>
        </w:rPr>
        <w:t>(i</w:t>
      </w:r>
      <w:r w:rsidR="00FE269B">
        <w:rPr>
          <w:spacing w:val="-2"/>
        </w:rPr>
        <w:t>ii</w:t>
      </w:r>
      <w:r>
        <w:rPr>
          <w:spacing w:val="-2"/>
        </w:rPr>
        <w:t>)</w:t>
      </w:r>
      <w:r>
        <w:rPr>
          <w:spacing w:val="-6"/>
        </w:rPr>
        <w:t xml:space="preserve"> </w:t>
      </w:r>
      <w:r>
        <w:rPr>
          <w:spacing w:val="-1"/>
        </w:rPr>
        <w:t>by</w:t>
      </w:r>
      <w:r>
        <w:rPr>
          <w:spacing w:val="-7"/>
        </w:rPr>
        <w:t xml:space="preserve"> </w:t>
      </w:r>
      <w:r>
        <w:rPr>
          <w:spacing w:val="-2"/>
        </w:rPr>
        <w:t>streaming</w:t>
      </w:r>
      <w:r>
        <w:rPr>
          <w:spacing w:val="-9"/>
        </w:rPr>
        <w:t xml:space="preserve"> </w:t>
      </w:r>
      <w:r>
        <w:t>to</w:t>
      </w:r>
      <w:r>
        <w:rPr>
          <w:spacing w:val="39"/>
        </w:rPr>
        <w:t xml:space="preserve"> </w:t>
      </w:r>
      <w:r>
        <w:rPr>
          <w:spacing w:val="-1"/>
        </w:rPr>
        <w:t>your</w:t>
      </w:r>
      <w:r>
        <w:rPr>
          <w:spacing w:val="-6"/>
        </w:rPr>
        <w:t xml:space="preserve"> </w:t>
      </w:r>
      <w:r>
        <w:t>PC</w:t>
      </w:r>
      <w:r w:rsidR="00FE269B">
        <w:t>,</w:t>
      </w:r>
      <w:r>
        <w:rPr>
          <w:spacing w:val="-7"/>
        </w:rPr>
        <w:t xml:space="preserve"> </w:t>
      </w:r>
      <w:r w:rsidR="00FE269B">
        <w:rPr>
          <w:spacing w:val="-7"/>
        </w:rPr>
        <w:t xml:space="preserve">using supported browser versions and Verizon-provided </w:t>
      </w:r>
      <w:r w:rsidR="00E06AAA">
        <w:rPr>
          <w:spacing w:val="-7"/>
        </w:rPr>
        <w:t xml:space="preserve">hyperlinks, </w:t>
      </w:r>
      <w:r w:rsidR="00FE269B">
        <w:rPr>
          <w:spacing w:val="-7"/>
        </w:rPr>
        <w:t xml:space="preserve">software, </w:t>
      </w:r>
      <w:r>
        <w:t>or</w:t>
      </w:r>
      <w:r>
        <w:rPr>
          <w:spacing w:val="-6"/>
        </w:rPr>
        <w:t xml:space="preserve"> </w:t>
      </w:r>
      <w:r>
        <w:rPr>
          <w:spacing w:val="-2"/>
        </w:rPr>
        <w:t>portable/wireless</w:t>
      </w:r>
      <w:r>
        <w:rPr>
          <w:spacing w:val="-5"/>
        </w:rPr>
        <w:t xml:space="preserve"> </w:t>
      </w:r>
      <w:r>
        <w:rPr>
          <w:spacing w:val="-2"/>
        </w:rPr>
        <w:t>device.</w:t>
      </w:r>
      <w:r>
        <w:rPr>
          <w:spacing w:val="42"/>
        </w:rPr>
        <w:t xml:space="preserve"> </w:t>
      </w:r>
      <w:r>
        <w:t>The</w:t>
      </w:r>
      <w:r>
        <w:rPr>
          <w:spacing w:val="83"/>
          <w:w w:val="99"/>
        </w:rPr>
        <w:t xml:space="preserve"> </w:t>
      </w:r>
      <w:r>
        <w:rPr>
          <w:spacing w:val="-2"/>
        </w:rPr>
        <w:t>streaming</w:t>
      </w:r>
      <w:r>
        <w:rPr>
          <w:spacing w:val="-10"/>
        </w:rPr>
        <w:t xml:space="preserve"> </w:t>
      </w:r>
      <w:r>
        <w:rPr>
          <w:spacing w:val="-1"/>
        </w:rPr>
        <w:t>and</w:t>
      </w:r>
      <w:r>
        <w:rPr>
          <w:spacing w:val="19"/>
        </w:rPr>
        <w:t xml:space="preserve"> </w:t>
      </w:r>
      <w:r>
        <w:rPr>
          <w:spacing w:val="-2"/>
        </w:rPr>
        <w:t>downloading</w:t>
      </w:r>
      <w:r>
        <w:rPr>
          <w:spacing w:val="-10"/>
        </w:rPr>
        <w:t xml:space="preserve"> </w:t>
      </w:r>
      <w:r>
        <w:rPr>
          <w:spacing w:val="-2"/>
        </w:rPr>
        <w:t>technology</w:t>
      </w:r>
      <w:r>
        <w:rPr>
          <w:spacing w:val="-9"/>
        </w:rPr>
        <w:t xml:space="preserve"> </w:t>
      </w:r>
      <w:r>
        <w:rPr>
          <w:spacing w:val="-2"/>
        </w:rPr>
        <w:t>employed</w:t>
      </w:r>
      <w:r>
        <w:rPr>
          <w:spacing w:val="-7"/>
        </w:rPr>
        <w:t xml:space="preserve"> </w:t>
      </w:r>
      <w:r>
        <w:rPr>
          <w:spacing w:val="-1"/>
        </w:rPr>
        <w:t>by</w:t>
      </w:r>
      <w:r>
        <w:rPr>
          <w:spacing w:val="-8"/>
        </w:rPr>
        <w:t xml:space="preserve"> </w:t>
      </w:r>
      <w:r>
        <w:rPr>
          <w:spacing w:val="-1"/>
        </w:rPr>
        <w:t>Verizon</w:t>
      </w:r>
      <w:r>
        <w:rPr>
          <w:spacing w:val="-5"/>
        </w:rPr>
        <w:t xml:space="preserve"> </w:t>
      </w:r>
      <w:r>
        <w:rPr>
          <w:spacing w:val="-2"/>
        </w:rPr>
        <w:t>may</w:t>
      </w:r>
      <w:r>
        <w:rPr>
          <w:spacing w:val="-7"/>
        </w:rPr>
        <w:t xml:space="preserve"> </w:t>
      </w:r>
      <w:r>
        <w:rPr>
          <w:spacing w:val="-1"/>
        </w:rPr>
        <w:t>vary</w:t>
      </w:r>
      <w:r>
        <w:rPr>
          <w:spacing w:val="-8"/>
        </w:rPr>
        <w:t xml:space="preserve"> </w:t>
      </w:r>
      <w:r>
        <w:rPr>
          <w:spacing w:val="-2"/>
        </w:rPr>
        <w:t>among</w:t>
      </w:r>
      <w:r>
        <w:rPr>
          <w:spacing w:val="28"/>
        </w:rPr>
        <w:t xml:space="preserve"> </w:t>
      </w:r>
      <w:r>
        <w:rPr>
          <w:spacing w:val="-2"/>
        </w:rPr>
        <w:t>devices</w:t>
      </w:r>
      <w:r>
        <w:rPr>
          <w:spacing w:val="-10"/>
        </w:rPr>
        <w:t xml:space="preserve"> </w:t>
      </w:r>
      <w:r>
        <w:rPr>
          <w:spacing w:val="-1"/>
        </w:rPr>
        <w:t>and</w:t>
      </w:r>
      <w:r>
        <w:rPr>
          <w:spacing w:val="93"/>
          <w:w w:val="99"/>
        </w:rPr>
        <w:t xml:space="preserve"> </w:t>
      </w:r>
      <w:r>
        <w:rPr>
          <w:spacing w:val="-2"/>
        </w:rPr>
        <w:t>software</w:t>
      </w:r>
      <w:r>
        <w:rPr>
          <w:spacing w:val="-22"/>
        </w:rPr>
        <w:t xml:space="preserve"> </w:t>
      </w:r>
      <w:r>
        <w:rPr>
          <w:spacing w:val="-2"/>
        </w:rPr>
        <w:t>applications.</w:t>
      </w:r>
    </w:p>
    <w:p w:rsidR="00B028B2" w:rsidRDefault="00B028B2">
      <w:pPr>
        <w:pStyle w:val="BodyText"/>
        <w:kinsoku w:val="0"/>
        <w:overflowPunct w:val="0"/>
        <w:ind w:left="0"/>
      </w:pPr>
    </w:p>
    <w:p w:rsidR="00BC02CC" w:rsidRDefault="00BC02CC">
      <w:pPr>
        <w:pStyle w:val="BodyText"/>
        <w:kinsoku w:val="0"/>
        <w:overflowPunct w:val="0"/>
        <w:ind w:left="0"/>
      </w:pPr>
    </w:p>
    <w:p w:rsidR="00B028B2" w:rsidRDefault="00B028B2">
      <w:pPr>
        <w:pStyle w:val="BodyText"/>
        <w:numPr>
          <w:ilvl w:val="0"/>
          <w:numId w:val="4"/>
        </w:numPr>
        <w:tabs>
          <w:tab w:val="left" w:pos="435"/>
        </w:tabs>
        <w:kinsoku w:val="0"/>
        <w:overflowPunct w:val="0"/>
        <w:ind w:left="434"/>
      </w:pPr>
      <w:r>
        <w:rPr>
          <w:spacing w:val="-2"/>
        </w:rPr>
        <w:t>SOFTWARE</w:t>
      </w:r>
      <w:r>
        <w:rPr>
          <w:spacing w:val="-14"/>
        </w:rPr>
        <w:t xml:space="preserve"> </w:t>
      </w:r>
      <w:r>
        <w:rPr>
          <w:spacing w:val="-2"/>
        </w:rPr>
        <w:t>LICENSES</w:t>
      </w:r>
      <w:r>
        <w:rPr>
          <w:spacing w:val="-15"/>
        </w:rPr>
        <w:t xml:space="preserve"> </w:t>
      </w:r>
      <w:r>
        <w:rPr>
          <w:spacing w:val="-2"/>
        </w:rPr>
        <w:t>AND</w:t>
      </w:r>
      <w:r>
        <w:rPr>
          <w:spacing w:val="-17"/>
        </w:rPr>
        <w:t xml:space="preserve"> </w:t>
      </w:r>
      <w:r>
        <w:rPr>
          <w:spacing w:val="-2"/>
        </w:rPr>
        <w:t>THIRD-PARTY</w:t>
      </w:r>
      <w:r>
        <w:rPr>
          <w:spacing w:val="-16"/>
        </w:rPr>
        <w:t xml:space="preserve"> </w:t>
      </w:r>
      <w:r>
        <w:rPr>
          <w:spacing w:val="-1"/>
        </w:rPr>
        <w:t>SERVICES.</w:t>
      </w:r>
    </w:p>
    <w:p w:rsidR="00B028B2" w:rsidRDefault="00B028B2">
      <w:pPr>
        <w:pStyle w:val="BodyText"/>
        <w:kinsoku w:val="0"/>
        <w:overflowPunct w:val="0"/>
        <w:spacing w:before="4"/>
        <w:ind w:left="0"/>
        <w:rPr>
          <w:sz w:val="27"/>
          <w:szCs w:val="27"/>
        </w:rPr>
      </w:pPr>
    </w:p>
    <w:p w:rsidR="00B028B2" w:rsidRDefault="00B028B2">
      <w:pPr>
        <w:pStyle w:val="BodyText"/>
        <w:numPr>
          <w:ilvl w:val="1"/>
          <w:numId w:val="4"/>
        </w:numPr>
        <w:tabs>
          <w:tab w:val="left" w:pos="899"/>
        </w:tabs>
        <w:kinsoku w:val="0"/>
        <w:overflowPunct w:val="0"/>
        <w:ind w:left="895" w:right="141" w:hanging="537"/>
      </w:pPr>
      <w:r>
        <w:lastRenderedPageBreak/>
        <w:t>We</w:t>
      </w:r>
      <w:r>
        <w:rPr>
          <w:spacing w:val="-4"/>
        </w:rPr>
        <w:t xml:space="preserve"> </w:t>
      </w:r>
      <w:r>
        <w:rPr>
          <w:spacing w:val="-2"/>
        </w:rPr>
        <w:t>may</w:t>
      </w:r>
      <w:r>
        <w:rPr>
          <w:spacing w:val="-6"/>
        </w:rPr>
        <w:t xml:space="preserve"> </w:t>
      </w:r>
      <w:r>
        <w:rPr>
          <w:spacing w:val="-2"/>
        </w:rPr>
        <w:t>provide</w:t>
      </w:r>
      <w:r>
        <w:rPr>
          <w:spacing w:val="-6"/>
        </w:rPr>
        <w:t xml:space="preserve"> </w:t>
      </w:r>
      <w:r>
        <w:rPr>
          <w:spacing w:val="-1"/>
        </w:rPr>
        <w:t>you,</w:t>
      </w:r>
      <w:r>
        <w:rPr>
          <w:spacing w:val="-5"/>
        </w:rPr>
        <w:t xml:space="preserve"> </w:t>
      </w:r>
      <w:r>
        <w:rPr>
          <w:spacing w:val="-1"/>
        </w:rPr>
        <w:t>for</w:t>
      </w:r>
      <w:r>
        <w:rPr>
          <w:spacing w:val="-6"/>
        </w:rPr>
        <w:t xml:space="preserve"> </w:t>
      </w:r>
      <w:r>
        <w:t>a</w:t>
      </w:r>
      <w:r>
        <w:rPr>
          <w:spacing w:val="-8"/>
        </w:rPr>
        <w:t xml:space="preserve"> </w:t>
      </w:r>
      <w:r>
        <w:rPr>
          <w:spacing w:val="-1"/>
        </w:rPr>
        <w:t>fee</w:t>
      </w:r>
      <w:r>
        <w:rPr>
          <w:spacing w:val="-5"/>
        </w:rPr>
        <w:t xml:space="preserve"> </w:t>
      </w:r>
      <w:r>
        <w:rPr>
          <w:spacing w:val="-1"/>
        </w:rPr>
        <w:t>or</w:t>
      </w:r>
      <w:r>
        <w:rPr>
          <w:spacing w:val="-6"/>
        </w:rPr>
        <w:t xml:space="preserve"> </w:t>
      </w:r>
      <w:r>
        <w:rPr>
          <w:spacing w:val="-1"/>
        </w:rPr>
        <w:t>at</w:t>
      </w:r>
      <w:r>
        <w:rPr>
          <w:spacing w:val="-5"/>
        </w:rPr>
        <w:t xml:space="preserve"> </w:t>
      </w:r>
      <w:r>
        <w:t>no</w:t>
      </w:r>
      <w:r>
        <w:rPr>
          <w:spacing w:val="-6"/>
        </w:rPr>
        <w:t xml:space="preserve"> </w:t>
      </w:r>
      <w:r>
        <w:rPr>
          <w:spacing w:val="-2"/>
        </w:rPr>
        <w:t>charge,</w:t>
      </w:r>
      <w:r>
        <w:rPr>
          <w:spacing w:val="-5"/>
        </w:rPr>
        <w:t xml:space="preserve"> </w:t>
      </w:r>
      <w:r>
        <w:rPr>
          <w:spacing w:val="-2"/>
        </w:rPr>
        <w:t>software</w:t>
      </w:r>
      <w:r>
        <w:rPr>
          <w:spacing w:val="-5"/>
        </w:rPr>
        <w:t xml:space="preserve"> </w:t>
      </w:r>
      <w:r>
        <w:rPr>
          <w:spacing w:val="-2"/>
        </w:rPr>
        <w:t>that</w:t>
      </w:r>
      <w:r>
        <w:rPr>
          <w:spacing w:val="30"/>
        </w:rPr>
        <w:t xml:space="preserve"> </w:t>
      </w:r>
      <w:r>
        <w:rPr>
          <w:spacing w:val="-2"/>
        </w:rPr>
        <w:t>may</w:t>
      </w:r>
      <w:r>
        <w:rPr>
          <w:spacing w:val="-7"/>
        </w:rPr>
        <w:t xml:space="preserve"> </w:t>
      </w:r>
      <w:r>
        <w:t>be</w:t>
      </w:r>
      <w:r>
        <w:rPr>
          <w:spacing w:val="-5"/>
        </w:rPr>
        <w:t xml:space="preserve"> </w:t>
      </w:r>
      <w:r>
        <w:rPr>
          <w:spacing w:val="-2"/>
        </w:rPr>
        <w:t>required</w:t>
      </w:r>
      <w:r>
        <w:rPr>
          <w:spacing w:val="-5"/>
        </w:rPr>
        <w:t xml:space="preserve"> </w:t>
      </w:r>
      <w:r>
        <w:rPr>
          <w:spacing w:val="-1"/>
        </w:rPr>
        <w:t>for</w:t>
      </w:r>
      <w:r>
        <w:rPr>
          <w:spacing w:val="-5"/>
        </w:rPr>
        <w:t xml:space="preserve"> </w:t>
      </w:r>
      <w:r>
        <w:rPr>
          <w:spacing w:val="-1"/>
        </w:rPr>
        <w:t>use</w:t>
      </w:r>
      <w:r>
        <w:rPr>
          <w:spacing w:val="-6"/>
        </w:rPr>
        <w:t xml:space="preserve"> </w:t>
      </w:r>
      <w:r>
        <w:t>in</w:t>
      </w:r>
      <w:r>
        <w:rPr>
          <w:spacing w:val="-7"/>
        </w:rPr>
        <w:t xml:space="preserve"> </w:t>
      </w:r>
      <w:r>
        <w:rPr>
          <w:spacing w:val="-2"/>
        </w:rPr>
        <w:t>connection</w:t>
      </w:r>
      <w:r>
        <w:rPr>
          <w:spacing w:val="80"/>
          <w:w w:val="99"/>
        </w:rPr>
        <w:t xml:space="preserve"> </w:t>
      </w:r>
      <w:r>
        <w:rPr>
          <w:spacing w:val="-2"/>
        </w:rPr>
        <w:t>with</w:t>
      </w:r>
      <w:r>
        <w:rPr>
          <w:spacing w:val="-9"/>
        </w:rPr>
        <w:t xml:space="preserve"> </w:t>
      </w:r>
      <w:r>
        <w:t>the</w:t>
      </w:r>
      <w:r>
        <w:rPr>
          <w:spacing w:val="-6"/>
        </w:rPr>
        <w:t xml:space="preserve"> </w:t>
      </w:r>
      <w:r>
        <w:rPr>
          <w:spacing w:val="-1"/>
        </w:rPr>
        <w:t>Service</w:t>
      </w:r>
      <w:r>
        <w:rPr>
          <w:spacing w:val="-8"/>
        </w:rPr>
        <w:t xml:space="preserve"> </w:t>
      </w:r>
      <w:r>
        <w:rPr>
          <w:spacing w:val="-2"/>
        </w:rPr>
        <w:t>which</w:t>
      </w:r>
      <w:r>
        <w:rPr>
          <w:spacing w:val="-8"/>
        </w:rPr>
        <w:t xml:space="preserve"> </w:t>
      </w:r>
      <w:r>
        <w:t>is</w:t>
      </w:r>
      <w:r>
        <w:rPr>
          <w:spacing w:val="31"/>
        </w:rPr>
        <w:t xml:space="preserve"> </w:t>
      </w:r>
      <w:r>
        <w:rPr>
          <w:spacing w:val="-2"/>
        </w:rPr>
        <w:t>owned</w:t>
      </w:r>
      <w:r>
        <w:rPr>
          <w:spacing w:val="-6"/>
        </w:rPr>
        <w:t xml:space="preserve"> </w:t>
      </w:r>
      <w:r>
        <w:t>by</w:t>
      </w:r>
      <w:r>
        <w:rPr>
          <w:spacing w:val="-6"/>
        </w:rPr>
        <w:t xml:space="preserve"> </w:t>
      </w:r>
      <w:r>
        <w:t>us</w:t>
      </w:r>
      <w:r>
        <w:rPr>
          <w:spacing w:val="-6"/>
        </w:rPr>
        <w:t xml:space="preserve"> </w:t>
      </w:r>
      <w:r>
        <w:rPr>
          <w:spacing w:val="-1"/>
        </w:rPr>
        <w:t>or</w:t>
      </w:r>
      <w:r>
        <w:rPr>
          <w:spacing w:val="-7"/>
        </w:rPr>
        <w:t xml:space="preserve"> </w:t>
      </w:r>
      <w:r>
        <w:t>our</w:t>
      </w:r>
      <w:r>
        <w:rPr>
          <w:spacing w:val="-8"/>
        </w:rPr>
        <w:t xml:space="preserve"> </w:t>
      </w:r>
      <w:r>
        <w:rPr>
          <w:spacing w:val="-2"/>
        </w:rPr>
        <w:t>third-party</w:t>
      </w:r>
      <w:r>
        <w:rPr>
          <w:spacing w:val="-8"/>
        </w:rPr>
        <w:t xml:space="preserve"> </w:t>
      </w:r>
      <w:r>
        <w:rPr>
          <w:spacing w:val="-2"/>
        </w:rPr>
        <w:t>licensors,</w:t>
      </w:r>
      <w:r>
        <w:rPr>
          <w:spacing w:val="-7"/>
        </w:rPr>
        <w:t xml:space="preserve"> </w:t>
      </w:r>
      <w:r>
        <w:rPr>
          <w:spacing w:val="-2"/>
        </w:rPr>
        <w:t>providers</w:t>
      </w:r>
      <w:r>
        <w:rPr>
          <w:spacing w:val="-9"/>
        </w:rPr>
        <w:t xml:space="preserve"> </w:t>
      </w:r>
      <w:r>
        <w:rPr>
          <w:spacing w:val="-1"/>
        </w:rPr>
        <w:t>and</w:t>
      </w:r>
      <w:r>
        <w:rPr>
          <w:spacing w:val="-6"/>
        </w:rPr>
        <w:t xml:space="preserve"> </w:t>
      </w:r>
      <w:r>
        <w:rPr>
          <w:spacing w:val="-2"/>
        </w:rPr>
        <w:t>suppliers</w:t>
      </w:r>
      <w:r>
        <w:rPr>
          <w:spacing w:val="75"/>
          <w:w w:val="99"/>
        </w:rPr>
        <w:t xml:space="preserve"> </w:t>
      </w:r>
      <w:r>
        <w:rPr>
          <w:spacing w:val="-2"/>
        </w:rPr>
        <w:t>(“Software”</w:t>
      </w:r>
      <w:r>
        <w:rPr>
          <w:spacing w:val="-5"/>
        </w:rPr>
        <w:t xml:space="preserve"> </w:t>
      </w:r>
      <w:r>
        <w:rPr>
          <w:spacing w:val="-1"/>
        </w:rPr>
        <w:t>or</w:t>
      </w:r>
      <w:r>
        <w:rPr>
          <w:spacing w:val="-8"/>
        </w:rPr>
        <w:t xml:space="preserve"> </w:t>
      </w:r>
      <w:r>
        <w:rPr>
          <w:spacing w:val="-2"/>
        </w:rPr>
        <w:t>“Access</w:t>
      </w:r>
      <w:r>
        <w:rPr>
          <w:spacing w:val="-8"/>
        </w:rPr>
        <w:t xml:space="preserve"> </w:t>
      </w:r>
      <w:r>
        <w:rPr>
          <w:spacing w:val="-2"/>
        </w:rPr>
        <w:t>Software”).</w:t>
      </w:r>
      <w:r>
        <w:rPr>
          <w:spacing w:val="39"/>
        </w:rPr>
        <w:t xml:space="preserve"> </w:t>
      </w:r>
      <w:r>
        <w:t>We</w:t>
      </w:r>
      <w:r>
        <w:rPr>
          <w:spacing w:val="-7"/>
        </w:rPr>
        <w:t xml:space="preserve"> </w:t>
      </w:r>
      <w:r>
        <w:rPr>
          <w:spacing w:val="-2"/>
        </w:rPr>
        <w:t>reserve</w:t>
      </w:r>
      <w:r>
        <w:rPr>
          <w:spacing w:val="-7"/>
        </w:rPr>
        <w:t xml:space="preserve"> </w:t>
      </w:r>
      <w:r>
        <w:rPr>
          <w:spacing w:val="-1"/>
        </w:rPr>
        <w:t>the</w:t>
      </w:r>
      <w:r>
        <w:rPr>
          <w:spacing w:val="-8"/>
        </w:rPr>
        <w:t xml:space="preserve"> </w:t>
      </w:r>
      <w:r>
        <w:rPr>
          <w:spacing w:val="-1"/>
        </w:rPr>
        <w:t>right</w:t>
      </w:r>
      <w:r>
        <w:rPr>
          <w:spacing w:val="29"/>
        </w:rPr>
        <w:t xml:space="preserve"> </w:t>
      </w:r>
      <w:r>
        <w:rPr>
          <w:spacing w:val="-2"/>
        </w:rPr>
        <w:t>periodically</w:t>
      </w:r>
      <w:r>
        <w:rPr>
          <w:spacing w:val="-9"/>
        </w:rPr>
        <w:t xml:space="preserve"> </w:t>
      </w:r>
      <w:r>
        <w:t>to</w:t>
      </w:r>
      <w:r>
        <w:rPr>
          <w:spacing w:val="-5"/>
        </w:rPr>
        <w:t xml:space="preserve"> </w:t>
      </w:r>
      <w:r>
        <w:rPr>
          <w:spacing w:val="-2"/>
        </w:rPr>
        <w:t>update,</w:t>
      </w:r>
      <w:r>
        <w:rPr>
          <w:spacing w:val="-7"/>
        </w:rPr>
        <w:t xml:space="preserve"> </w:t>
      </w:r>
      <w:r>
        <w:rPr>
          <w:spacing w:val="-2"/>
        </w:rPr>
        <w:t>upgrade</w:t>
      </w:r>
      <w:r>
        <w:rPr>
          <w:spacing w:val="-7"/>
        </w:rPr>
        <w:t xml:space="preserve"> </w:t>
      </w:r>
      <w:r>
        <w:rPr>
          <w:spacing w:val="-1"/>
        </w:rPr>
        <w:t>or</w:t>
      </w:r>
      <w:r>
        <w:rPr>
          <w:spacing w:val="-8"/>
        </w:rPr>
        <w:t xml:space="preserve"> </w:t>
      </w:r>
      <w:r>
        <w:rPr>
          <w:spacing w:val="-1"/>
        </w:rPr>
        <w:t>change</w:t>
      </w:r>
      <w:r>
        <w:rPr>
          <w:spacing w:val="91"/>
          <w:w w:val="99"/>
        </w:rPr>
        <w:t xml:space="preserve"> </w:t>
      </w:r>
      <w:r>
        <w:t>the</w:t>
      </w:r>
      <w:r>
        <w:rPr>
          <w:spacing w:val="-6"/>
        </w:rPr>
        <w:t xml:space="preserve"> </w:t>
      </w:r>
      <w:r>
        <w:rPr>
          <w:spacing w:val="-2"/>
        </w:rPr>
        <w:t>Software</w:t>
      </w:r>
      <w:r>
        <w:rPr>
          <w:spacing w:val="-4"/>
        </w:rPr>
        <w:t xml:space="preserve"> </w:t>
      </w:r>
      <w:r>
        <w:rPr>
          <w:spacing w:val="-2"/>
        </w:rPr>
        <w:t>remotely</w:t>
      </w:r>
      <w:r>
        <w:rPr>
          <w:spacing w:val="-8"/>
        </w:rPr>
        <w:t xml:space="preserve"> </w:t>
      </w:r>
      <w:r>
        <w:t>or</w:t>
      </w:r>
      <w:r>
        <w:rPr>
          <w:spacing w:val="-5"/>
        </w:rPr>
        <w:t xml:space="preserve"> </w:t>
      </w:r>
      <w:r>
        <w:rPr>
          <w:spacing w:val="-2"/>
        </w:rPr>
        <w:t>otherwise</w:t>
      </w:r>
      <w:r>
        <w:rPr>
          <w:spacing w:val="-5"/>
        </w:rPr>
        <w:t xml:space="preserve"> </w:t>
      </w:r>
      <w:r>
        <w:rPr>
          <w:spacing w:val="-1"/>
        </w:rPr>
        <w:t>and</w:t>
      </w:r>
      <w:r>
        <w:rPr>
          <w:spacing w:val="-7"/>
        </w:rPr>
        <w:t xml:space="preserve"> </w:t>
      </w:r>
      <w:r>
        <w:t>to</w:t>
      </w:r>
      <w:r>
        <w:rPr>
          <w:spacing w:val="-5"/>
        </w:rPr>
        <w:t xml:space="preserve"> </w:t>
      </w:r>
      <w:r>
        <w:rPr>
          <w:spacing w:val="-2"/>
        </w:rPr>
        <w:t>make</w:t>
      </w:r>
      <w:r>
        <w:rPr>
          <w:spacing w:val="-8"/>
        </w:rPr>
        <w:t xml:space="preserve"> </w:t>
      </w:r>
      <w:r>
        <w:rPr>
          <w:spacing w:val="-2"/>
        </w:rPr>
        <w:t>related</w:t>
      </w:r>
      <w:r>
        <w:rPr>
          <w:spacing w:val="-6"/>
        </w:rPr>
        <w:t xml:space="preserve"> </w:t>
      </w:r>
      <w:r>
        <w:rPr>
          <w:spacing w:val="-2"/>
        </w:rPr>
        <w:t>changes</w:t>
      </w:r>
      <w:r>
        <w:rPr>
          <w:spacing w:val="-7"/>
        </w:rPr>
        <w:t xml:space="preserve"> </w:t>
      </w:r>
      <w:r>
        <w:t>to</w:t>
      </w:r>
      <w:r>
        <w:rPr>
          <w:spacing w:val="-7"/>
        </w:rPr>
        <w:t xml:space="preserve"> </w:t>
      </w:r>
      <w:r>
        <w:t>the</w:t>
      </w:r>
      <w:r>
        <w:rPr>
          <w:spacing w:val="-8"/>
        </w:rPr>
        <w:t xml:space="preserve"> </w:t>
      </w:r>
      <w:r>
        <w:rPr>
          <w:spacing w:val="-2"/>
        </w:rPr>
        <w:t>settings</w:t>
      </w:r>
      <w:r>
        <w:rPr>
          <w:spacing w:val="-7"/>
        </w:rPr>
        <w:t xml:space="preserve"> </w:t>
      </w:r>
      <w:r>
        <w:rPr>
          <w:spacing w:val="-1"/>
        </w:rPr>
        <w:t>and</w:t>
      </w:r>
      <w:r>
        <w:rPr>
          <w:spacing w:val="-5"/>
        </w:rPr>
        <w:t xml:space="preserve"> </w:t>
      </w:r>
      <w:r>
        <w:rPr>
          <w:spacing w:val="-2"/>
        </w:rPr>
        <w:t>software</w:t>
      </w:r>
      <w:r>
        <w:rPr>
          <w:spacing w:val="24"/>
        </w:rPr>
        <w:t xml:space="preserve"> </w:t>
      </w:r>
      <w:r>
        <w:t>on</w:t>
      </w:r>
      <w:r>
        <w:rPr>
          <w:spacing w:val="-5"/>
        </w:rPr>
        <w:t xml:space="preserve"> </w:t>
      </w:r>
      <w:r>
        <w:rPr>
          <w:spacing w:val="-1"/>
        </w:rPr>
        <w:t>your</w:t>
      </w:r>
      <w:r>
        <w:rPr>
          <w:spacing w:val="86"/>
          <w:w w:val="99"/>
        </w:rPr>
        <w:t xml:space="preserve"> </w:t>
      </w:r>
      <w:r>
        <w:rPr>
          <w:spacing w:val="-2"/>
        </w:rPr>
        <w:t>computer,</w:t>
      </w:r>
      <w:r>
        <w:rPr>
          <w:spacing w:val="-10"/>
        </w:rPr>
        <w:t xml:space="preserve"> </w:t>
      </w:r>
      <w:r>
        <w:t>the</w:t>
      </w:r>
      <w:r>
        <w:rPr>
          <w:spacing w:val="-7"/>
        </w:rPr>
        <w:t xml:space="preserve"> </w:t>
      </w:r>
      <w:r>
        <w:rPr>
          <w:spacing w:val="-2"/>
        </w:rPr>
        <w:t>Equipment,</w:t>
      </w:r>
      <w:r>
        <w:rPr>
          <w:spacing w:val="-5"/>
        </w:rPr>
        <w:t xml:space="preserve"> </w:t>
      </w:r>
      <w:r>
        <w:t>or</w:t>
      </w:r>
      <w:r>
        <w:rPr>
          <w:spacing w:val="-5"/>
        </w:rPr>
        <w:t xml:space="preserve"> </w:t>
      </w:r>
      <w:r>
        <w:rPr>
          <w:spacing w:val="-1"/>
        </w:rPr>
        <w:t>any</w:t>
      </w:r>
      <w:r>
        <w:rPr>
          <w:spacing w:val="-6"/>
        </w:rPr>
        <w:t xml:space="preserve"> </w:t>
      </w:r>
      <w:r>
        <w:rPr>
          <w:spacing w:val="-2"/>
        </w:rPr>
        <w:t>Other</w:t>
      </w:r>
      <w:r>
        <w:rPr>
          <w:spacing w:val="-6"/>
        </w:rPr>
        <w:t xml:space="preserve"> </w:t>
      </w:r>
      <w:r>
        <w:rPr>
          <w:spacing w:val="-2"/>
        </w:rPr>
        <w:t>Devices,</w:t>
      </w:r>
      <w:r>
        <w:rPr>
          <w:spacing w:val="-6"/>
        </w:rPr>
        <w:t xml:space="preserve"> </w:t>
      </w:r>
      <w:r>
        <w:rPr>
          <w:spacing w:val="-1"/>
        </w:rPr>
        <w:t>and</w:t>
      </w:r>
      <w:r>
        <w:rPr>
          <w:spacing w:val="-5"/>
        </w:rPr>
        <w:t xml:space="preserve"> </w:t>
      </w:r>
      <w:r>
        <w:rPr>
          <w:spacing w:val="-1"/>
        </w:rPr>
        <w:t>you</w:t>
      </w:r>
      <w:r>
        <w:rPr>
          <w:spacing w:val="26"/>
        </w:rPr>
        <w:t xml:space="preserve"> </w:t>
      </w:r>
      <w:r>
        <w:rPr>
          <w:spacing w:val="-2"/>
        </w:rPr>
        <w:t>agree</w:t>
      </w:r>
      <w:r>
        <w:rPr>
          <w:spacing w:val="-7"/>
        </w:rPr>
        <w:t xml:space="preserve"> </w:t>
      </w:r>
      <w:r>
        <w:t>to</w:t>
      </w:r>
      <w:r>
        <w:rPr>
          <w:spacing w:val="-7"/>
        </w:rPr>
        <w:t xml:space="preserve"> </w:t>
      </w:r>
      <w:r>
        <w:rPr>
          <w:spacing w:val="-1"/>
        </w:rPr>
        <w:t>permit</w:t>
      </w:r>
      <w:r>
        <w:rPr>
          <w:spacing w:val="-8"/>
        </w:rPr>
        <w:t xml:space="preserve"> </w:t>
      </w:r>
      <w:r>
        <w:rPr>
          <w:spacing w:val="-1"/>
        </w:rPr>
        <w:t>such</w:t>
      </w:r>
      <w:r>
        <w:rPr>
          <w:spacing w:val="-7"/>
        </w:rPr>
        <w:t xml:space="preserve"> </w:t>
      </w:r>
      <w:r>
        <w:rPr>
          <w:spacing w:val="-2"/>
        </w:rPr>
        <w:t>changes</w:t>
      </w:r>
      <w:r>
        <w:rPr>
          <w:spacing w:val="-7"/>
        </w:rPr>
        <w:t xml:space="preserve"> </w:t>
      </w:r>
      <w:r>
        <w:rPr>
          <w:spacing w:val="-1"/>
        </w:rPr>
        <w:t>and</w:t>
      </w:r>
      <w:r>
        <w:rPr>
          <w:spacing w:val="-7"/>
        </w:rPr>
        <w:t xml:space="preserve"> </w:t>
      </w:r>
      <w:r>
        <w:rPr>
          <w:spacing w:val="-2"/>
        </w:rPr>
        <w:t>access</w:t>
      </w:r>
      <w:r>
        <w:rPr>
          <w:spacing w:val="-8"/>
        </w:rPr>
        <w:t xml:space="preserve"> </w:t>
      </w:r>
      <w:r>
        <w:t>to</w:t>
      </w:r>
      <w:r>
        <w:rPr>
          <w:spacing w:val="89"/>
          <w:w w:val="99"/>
        </w:rPr>
        <w:t xml:space="preserve"> </w:t>
      </w:r>
      <w:r>
        <w:rPr>
          <w:spacing w:val="-1"/>
        </w:rPr>
        <w:t>your</w:t>
      </w:r>
      <w:r>
        <w:rPr>
          <w:spacing w:val="-9"/>
        </w:rPr>
        <w:t xml:space="preserve"> </w:t>
      </w:r>
      <w:r>
        <w:rPr>
          <w:spacing w:val="-2"/>
        </w:rPr>
        <w:t>computer,</w:t>
      </w:r>
      <w:r>
        <w:rPr>
          <w:spacing w:val="-5"/>
        </w:rPr>
        <w:t xml:space="preserve"> </w:t>
      </w:r>
      <w:r>
        <w:rPr>
          <w:spacing w:val="-1"/>
        </w:rPr>
        <w:t>the</w:t>
      </w:r>
      <w:r>
        <w:rPr>
          <w:spacing w:val="36"/>
        </w:rPr>
        <w:t xml:space="preserve"> </w:t>
      </w:r>
      <w:r>
        <w:rPr>
          <w:spacing w:val="-2"/>
        </w:rPr>
        <w:t>Equipment,</w:t>
      </w:r>
      <w:r>
        <w:rPr>
          <w:spacing w:val="-4"/>
        </w:rPr>
        <w:t xml:space="preserve"> </w:t>
      </w:r>
      <w:r>
        <w:rPr>
          <w:spacing w:val="-1"/>
        </w:rPr>
        <w:t>and</w:t>
      </w:r>
      <w:r>
        <w:rPr>
          <w:spacing w:val="-6"/>
        </w:rPr>
        <w:t xml:space="preserve"> </w:t>
      </w:r>
      <w:r>
        <w:rPr>
          <w:spacing w:val="-1"/>
        </w:rPr>
        <w:t>any</w:t>
      </w:r>
      <w:r>
        <w:rPr>
          <w:spacing w:val="-5"/>
        </w:rPr>
        <w:t xml:space="preserve"> </w:t>
      </w:r>
      <w:r>
        <w:rPr>
          <w:spacing w:val="-2"/>
        </w:rPr>
        <w:t>Other</w:t>
      </w:r>
      <w:r>
        <w:rPr>
          <w:spacing w:val="-8"/>
        </w:rPr>
        <w:t xml:space="preserve"> </w:t>
      </w:r>
      <w:r>
        <w:rPr>
          <w:spacing w:val="-2"/>
        </w:rPr>
        <w:t>Devices.</w:t>
      </w:r>
      <w:r>
        <w:rPr>
          <w:spacing w:val="45"/>
        </w:rPr>
        <w:t xml:space="preserve"> </w:t>
      </w:r>
      <w:r>
        <w:rPr>
          <w:spacing w:val="-1"/>
        </w:rPr>
        <w:t>You</w:t>
      </w:r>
      <w:r>
        <w:rPr>
          <w:spacing w:val="-4"/>
        </w:rPr>
        <w:t xml:space="preserve"> </w:t>
      </w:r>
      <w:r>
        <w:rPr>
          <w:spacing w:val="-2"/>
        </w:rPr>
        <w:t>may</w:t>
      </w:r>
      <w:r>
        <w:rPr>
          <w:spacing w:val="-7"/>
        </w:rPr>
        <w:t xml:space="preserve"> </w:t>
      </w:r>
      <w:r>
        <w:rPr>
          <w:spacing w:val="-1"/>
        </w:rPr>
        <w:t>use</w:t>
      </w:r>
      <w:r>
        <w:rPr>
          <w:spacing w:val="-6"/>
        </w:rPr>
        <w:t xml:space="preserve"> </w:t>
      </w:r>
      <w:r>
        <w:t>the</w:t>
      </w:r>
      <w:r>
        <w:rPr>
          <w:spacing w:val="-7"/>
        </w:rPr>
        <w:t xml:space="preserve"> </w:t>
      </w:r>
      <w:r>
        <w:rPr>
          <w:spacing w:val="-2"/>
        </w:rPr>
        <w:t>Software</w:t>
      </w:r>
      <w:r>
        <w:rPr>
          <w:spacing w:val="36"/>
        </w:rPr>
        <w:t xml:space="preserve"> </w:t>
      </w:r>
      <w:r>
        <w:rPr>
          <w:spacing w:val="-1"/>
        </w:rPr>
        <w:t>only</w:t>
      </w:r>
      <w:r>
        <w:rPr>
          <w:spacing w:val="-6"/>
        </w:rPr>
        <w:t xml:space="preserve"> </w:t>
      </w:r>
      <w:r>
        <w:t>in</w:t>
      </w:r>
      <w:r>
        <w:rPr>
          <w:spacing w:val="73"/>
          <w:w w:val="99"/>
        </w:rPr>
        <w:t xml:space="preserve"> </w:t>
      </w:r>
      <w:r>
        <w:rPr>
          <w:spacing w:val="-2"/>
        </w:rPr>
        <w:t>connection</w:t>
      </w:r>
      <w:r>
        <w:rPr>
          <w:spacing w:val="-7"/>
        </w:rPr>
        <w:t xml:space="preserve"> </w:t>
      </w:r>
      <w:r>
        <w:rPr>
          <w:spacing w:val="-1"/>
        </w:rPr>
        <w:t>with</w:t>
      </w:r>
      <w:r>
        <w:rPr>
          <w:spacing w:val="-6"/>
        </w:rPr>
        <w:t xml:space="preserve"> </w:t>
      </w:r>
      <w:r>
        <w:rPr>
          <w:spacing w:val="-1"/>
        </w:rPr>
        <w:t>the</w:t>
      </w:r>
      <w:r>
        <w:rPr>
          <w:spacing w:val="-9"/>
        </w:rPr>
        <w:t xml:space="preserve"> </w:t>
      </w:r>
      <w:r>
        <w:rPr>
          <w:spacing w:val="-2"/>
        </w:rPr>
        <w:t>Service</w:t>
      </w:r>
      <w:r>
        <w:rPr>
          <w:spacing w:val="-9"/>
        </w:rPr>
        <w:t xml:space="preserve"> </w:t>
      </w:r>
      <w:r>
        <w:rPr>
          <w:spacing w:val="-1"/>
        </w:rPr>
        <w:t>and</w:t>
      </w:r>
      <w:r>
        <w:rPr>
          <w:spacing w:val="-5"/>
        </w:rPr>
        <w:t xml:space="preserve"> </w:t>
      </w:r>
      <w:r>
        <w:rPr>
          <w:spacing w:val="-1"/>
        </w:rPr>
        <w:t>for</w:t>
      </w:r>
      <w:r>
        <w:rPr>
          <w:spacing w:val="-7"/>
        </w:rPr>
        <w:t xml:space="preserve"> </w:t>
      </w:r>
      <w:r>
        <w:rPr>
          <w:spacing w:val="-1"/>
        </w:rPr>
        <w:t>no</w:t>
      </w:r>
      <w:r>
        <w:rPr>
          <w:spacing w:val="-8"/>
        </w:rPr>
        <w:t xml:space="preserve"> </w:t>
      </w:r>
      <w:r>
        <w:rPr>
          <w:spacing w:val="-2"/>
        </w:rPr>
        <w:t>other</w:t>
      </w:r>
      <w:r>
        <w:rPr>
          <w:spacing w:val="-3"/>
        </w:rPr>
        <w:t xml:space="preserve"> </w:t>
      </w:r>
      <w:r>
        <w:rPr>
          <w:spacing w:val="-2"/>
        </w:rPr>
        <w:t>purpose.</w:t>
      </w:r>
    </w:p>
    <w:p w:rsidR="00B028B2" w:rsidRDefault="00B028B2">
      <w:pPr>
        <w:pStyle w:val="BodyText"/>
        <w:kinsoku w:val="0"/>
        <w:overflowPunct w:val="0"/>
        <w:spacing w:before="9"/>
        <w:ind w:left="0"/>
        <w:rPr>
          <w:sz w:val="21"/>
          <w:szCs w:val="21"/>
        </w:rPr>
      </w:pPr>
    </w:p>
    <w:p w:rsidR="00B028B2" w:rsidRDefault="00B028B2">
      <w:pPr>
        <w:pStyle w:val="BodyText"/>
        <w:numPr>
          <w:ilvl w:val="1"/>
          <w:numId w:val="4"/>
        </w:numPr>
        <w:tabs>
          <w:tab w:val="left" w:pos="900"/>
        </w:tabs>
        <w:kinsoku w:val="0"/>
        <w:overflowPunct w:val="0"/>
        <w:ind w:left="898" w:right="413" w:hanging="539"/>
      </w:pPr>
      <w:r>
        <w:rPr>
          <w:spacing w:val="-2"/>
        </w:rPr>
        <w:t>Certain</w:t>
      </w:r>
      <w:r>
        <w:rPr>
          <w:spacing w:val="-9"/>
        </w:rPr>
        <w:t xml:space="preserve"> </w:t>
      </w:r>
      <w:r>
        <w:rPr>
          <w:spacing w:val="-2"/>
        </w:rPr>
        <w:t>Software</w:t>
      </w:r>
      <w:r>
        <w:rPr>
          <w:spacing w:val="-7"/>
        </w:rPr>
        <w:t xml:space="preserve"> </w:t>
      </w:r>
      <w:r>
        <w:rPr>
          <w:spacing w:val="-2"/>
        </w:rPr>
        <w:t>may</w:t>
      </w:r>
      <w:r>
        <w:rPr>
          <w:spacing w:val="-6"/>
        </w:rPr>
        <w:t xml:space="preserve"> </w:t>
      </w:r>
      <w:r>
        <w:t>be</w:t>
      </w:r>
      <w:r>
        <w:rPr>
          <w:spacing w:val="-6"/>
        </w:rPr>
        <w:t xml:space="preserve"> </w:t>
      </w:r>
      <w:r>
        <w:rPr>
          <w:spacing w:val="-2"/>
        </w:rPr>
        <w:t>accompanied</w:t>
      </w:r>
      <w:r>
        <w:rPr>
          <w:spacing w:val="-4"/>
        </w:rPr>
        <w:t xml:space="preserve"> </w:t>
      </w:r>
      <w:r>
        <w:t>by</w:t>
      </w:r>
      <w:r>
        <w:rPr>
          <w:spacing w:val="-7"/>
        </w:rPr>
        <w:t xml:space="preserve"> </w:t>
      </w:r>
      <w:r>
        <w:rPr>
          <w:spacing w:val="-1"/>
        </w:rPr>
        <w:t>an</w:t>
      </w:r>
      <w:r>
        <w:rPr>
          <w:spacing w:val="-6"/>
        </w:rPr>
        <w:t xml:space="preserve"> </w:t>
      </w:r>
      <w:r>
        <w:rPr>
          <w:spacing w:val="-2"/>
        </w:rPr>
        <w:t>end-user</w:t>
      </w:r>
      <w:r>
        <w:rPr>
          <w:spacing w:val="-7"/>
        </w:rPr>
        <w:t xml:space="preserve"> </w:t>
      </w:r>
      <w:r>
        <w:rPr>
          <w:spacing w:val="-2"/>
        </w:rPr>
        <w:t>license</w:t>
      </w:r>
      <w:r>
        <w:rPr>
          <w:spacing w:val="29"/>
        </w:rPr>
        <w:t xml:space="preserve"> </w:t>
      </w:r>
      <w:r>
        <w:rPr>
          <w:spacing w:val="-2"/>
        </w:rPr>
        <w:t>agreement</w:t>
      </w:r>
      <w:r>
        <w:rPr>
          <w:spacing w:val="-5"/>
        </w:rPr>
        <w:t xml:space="preserve"> </w:t>
      </w:r>
      <w:r>
        <w:rPr>
          <w:spacing w:val="-2"/>
        </w:rPr>
        <w:t>(“EULA”)</w:t>
      </w:r>
      <w:r>
        <w:rPr>
          <w:spacing w:val="-7"/>
        </w:rPr>
        <w:t xml:space="preserve"> </w:t>
      </w:r>
      <w:r>
        <w:rPr>
          <w:spacing w:val="-1"/>
        </w:rPr>
        <w:t>from</w:t>
      </w:r>
      <w:r>
        <w:rPr>
          <w:spacing w:val="-10"/>
        </w:rPr>
        <w:t xml:space="preserve"> </w:t>
      </w:r>
      <w:r>
        <w:t>us</w:t>
      </w:r>
      <w:r>
        <w:rPr>
          <w:spacing w:val="-7"/>
        </w:rPr>
        <w:t xml:space="preserve"> </w:t>
      </w:r>
      <w:r>
        <w:t>or</w:t>
      </w:r>
      <w:r>
        <w:rPr>
          <w:spacing w:val="-8"/>
        </w:rPr>
        <w:t xml:space="preserve"> </w:t>
      </w:r>
      <w:r>
        <w:t>a</w:t>
      </w:r>
      <w:r>
        <w:rPr>
          <w:spacing w:val="95"/>
          <w:w w:val="99"/>
        </w:rPr>
        <w:t xml:space="preserve"> </w:t>
      </w:r>
      <w:r>
        <w:rPr>
          <w:spacing w:val="-2"/>
        </w:rPr>
        <w:t>third</w:t>
      </w:r>
      <w:r>
        <w:rPr>
          <w:spacing w:val="-5"/>
        </w:rPr>
        <w:t xml:space="preserve"> </w:t>
      </w:r>
      <w:r>
        <w:rPr>
          <w:spacing w:val="-2"/>
        </w:rPr>
        <w:t>party.</w:t>
      </w:r>
      <w:r>
        <w:rPr>
          <w:spacing w:val="-5"/>
        </w:rPr>
        <w:t xml:space="preserve"> </w:t>
      </w:r>
      <w:r>
        <w:rPr>
          <w:spacing w:val="-1"/>
        </w:rPr>
        <w:t>Your</w:t>
      </w:r>
      <w:r>
        <w:rPr>
          <w:spacing w:val="-5"/>
        </w:rPr>
        <w:t xml:space="preserve"> </w:t>
      </w:r>
      <w:r>
        <w:rPr>
          <w:spacing w:val="-2"/>
        </w:rPr>
        <w:t>use</w:t>
      </w:r>
      <w:r>
        <w:rPr>
          <w:spacing w:val="-7"/>
        </w:rPr>
        <w:t xml:space="preserve"> </w:t>
      </w:r>
      <w:r>
        <w:t>of</w:t>
      </w:r>
      <w:r>
        <w:rPr>
          <w:spacing w:val="-7"/>
        </w:rPr>
        <w:t xml:space="preserve"> </w:t>
      </w:r>
      <w:r>
        <w:t>the</w:t>
      </w:r>
      <w:r>
        <w:rPr>
          <w:spacing w:val="20"/>
        </w:rPr>
        <w:t xml:space="preserve"> </w:t>
      </w:r>
      <w:r>
        <w:rPr>
          <w:spacing w:val="-2"/>
        </w:rPr>
        <w:t>Software</w:t>
      </w:r>
      <w:r>
        <w:rPr>
          <w:spacing w:val="-8"/>
        </w:rPr>
        <w:t xml:space="preserve"> </w:t>
      </w:r>
      <w:r>
        <w:t>is</w:t>
      </w:r>
      <w:r>
        <w:rPr>
          <w:spacing w:val="-3"/>
        </w:rPr>
        <w:t xml:space="preserve"> </w:t>
      </w:r>
      <w:r>
        <w:rPr>
          <w:spacing w:val="-2"/>
        </w:rPr>
        <w:t>governed</w:t>
      </w:r>
      <w:r>
        <w:rPr>
          <w:spacing w:val="-5"/>
        </w:rPr>
        <w:t xml:space="preserve"> </w:t>
      </w:r>
      <w:r>
        <w:t>by</w:t>
      </w:r>
      <w:r>
        <w:rPr>
          <w:spacing w:val="-4"/>
        </w:rPr>
        <w:t xml:space="preserve"> </w:t>
      </w:r>
      <w:r>
        <w:rPr>
          <w:spacing w:val="-2"/>
        </w:rPr>
        <w:t>the</w:t>
      </w:r>
      <w:r>
        <w:rPr>
          <w:spacing w:val="-6"/>
        </w:rPr>
        <w:t xml:space="preserve"> </w:t>
      </w:r>
      <w:r>
        <w:rPr>
          <w:spacing w:val="-2"/>
        </w:rPr>
        <w:t>terms</w:t>
      </w:r>
      <w:r>
        <w:rPr>
          <w:spacing w:val="-6"/>
        </w:rPr>
        <w:t xml:space="preserve"> </w:t>
      </w:r>
      <w:r>
        <w:t>of</w:t>
      </w:r>
      <w:r>
        <w:rPr>
          <w:spacing w:val="-3"/>
        </w:rPr>
        <w:t xml:space="preserve"> </w:t>
      </w:r>
      <w:r>
        <w:rPr>
          <w:spacing w:val="-2"/>
        </w:rPr>
        <w:t>that</w:t>
      </w:r>
      <w:r>
        <w:rPr>
          <w:spacing w:val="-4"/>
        </w:rPr>
        <w:t xml:space="preserve"> </w:t>
      </w:r>
      <w:r>
        <w:rPr>
          <w:spacing w:val="-1"/>
        </w:rPr>
        <w:t>EULA</w:t>
      </w:r>
      <w:r>
        <w:rPr>
          <w:spacing w:val="-8"/>
        </w:rPr>
        <w:t xml:space="preserve"> </w:t>
      </w:r>
      <w:r>
        <w:rPr>
          <w:spacing w:val="-1"/>
        </w:rPr>
        <w:t>and</w:t>
      </w:r>
      <w:r>
        <w:rPr>
          <w:spacing w:val="-5"/>
        </w:rPr>
        <w:t xml:space="preserve"> </w:t>
      </w:r>
      <w:r>
        <w:rPr>
          <w:spacing w:val="-1"/>
        </w:rPr>
        <w:t>by</w:t>
      </w:r>
      <w:r>
        <w:rPr>
          <w:spacing w:val="-9"/>
        </w:rPr>
        <w:t xml:space="preserve"> </w:t>
      </w:r>
      <w:r>
        <w:t>this</w:t>
      </w:r>
      <w:r>
        <w:rPr>
          <w:spacing w:val="67"/>
          <w:w w:val="99"/>
        </w:rPr>
        <w:t xml:space="preserve"> </w:t>
      </w:r>
      <w:r>
        <w:rPr>
          <w:spacing w:val="-2"/>
        </w:rPr>
        <w:t>Agreement,</w:t>
      </w:r>
      <w:r>
        <w:rPr>
          <w:spacing w:val="-6"/>
        </w:rPr>
        <w:t xml:space="preserve"> </w:t>
      </w:r>
      <w:r>
        <w:rPr>
          <w:spacing w:val="-1"/>
        </w:rPr>
        <w:t>where</w:t>
      </w:r>
      <w:r>
        <w:rPr>
          <w:spacing w:val="-6"/>
        </w:rPr>
        <w:t xml:space="preserve"> </w:t>
      </w:r>
      <w:r>
        <w:rPr>
          <w:spacing w:val="-2"/>
        </w:rPr>
        <w:t>applicable.</w:t>
      </w:r>
      <w:r>
        <w:rPr>
          <w:spacing w:val="-7"/>
        </w:rPr>
        <w:t xml:space="preserve"> </w:t>
      </w:r>
      <w:r>
        <w:rPr>
          <w:spacing w:val="-1"/>
        </w:rPr>
        <w:t>You</w:t>
      </w:r>
      <w:r>
        <w:rPr>
          <w:spacing w:val="-3"/>
        </w:rPr>
        <w:t xml:space="preserve"> may</w:t>
      </w:r>
      <w:r>
        <w:rPr>
          <w:spacing w:val="-8"/>
        </w:rPr>
        <w:t xml:space="preserve"> </w:t>
      </w:r>
      <w:r>
        <w:t>not</w:t>
      </w:r>
      <w:r>
        <w:rPr>
          <w:spacing w:val="-4"/>
        </w:rPr>
        <w:t xml:space="preserve"> </w:t>
      </w:r>
      <w:r>
        <w:rPr>
          <w:spacing w:val="-2"/>
        </w:rPr>
        <w:t>install</w:t>
      </w:r>
      <w:r>
        <w:rPr>
          <w:spacing w:val="-9"/>
        </w:rPr>
        <w:t xml:space="preserve"> </w:t>
      </w:r>
      <w:r>
        <w:t>or</w:t>
      </w:r>
      <w:r>
        <w:rPr>
          <w:spacing w:val="-5"/>
        </w:rPr>
        <w:t xml:space="preserve"> </w:t>
      </w:r>
      <w:r>
        <w:rPr>
          <w:spacing w:val="-1"/>
        </w:rPr>
        <w:t>use</w:t>
      </w:r>
      <w:r>
        <w:rPr>
          <w:spacing w:val="-7"/>
        </w:rPr>
        <w:t xml:space="preserve"> </w:t>
      </w:r>
      <w:r>
        <w:rPr>
          <w:spacing w:val="-1"/>
        </w:rPr>
        <w:t>any</w:t>
      </w:r>
      <w:r>
        <w:rPr>
          <w:spacing w:val="20"/>
        </w:rPr>
        <w:t xml:space="preserve"> </w:t>
      </w:r>
      <w:r>
        <w:rPr>
          <w:spacing w:val="-2"/>
        </w:rPr>
        <w:t>Software</w:t>
      </w:r>
      <w:r>
        <w:rPr>
          <w:spacing w:val="-9"/>
        </w:rPr>
        <w:t xml:space="preserve"> </w:t>
      </w:r>
      <w:r>
        <w:rPr>
          <w:spacing w:val="-1"/>
        </w:rPr>
        <w:t>that</w:t>
      </w:r>
      <w:r>
        <w:rPr>
          <w:spacing w:val="-5"/>
        </w:rPr>
        <w:t xml:space="preserve"> </w:t>
      </w:r>
      <w:r>
        <w:rPr>
          <w:spacing w:val="-1"/>
        </w:rPr>
        <w:t>is</w:t>
      </w:r>
      <w:r>
        <w:rPr>
          <w:spacing w:val="-7"/>
        </w:rPr>
        <w:t xml:space="preserve"> </w:t>
      </w:r>
      <w:r>
        <w:rPr>
          <w:spacing w:val="-2"/>
        </w:rPr>
        <w:t>accompanied</w:t>
      </w:r>
      <w:r>
        <w:rPr>
          <w:spacing w:val="-6"/>
        </w:rPr>
        <w:t xml:space="preserve"> </w:t>
      </w:r>
      <w:r>
        <w:t>by</w:t>
      </w:r>
      <w:r>
        <w:rPr>
          <w:spacing w:val="-7"/>
        </w:rPr>
        <w:t xml:space="preserve"> </w:t>
      </w:r>
      <w:r>
        <w:t>or</w:t>
      </w:r>
      <w:r>
        <w:rPr>
          <w:spacing w:val="71"/>
          <w:w w:val="99"/>
        </w:rPr>
        <w:t xml:space="preserve"> </w:t>
      </w:r>
      <w:r>
        <w:rPr>
          <w:spacing w:val="-2"/>
        </w:rPr>
        <w:t>includes</w:t>
      </w:r>
      <w:r>
        <w:rPr>
          <w:spacing w:val="-7"/>
        </w:rPr>
        <w:t xml:space="preserve"> </w:t>
      </w:r>
      <w:r>
        <w:t>a</w:t>
      </w:r>
      <w:r>
        <w:rPr>
          <w:spacing w:val="-6"/>
        </w:rPr>
        <w:t xml:space="preserve"> </w:t>
      </w:r>
      <w:r>
        <w:rPr>
          <w:spacing w:val="-1"/>
        </w:rPr>
        <w:t>EULA</w:t>
      </w:r>
      <w:r>
        <w:rPr>
          <w:spacing w:val="-8"/>
        </w:rPr>
        <w:t xml:space="preserve"> </w:t>
      </w:r>
      <w:r>
        <w:rPr>
          <w:spacing w:val="-1"/>
        </w:rPr>
        <w:t>unless</w:t>
      </w:r>
      <w:r>
        <w:rPr>
          <w:spacing w:val="-5"/>
        </w:rPr>
        <w:t xml:space="preserve"> </w:t>
      </w:r>
      <w:r>
        <w:rPr>
          <w:spacing w:val="-1"/>
        </w:rPr>
        <w:t>you</w:t>
      </w:r>
      <w:r>
        <w:rPr>
          <w:spacing w:val="26"/>
        </w:rPr>
        <w:t xml:space="preserve"> </w:t>
      </w:r>
      <w:r>
        <w:rPr>
          <w:spacing w:val="-2"/>
        </w:rPr>
        <w:t>first</w:t>
      </w:r>
      <w:r>
        <w:rPr>
          <w:spacing w:val="-7"/>
        </w:rPr>
        <w:t xml:space="preserve"> </w:t>
      </w:r>
      <w:r>
        <w:rPr>
          <w:spacing w:val="-2"/>
        </w:rPr>
        <w:t>agree</w:t>
      </w:r>
      <w:r>
        <w:rPr>
          <w:spacing w:val="-7"/>
        </w:rPr>
        <w:t xml:space="preserve"> </w:t>
      </w:r>
      <w:r>
        <w:t>to</w:t>
      </w:r>
      <w:r>
        <w:rPr>
          <w:spacing w:val="-5"/>
        </w:rPr>
        <w:t xml:space="preserve"> </w:t>
      </w:r>
      <w:r>
        <w:rPr>
          <w:spacing w:val="-1"/>
        </w:rPr>
        <w:t>the</w:t>
      </w:r>
      <w:r>
        <w:rPr>
          <w:spacing w:val="-6"/>
        </w:rPr>
        <w:t xml:space="preserve"> </w:t>
      </w:r>
      <w:r>
        <w:rPr>
          <w:spacing w:val="-2"/>
        </w:rPr>
        <w:t>terms</w:t>
      </w:r>
      <w:r>
        <w:rPr>
          <w:spacing w:val="-6"/>
        </w:rPr>
        <w:t xml:space="preserve"> </w:t>
      </w:r>
      <w:r>
        <w:t>of</w:t>
      </w:r>
      <w:r>
        <w:rPr>
          <w:spacing w:val="-7"/>
        </w:rPr>
        <w:t xml:space="preserve"> </w:t>
      </w:r>
      <w:r>
        <w:rPr>
          <w:spacing w:val="-1"/>
        </w:rPr>
        <w:t>the</w:t>
      </w:r>
      <w:r>
        <w:rPr>
          <w:spacing w:val="-6"/>
        </w:rPr>
        <w:t xml:space="preserve"> </w:t>
      </w:r>
      <w:r>
        <w:rPr>
          <w:spacing w:val="-2"/>
        </w:rPr>
        <w:t>EULA.</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900"/>
        </w:tabs>
        <w:kinsoku w:val="0"/>
        <w:overflowPunct w:val="0"/>
        <w:ind w:left="893" w:right="141" w:hanging="534"/>
      </w:pPr>
      <w:r>
        <w:rPr>
          <w:spacing w:val="-1"/>
        </w:rPr>
        <w:t>For</w:t>
      </w:r>
      <w:r>
        <w:rPr>
          <w:spacing w:val="-8"/>
        </w:rPr>
        <w:t xml:space="preserve"> </w:t>
      </w:r>
      <w:r>
        <w:rPr>
          <w:spacing w:val="-2"/>
        </w:rPr>
        <w:t>Software</w:t>
      </w:r>
      <w:r>
        <w:rPr>
          <w:spacing w:val="-7"/>
        </w:rPr>
        <w:t xml:space="preserve"> </w:t>
      </w:r>
      <w:r>
        <w:rPr>
          <w:spacing w:val="-1"/>
        </w:rPr>
        <w:t>not</w:t>
      </w:r>
      <w:r>
        <w:rPr>
          <w:spacing w:val="-9"/>
        </w:rPr>
        <w:t xml:space="preserve"> </w:t>
      </w:r>
      <w:r>
        <w:rPr>
          <w:spacing w:val="-2"/>
        </w:rPr>
        <w:t>accompanied</w:t>
      </w:r>
      <w:r>
        <w:rPr>
          <w:spacing w:val="-7"/>
        </w:rPr>
        <w:t xml:space="preserve"> </w:t>
      </w:r>
      <w:r>
        <w:t>by</w:t>
      </w:r>
      <w:r>
        <w:rPr>
          <w:spacing w:val="-6"/>
        </w:rPr>
        <w:t xml:space="preserve"> </w:t>
      </w:r>
      <w:r>
        <w:t>a</w:t>
      </w:r>
      <w:r>
        <w:rPr>
          <w:spacing w:val="-7"/>
        </w:rPr>
        <w:t xml:space="preserve"> </w:t>
      </w:r>
      <w:r>
        <w:rPr>
          <w:spacing w:val="-2"/>
        </w:rPr>
        <w:t>EULA,</w:t>
      </w:r>
      <w:r>
        <w:rPr>
          <w:spacing w:val="-7"/>
        </w:rPr>
        <w:t xml:space="preserve"> </w:t>
      </w:r>
      <w:r>
        <w:rPr>
          <w:spacing w:val="-1"/>
        </w:rPr>
        <w:t>you</w:t>
      </w:r>
      <w:r>
        <w:rPr>
          <w:spacing w:val="-6"/>
        </w:rPr>
        <w:t xml:space="preserve"> </w:t>
      </w:r>
      <w:r>
        <w:rPr>
          <w:spacing w:val="-1"/>
        </w:rPr>
        <w:t>are</w:t>
      </w:r>
      <w:r>
        <w:rPr>
          <w:spacing w:val="-7"/>
        </w:rPr>
        <w:t xml:space="preserve"> </w:t>
      </w:r>
      <w:r>
        <w:rPr>
          <w:spacing w:val="-2"/>
        </w:rPr>
        <w:t>hereby</w:t>
      </w:r>
      <w:r>
        <w:rPr>
          <w:spacing w:val="20"/>
        </w:rPr>
        <w:t xml:space="preserve"> </w:t>
      </w:r>
      <w:r>
        <w:rPr>
          <w:spacing w:val="-2"/>
        </w:rPr>
        <w:t>granted</w:t>
      </w:r>
      <w:r>
        <w:rPr>
          <w:spacing w:val="-8"/>
        </w:rPr>
        <w:t xml:space="preserve"> </w:t>
      </w:r>
      <w:r>
        <w:t>a</w:t>
      </w:r>
      <w:r>
        <w:rPr>
          <w:spacing w:val="-7"/>
        </w:rPr>
        <w:t xml:space="preserve"> </w:t>
      </w:r>
      <w:r>
        <w:rPr>
          <w:spacing w:val="-2"/>
        </w:rPr>
        <w:t>revocable,</w:t>
      </w:r>
      <w:r>
        <w:rPr>
          <w:spacing w:val="-9"/>
        </w:rPr>
        <w:t xml:space="preserve"> </w:t>
      </w:r>
      <w:r>
        <w:rPr>
          <w:spacing w:val="-2"/>
        </w:rPr>
        <w:t>nonexclusive,</w:t>
      </w:r>
      <w:r>
        <w:rPr>
          <w:spacing w:val="91"/>
          <w:w w:val="99"/>
        </w:rPr>
        <w:t xml:space="preserve"> </w:t>
      </w:r>
      <w:r>
        <w:rPr>
          <w:spacing w:val="-2"/>
        </w:rPr>
        <w:t>nontransferable</w:t>
      </w:r>
      <w:r>
        <w:rPr>
          <w:spacing w:val="-10"/>
        </w:rPr>
        <w:t xml:space="preserve"> </w:t>
      </w:r>
      <w:r>
        <w:rPr>
          <w:spacing w:val="-2"/>
        </w:rPr>
        <w:t>license</w:t>
      </w:r>
      <w:r>
        <w:rPr>
          <w:spacing w:val="-7"/>
        </w:rPr>
        <w:t xml:space="preserve"> </w:t>
      </w:r>
      <w:r>
        <w:t>by</w:t>
      </w:r>
      <w:r>
        <w:rPr>
          <w:spacing w:val="-7"/>
        </w:rPr>
        <w:t xml:space="preserve"> </w:t>
      </w:r>
      <w:r>
        <w:t>us</w:t>
      </w:r>
      <w:r>
        <w:rPr>
          <w:spacing w:val="-7"/>
        </w:rPr>
        <w:t xml:space="preserve"> </w:t>
      </w:r>
      <w:r>
        <w:rPr>
          <w:spacing w:val="-1"/>
        </w:rPr>
        <w:t>or</w:t>
      </w:r>
      <w:r>
        <w:rPr>
          <w:spacing w:val="46"/>
        </w:rPr>
        <w:t xml:space="preserve"> </w:t>
      </w:r>
      <w:r>
        <w:t>our</w:t>
      </w:r>
      <w:r>
        <w:rPr>
          <w:spacing w:val="-5"/>
        </w:rPr>
        <w:t xml:space="preserve"> </w:t>
      </w:r>
      <w:r>
        <w:rPr>
          <w:spacing w:val="-2"/>
        </w:rPr>
        <w:t>third-party</w:t>
      </w:r>
      <w:r>
        <w:rPr>
          <w:spacing w:val="-9"/>
        </w:rPr>
        <w:t xml:space="preserve"> </w:t>
      </w:r>
      <w:r>
        <w:rPr>
          <w:spacing w:val="-2"/>
        </w:rPr>
        <w:t>licensor(s)</w:t>
      </w:r>
      <w:r>
        <w:rPr>
          <w:spacing w:val="-9"/>
        </w:rPr>
        <w:t xml:space="preserve"> </w:t>
      </w:r>
      <w:r>
        <w:rPr>
          <w:spacing w:val="-1"/>
        </w:rPr>
        <w:t>to</w:t>
      </w:r>
      <w:r>
        <w:rPr>
          <w:spacing w:val="-6"/>
        </w:rPr>
        <w:t xml:space="preserve"> </w:t>
      </w:r>
      <w:r>
        <w:rPr>
          <w:spacing w:val="-1"/>
        </w:rPr>
        <w:t>use</w:t>
      </w:r>
      <w:r>
        <w:rPr>
          <w:spacing w:val="-8"/>
        </w:rPr>
        <w:t xml:space="preserve"> </w:t>
      </w:r>
      <w:r>
        <w:t>the</w:t>
      </w:r>
      <w:r>
        <w:rPr>
          <w:spacing w:val="-7"/>
        </w:rPr>
        <w:t xml:space="preserve"> </w:t>
      </w:r>
      <w:r>
        <w:rPr>
          <w:spacing w:val="-2"/>
        </w:rPr>
        <w:t>Software</w:t>
      </w:r>
      <w:r>
        <w:rPr>
          <w:spacing w:val="-8"/>
        </w:rPr>
        <w:t xml:space="preserve"> </w:t>
      </w:r>
      <w:r>
        <w:t>(and</w:t>
      </w:r>
      <w:r>
        <w:rPr>
          <w:spacing w:val="-7"/>
        </w:rPr>
        <w:t xml:space="preserve"> </w:t>
      </w:r>
      <w:r>
        <w:rPr>
          <w:spacing w:val="-1"/>
        </w:rPr>
        <w:t>any</w:t>
      </w:r>
      <w:r>
        <w:rPr>
          <w:spacing w:val="-7"/>
        </w:rPr>
        <w:t xml:space="preserve"> </w:t>
      </w:r>
      <w:r>
        <w:rPr>
          <w:spacing w:val="-2"/>
        </w:rPr>
        <w:t>corrections,</w:t>
      </w:r>
      <w:r>
        <w:rPr>
          <w:spacing w:val="81"/>
          <w:w w:val="99"/>
        </w:rPr>
        <w:t xml:space="preserve"> </w:t>
      </w:r>
      <w:r>
        <w:rPr>
          <w:spacing w:val="-2"/>
        </w:rPr>
        <w:t>updates</w:t>
      </w:r>
      <w:r>
        <w:rPr>
          <w:spacing w:val="-5"/>
        </w:rPr>
        <w:t xml:space="preserve"> </w:t>
      </w:r>
      <w:r>
        <w:rPr>
          <w:spacing w:val="-1"/>
        </w:rPr>
        <w:t>and</w:t>
      </w:r>
      <w:r>
        <w:rPr>
          <w:spacing w:val="-6"/>
        </w:rPr>
        <w:t xml:space="preserve"> </w:t>
      </w:r>
      <w:r>
        <w:rPr>
          <w:spacing w:val="-2"/>
        </w:rPr>
        <w:t>upgrades</w:t>
      </w:r>
      <w:r>
        <w:rPr>
          <w:spacing w:val="-6"/>
        </w:rPr>
        <w:t xml:space="preserve"> </w:t>
      </w:r>
      <w:r>
        <w:rPr>
          <w:spacing w:val="-2"/>
        </w:rPr>
        <w:t>thereto).</w:t>
      </w:r>
      <w:r>
        <w:rPr>
          <w:spacing w:val="-6"/>
        </w:rPr>
        <w:t xml:space="preserve"> </w:t>
      </w:r>
      <w:r>
        <w:rPr>
          <w:spacing w:val="-1"/>
        </w:rPr>
        <w:t>You</w:t>
      </w:r>
      <w:r>
        <w:rPr>
          <w:spacing w:val="-4"/>
        </w:rPr>
        <w:t xml:space="preserve"> </w:t>
      </w:r>
      <w:r>
        <w:rPr>
          <w:spacing w:val="-2"/>
        </w:rPr>
        <w:t>may</w:t>
      </w:r>
      <w:r>
        <w:rPr>
          <w:spacing w:val="-8"/>
        </w:rPr>
        <w:t xml:space="preserve"> </w:t>
      </w:r>
      <w:r>
        <w:t>not</w:t>
      </w:r>
      <w:r>
        <w:rPr>
          <w:spacing w:val="-4"/>
        </w:rPr>
        <w:t xml:space="preserve"> </w:t>
      </w:r>
      <w:r>
        <w:rPr>
          <w:spacing w:val="-2"/>
        </w:rPr>
        <w:t>make</w:t>
      </w:r>
      <w:r>
        <w:rPr>
          <w:spacing w:val="-7"/>
        </w:rPr>
        <w:t xml:space="preserve"> </w:t>
      </w:r>
      <w:r>
        <w:rPr>
          <w:spacing w:val="-1"/>
        </w:rPr>
        <w:t>any</w:t>
      </w:r>
      <w:r>
        <w:rPr>
          <w:spacing w:val="-5"/>
        </w:rPr>
        <w:t xml:space="preserve"> </w:t>
      </w:r>
      <w:r>
        <w:rPr>
          <w:spacing w:val="-2"/>
        </w:rPr>
        <w:t>copies</w:t>
      </w:r>
      <w:r>
        <w:rPr>
          <w:spacing w:val="-6"/>
        </w:rPr>
        <w:t xml:space="preserve"> </w:t>
      </w:r>
      <w:r>
        <w:rPr>
          <w:spacing w:val="-1"/>
        </w:rPr>
        <w:t>of</w:t>
      </w:r>
      <w:r>
        <w:rPr>
          <w:spacing w:val="-6"/>
        </w:rPr>
        <w:t xml:space="preserve"> </w:t>
      </w:r>
      <w:r>
        <w:rPr>
          <w:spacing w:val="-1"/>
        </w:rPr>
        <w:t>the</w:t>
      </w:r>
      <w:r>
        <w:rPr>
          <w:spacing w:val="38"/>
        </w:rPr>
        <w:t xml:space="preserve"> </w:t>
      </w:r>
      <w:r>
        <w:rPr>
          <w:spacing w:val="-2"/>
        </w:rPr>
        <w:t>Software.</w:t>
      </w:r>
      <w:r>
        <w:rPr>
          <w:spacing w:val="-6"/>
        </w:rPr>
        <w:t xml:space="preserve"> </w:t>
      </w:r>
      <w:r>
        <w:t>You</w:t>
      </w:r>
      <w:r>
        <w:rPr>
          <w:spacing w:val="-7"/>
        </w:rPr>
        <w:t xml:space="preserve"> </w:t>
      </w:r>
      <w:r>
        <w:rPr>
          <w:spacing w:val="-2"/>
        </w:rPr>
        <w:t>agree</w:t>
      </w:r>
      <w:r>
        <w:rPr>
          <w:spacing w:val="-7"/>
        </w:rPr>
        <w:t xml:space="preserve"> </w:t>
      </w:r>
      <w:r>
        <w:rPr>
          <w:spacing w:val="-2"/>
        </w:rPr>
        <w:t>that</w:t>
      </w:r>
      <w:r>
        <w:rPr>
          <w:spacing w:val="-4"/>
        </w:rPr>
        <w:t xml:space="preserve"> </w:t>
      </w:r>
      <w:r>
        <w:rPr>
          <w:spacing w:val="-1"/>
        </w:rPr>
        <w:t>the</w:t>
      </w:r>
      <w:r>
        <w:rPr>
          <w:spacing w:val="77"/>
          <w:w w:val="99"/>
        </w:rPr>
        <w:t xml:space="preserve"> </w:t>
      </w:r>
      <w:r>
        <w:rPr>
          <w:spacing w:val="-2"/>
        </w:rPr>
        <w:t>Software</w:t>
      </w:r>
      <w:r>
        <w:rPr>
          <w:spacing w:val="-9"/>
        </w:rPr>
        <w:t xml:space="preserve"> </w:t>
      </w:r>
      <w:r>
        <w:t>is</w:t>
      </w:r>
      <w:r>
        <w:rPr>
          <w:spacing w:val="-9"/>
        </w:rPr>
        <w:t xml:space="preserve"> </w:t>
      </w:r>
      <w:r>
        <w:rPr>
          <w:spacing w:val="-2"/>
        </w:rPr>
        <w:t>confidential</w:t>
      </w:r>
      <w:r>
        <w:rPr>
          <w:spacing w:val="-5"/>
        </w:rPr>
        <w:t xml:space="preserve"> </w:t>
      </w:r>
      <w:r>
        <w:rPr>
          <w:spacing w:val="-2"/>
        </w:rPr>
        <w:t>information</w:t>
      </w:r>
      <w:r>
        <w:rPr>
          <w:spacing w:val="-6"/>
        </w:rPr>
        <w:t xml:space="preserve"> </w:t>
      </w:r>
      <w:r>
        <w:t>of</w:t>
      </w:r>
      <w:r>
        <w:rPr>
          <w:spacing w:val="33"/>
        </w:rPr>
        <w:t xml:space="preserve"> </w:t>
      </w:r>
      <w:r>
        <w:rPr>
          <w:spacing w:val="-2"/>
        </w:rPr>
        <w:t>Verizon</w:t>
      </w:r>
      <w:r>
        <w:rPr>
          <w:spacing w:val="-6"/>
        </w:rPr>
        <w:t xml:space="preserve"> </w:t>
      </w:r>
      <w:r>
        <w:t>or</w:t>
      </w:r>
      <w:r>
        <w:rPr>
          <w:spacing w:val="-8"/>
        </w:rPr>
        <w:t xml:space="preserve"> </w:t>
      </w:r>
      <w:r>
        <w:rPr>
          <w:spacing w:val="-2"/>
        </w:rPr>
        <w:t>its</w:t>
      </w:r>
      <w:r>
        <w:rPr>
          <w:spacing w:val="-6"/>
        </w:rPr>
        <w:t xml:space="preserve"> </w:t>
      </w:r>
      <w:r>
        <w:rPr>
          <w:spacing w:val="-2"/>
        </w:rPr>
        <w:t>third-party</w:t>
      </w:r>
      <w:r>
        <w:rPr>
          <w:spacing w:val="-8"/>
        </w:rPr>
        <w:t xml:space="preserve"> </w:t>
      </w:r>
      <w:r>
        <w:rPr>
          <w:spacing w:val="-2"/>
        </w:rPr>
        <w:t>licensors</w:t>
      </w:r>
      <w:r>
        <w:rPr>
          <w:spacing w:val="-9"/>
        </w:rPr>
        <w:t xml:space="preserve"> </w:t>
      </w:r>
      <w:r>
        <w:rPr>
          <w:spacing w:val="-1"/>
        </w:rPr>
        <w:t>and</w:t>
      </w:r>
      <w:r>
        <w:rPr>
          <w:spacing w:val="-7"/>
        </w:rPr>
        <w:t xml:space="preserve"> </w:t>
      </w:r>
      <w:r>
        <w:rPr>
          <w:spacing w:val="-1"/>
        </w:rPr>
        <w:t>that</w:t>
      </w:r>
      <w:r>
        <w:rPr>
          <w:spacing w:val="-6"/>
        </w:rPr>
        <w:t xml:space="preserve"> </w:t>
      </w:r>
      <w:r>
        <w:rPr>
          <w:spacing w:val="-1"/>
        </w:rPr>
        <w:t>you</w:t>
      </w:r>
      <w:r>
        <w:rPr>
          <w:spacing w:val="-7"/>
        </w:rPr>
        <w:t xml:space="preserve"> </w:t>
      </w:r>
      <w:r>
        <w:rPr>
          <w:spacing w:val="-2"/>
        </w:rPr>
        <w:t>will</w:t>
      </w:r>
      <w:r>
        <w:rPr>
          <w:spacing w:val="-9"/>
        </w:rPr>
        <w:t xml:space="preserve"> </w:t>
      </w:r>
      <w:r>
        <w:t>not</w:t>
      </w:r>
      <w:r>
        <w:rPr>
          <w:spacing w:val="93"/>
          <w:w w:val="99"/>
        </w:rPr>
        <w:t xml:space="preserve"> </w:t>
      </w:r>
      <w:r>
        <w:rPr>
          <w:spacing w:val="-2"/>
        </w:rPr>
        <w:t>disclose</w:t>
      </w:r>
      <w:r>
        <w:rPr>
          <w:spacing w:val="-8"/>
        </w:rPr>
        <w:t xml:space="preserve"> </w:t>
      </w:r>
      <w:r>
        <w:t>or</w:t>
      </w:r>
      <w:r>
        <w:rPr>
          <w:spacing w:val="26"/>
        </w:rPr>
        <w:t xml:space="preserve"> </w:t>
      </w:r>
      <w:r>
        <w:rPr>
          <w:spacing w:val="-1"/>
        </w:rPr>
        <w:t>use</w:t>
      </w:r>
      <w:r>
        <w:rPr>
          <w:spacing w:val="-7"/>
        </w:rPr>
        <w:t xml:space="preserve"> </w:t>
      </w:r>
      <w:r>
        <w:rPr>
          <w:spacing w:val="-1"/>
        </w:rPr>
        <w:t>the</w:t>
      </w:r>
      <w:r>
        <w:rPr>
          <w:spacing w:val="-8"/>
        </w:rPr>
        <w:t xml:space="preserve"> </w:t>
      </w:r>
      <w:r>
        <w:rPr>
          <w:spacing w:val="-2"/>
        </w:rPr>
        <w:t>Software</w:t>
      </w:r>
      <w:r>
        <w:rPr>
          <w:spacing w:val="-7"/>
        </w:rPr>
        <w:t xml:space="preserve"> </w:t>
      </w:r>
      <w:r>
        <w:rPr>
          <w:spacing w:val="-2"/>
        </w:rPr>
        <w:t>except</w:t>
      </w:r>
      <w:r>
        <w:rPr>
          <w:spacing w:val="-9"/>
        </w:rPr>
        <w:t xml:space="preserve"> </w:t>
      </w:r>
      <w:r>
        <w:t>as</w:t>
      </w:r>
      <w:r>
        <w:rPr>
          <w:spacing w:val="-7"/>
        </w:rPr>
        <w:t xml:space="preserve"> </w:t>
      </w:r>
      <w:r>
        <w:rPr>
          <w:spacing w:val="-2"/>
        </w:rPr>
        <w:t>expressly</w:t>
      </w:r>
      <w:r>
        <w:rPr>
          <w:spacing w:val="-8"/>
        </w:rPr>
        <w:t xml:space="preserve"> </w:t>
      </w:r>
      <w:r>
        <w:rPr>
          <w:spacing w:val="-2"/>
        </w:rPr>
        <w:t>permitted</w:t>
      </w:r>
      <w:r>
        <w:rPr>
          <w:spacing w:val="-8"/>
        </w:rPr>
        <w:t xml:space="preserve"> </w:t>
      </w:r>
      <w:r>
        <w:rPr>
          <w:spacing w:val="-2"/>
        </w:rPr>
        <w:t>herein.</w:t>
      </w:r>
      <w:r>
        <w:rPr>
          <w:spacing w:val="-10"/>
        </w:rPr>
        <w:t xml:space="preserve"> </w:t>
      </w:r>
      <w:r>
        <w:t>The</w:t>
      </w:r>
      <w:r>
        <w:rPr>
          <w:spacing w:val="24"/>
        </w:rPr>
        <w:t xml:space="preserve"> </w:t>
      </w:r>
      <w:r>
        <w:rPr>
          <w:spacing w:val="-2"/>
        </w:rPr>
        <w:t>Software</w:t>
      </w:r>
      <w:r>
        <w:rPr>
          <w:spacing w:val="-6"/>
        </w:rPr>
        <w:t xml:space="preserve"> </w:t>
      </w:r>
      <w:r>
        <w:rPr>
          <w:spacing w:val="-2"/>
        </w:rPr>
        <w:t>contains</w:t>
      </w:r>
      <w:r w:rsidRPr="00245ED8">
        <w:rPr>
          <w:spacing w:val="-1"/>
          <w:w w:val="99"/>
        </w:rPr>
        <w:t xml:space="preserve"> </w:t>
      </w:r>
      <w:r>
        <w:rPr>
          <w:spacing w:val="-2"/>
        </w:rPr>
        <w:t>copyrighted</w:t>
      </w:r>
      <w:r>
        <w:rPr>
          <w:spacing w:val="-8"/>
        </w:rPr>
        <w:t xml:space="preserve"> </w:t>
      </w:r>
      <w:r>
        <w:rPr>
          <w:spacing w:val="-2"/>
        </w:rPr>
        <w:t>material,</w:t>
      </w:r>
      <w:r>
        <w:rPr>
          <w:spacing w:val="-7"/>
        </w:rPr>
        <w:t xml:space="preserve"> </w:t>
      </w:r>
      <w:r>
        <w:rPr>
          <w:spacing w:val="-1"/>
        </w:rPr>
        <w:t>trade</w:t>
      </w:r>
      <w:r>
        <w:rPr>
          <w:spacing w:val="-8"/>
        </w:rPr>
        <w:t xml:space="preserve"> </w:t>
      </w:r>
      <w:r>
        <w:rPr>
          <w:spacing w:val="-2"/>
        </w:rPr>
        <w:t>secrets,</w:t>
      </w:r>
      <w:r>
        <w:rPr>
          <w:spacing w:val="-11"/>
        </w:rPr>
        <w:t xml:space="preserve"> </w:t>
      </w:r>
      <w:r>
        <w:rPr>
          <w:spacing w:val="-2"/>
        </w:rPr>
        <w:t>patents,</w:t>
      </w:r>
      <w:r>
        <w:rPr>
          <w:spacing w:val="-8"/>
        </w:rPr>
        <w:t xml:space="preserve"> </w:t>
      </w:r>
      <w:r>
        <w:rPr>
          <w:spacing w:val="-1"/>
        </w:rPr>
        <w:t>and</w:t>
      </w:r>
      <w:r>
        <w:rPr>
          <w:spacing w:val="36"/>
        </w:rPr>
        <w:t xml:space="preserve"> </w:t>
      </w:r>
      <w:r>
        <w:rPr>
          <w:spacing w:val="-2"/>
        </w:rPr>
        <w:t>proprietary</w:t>
      </w:r>
      <w:r>
        <w:rPr>
          <w:spacing w:val="-9"/>
        </w:rPr>
        <w:t xml:space="preserve"> </w:t>
      </w:r>
      <w:r>
        <w:rPr>
          <w:spacing w:val="-2"/>
        </w:rPr>
        <w:t>information</w:t>
      </w:r>
      <w:r>
        <w:rPr>
          <w:spacing w:val="-7"/>
        </w:rPr>
        <w:t xml:space="preserve"> </w:t>
      </w:r>
      <w:r>
        <w:rPr>
          <w:spacing w:val="-2"/>
        </w:rPr>
        <w:t>owned</w:t>
      </w:r>
      <w:r>
        <w:rPr>
          <w:spacing w:val="-5"/>
        </w:rPr>
        <w:t xml:space="preserve"> </w:t>
      </w:r>
      <w:r>
        <w:rPr>
          <w:spacing w:val="-1"/>
        </w:rPr>
        <w:t>by</w:t>
      </w:r>
      <w:r>
        <w:rPr>
          <w:spacing w:val="-7"/>
        </w:rPr>
        <w:t xml:space="preserve"> </w:t>
      </w:r>
      <w:r>
        <w:t>us</w:t>
      </w:r>
      <w:r>
        <w:rPr>
          <w:spacing w:val="-6"/>
        </w:rPr>
        <w:t xml:space="preserve"> </w:t>
      </w:r>
      <w:r>
        <w:t>or</w:t>
      </w:r>
      <w:r>
        <w:rPr>
          <w:spacing w:val="-9"/>
        </w:rPr>
        <w:t xml:space="preserve"> </w:t>
      </w:r>
      <w:r>
        <w:t>our</w:t>
      </w:r>
      <w:r>
        <w:rPr>
          <w:spacing w:val="-8"/>
        </w:rPr>
        <w:t xml:space="preserve"> </w:t>
      </w:r>
      <w:r>
        <w:rPr>
          <w:spacing w:val="-2"/>
        </w:rPr>
        <w:t>third-</w:t>
      </w:r>
      <w:r>
        <w:rPr>
          <w:spacing w:val="99"/>
          <w:w w:val="99"/>
        </w:rPr>
        <w:t xml:space="preserve"> </w:t>
      </w:r>
      <w:r>
        <w:rPr>
          <w:spacing w:val="-2"/>
        </w:rPr>
        <w:t>party</w:t>
      </w:r>
      <w:r>
        <w:rPr>
          <w:spacing w:val="-9"/>
        </w:rPr>
        <w:t xml:space="preserve"> </w:t>
      </w:r>
      <w:r>
        <w:rPr>
          <w:spacing w:val="-2"/>
        </w:rPr>
        <w:t>licensors.</w:t>
      </w:r>
      <w:r>
        <w:rPr>
          <w:spacing w:val="37"/>
        </w:rPr>
        <w:t xml:space="preserve"> </w:t>
      </w:r>
      <w:r>
        <w:rPr>
          <w:spacing w:val="-1"/>
        </w:rPr>
        <w:t>You</w:t>
      </w:r>
      <w:r>
        <w:rPr>
          <w:spacing w:val="-6"/>
        </w:rPr>
        <w:t xml:space="preserve"> </w:t>
      </w:r>
      <w:r>
        <w:rPr>
          <w:spacing w:val="-2"/>
        </w:rPr>
        <w:t>may</w:t>
      </w:r>
      <w:r>
        <w:rPr>
          <w:spacing w:val="-8"/>
        </w:rPr>
        <w:t xml:space="preserve"> </w:t>
      </w:r>
      <w:r>
        <w:rPr>
          <w:spacing w:val="-1"/>
        </w:rPr>
        <w:t>not</w:t>
      </w:r>
      <w:r>
        <w:rPr>
          <w:spacing w:val="-5"/>
        </w:rPr>
        <w:t xml:space="preserve"> </w:t>
      </w:r>
      <w:r>
        <w:rPr>
          <w:spacing w:val="-2"/>
        </w:rPr>
        <w:t>de-compile,</w:t>
      </w:r>
      <w:r>
        <w:rPr>
          <w:spacing w:val="-7"/>
        </w:rPr>
        <w:t xml:space="preserve"> </w:t>
      </w:r>
      <w:r>
        <w:rPr>
          <w:spacing w:val="-2"/>
        </w:rPr>
        <w:t>reverse</w:t>
      </w:r>
      <w:r>
        <w:rPr>
          <w:spacing w:val="-6"/>
        </w:rPr>
        <w:t xml:space="preserve"> </w:t>
      </w:r>
      <w:r>
        <w:rPr>
          <w:spacing w:val="-2"/>
        </w:rPr>
        <w:t>engineer,</w:t>
      </w:r>
      <w:r>
        <w:rPr>
          <w:spacing w:val="-10"/>
        </w:rPr>
        <w:t xml:space="preserve"> </w:t>
      </w:r>
      <w:r>
        <w:rPr>
          <w:spacing w:val="-2"/>
        </w:rPr>
        <w:t>disassemble,</w:t>
      </w:r>
      <w:r>
        <w:rPr>
          <w:spacing w:val="-6"/>
        </w:rPr>
        <w:t xml:space="preserve"> </w:t>
      </w:r>
      <w:r>
        <w:rPr>
          <w:spacing w:val="-2"/>
        </w:rPr>
        <w:t>attempt</w:t>
      </w:r>
      <w:r>
        <w:rPr>
          <w:spacing w:val="-5"/>
        </w:rPr>
        <w:t xml:space="preserve"> </w:t>
      </w:r>
      <w:r>
        <w:t>to</w:t>
      </w:r>
      <w:r>
        <w:rPr>
          <w:spacing w:val="29"/>
        </w:rPr>
        <w:t xml:space="preserve"> </w:t>
      </w:r>
      <w:r>
        <w:rPr>
          <w:spacing w:val="-2"/>
        </w:rPr>
        <w:t>discover</w:t>
      </w:r>
      <w:r>
        <w:rPr>
          <w:spacing w:val="-8"/>
        </w:rPr>
        <w:t xml:space="preserve"> </w:t>
      </w:r>
      <w:r>
        <w:rPr>
          <w:spacing w:val="-1"/>
        </w:rPr>
        <w:t>any</w:t>
      </w:r>
      <w:r>
        <w:rPr>
          <w:spacing w:val="100"/>
          <w:w w:val="99"/>
        </w:rPr>
        <w:t xml:space="preserve"> </w:t>
      </w:r>
      <w:r>
        <w:rPr>
          <w:spacing w:val="-2"/>
        </w:rPr>
        <w:t>source</w:t>
      </w:r>
      <w:r>
        <w:rPr>
          <w:spacing w:val="-5"/>
        </w:rPr>
        <w:t xml:space="preserve"> </w:t>
      </w:r>
      <w:r>
        <w:rPr>
          <w:spacing w:val="-1"/>
        </w:rPr>
        <w:t>code</w:t>
      </w:r>
      <w:r>
        <w:rPr>
          <w:spacing w:val="-5"/>
        </w:rPr>
        <w:t xml:space="preserve"> </w:t>
      </w:r>
      <w:r>
        <w:t>or</w:t>
      </w:r>
      <w:r>
        <w:rPr>
          <w:spacing w:val="-8"/>
        </w:rPr>
        <w:t xml:space="preserve"> </w:t>
      </w:r>
      <w:r>
        <w:rPr>
          <w:spacing w:val="-2"/>
        </w:rPr>
        <w:t>underlying</w:t>
      </w:r>
      <w:r>
        <w:rPr>
          <w:spacing w:val="-8"/>
        </w:rPr>
        <w:t xml:space="preserve"> </w:t>
      </w:r>
      <w:r>
        <w:rPr>
          <w:spacing w:val="-2"/>
        </w:rPr>
        <w:t>ideas</w:t>
      </w:r>
      <w:r>
        <w:rPr>
          <w:spacing w:val="-6"/>
        </w:rPr>
        <w:t xml:space="preserve"> </w:t>
      </w:r>
      <w:r>
        <w:t>or</w:t>
      </w:r>
      <w:r>
        <w:rPr>
          <w:spacing w:val="-5"/>
        </w:rPr>
        <w:t xml:space="preserve"> </w:t>
      </w:r>
      <w:r>
        <w:rPr>
          <w:spacing w:val="-2"/>
        </w:rPr>
        <w:t>algorithms</w:t>
      </w:r>
      <w:r>
        <w:rPr>
          <w:spacing w:val="45"/>
        </w:rPr>
        <w:t xml:space="preserve"> </w:t>
      </w:r>
      <w:r>
        <w:t>of</w:t>
      </w:r>
      <w:r>
        <w:rPr>
          <w:spacing w:val="-3"/>
        </w:rPr>
        <w:t xml:space="preserve"> </w:t>
      </w:r>
      <w:r>
        <w:t>the</w:t>
      </w:r>
      <w:r>
        <w:rPr>
          <w:spacing w:val="38"/>
        </w:rPr>
        <w:t xml:space="preserve"> </w:t>
      </w:r>
      <w:r>
        <w:rPr>
          <w:spacing w:val="-2"/>
        </w:rPr>
        <w:t>Software,</w:t>
      </w:r>
      <w:r>
        <w:rPr>
          <w:spacing w:val="46"/>
        </w:rPr>
        <w:t xml:space="preserve"> </w:t>
      </w:r>
      <w:r>
        <w:rPr>
          <w:spacing w:val="-2"/>
        </w:rPr>
        <w:t>otherwise</w:t>
      </w:r>
      <w:r>
        <w:rPr>
          <w:spacing w:val="43"/>
        </w:rPr>
        <w:t xml:space="preserve"> </w:t>
      </w:r>
      <w:r>
        <w:rPr>
          <w:spacing w:val="-1"/>
        </w:rPr>
        <w:t>reduce</w:t>
      </w:r>
      <w:r>
        <w:rPr>
          <w:spacing w:val="-6"/>
        </w:rPr>
        <w:t xml:space="preserve"> </w:t>
      </w:r>
      <w:r>
        <w:t>the</w:t>
      </w:r>
      <w:r>
        <w:rPr>
          <w:spacing w:val="-5"/>
        </w:rPr>
        <w:t xml:space="preserve"> </w:t>
      </w:r>
      <w:r>
        <w:rPr>
          <w:spacing w:val="-3"/>
        </w:rPr>
        <w:t>Software</w:t>
      </w:r>
      <w:r>
        <w:rPr>
          <w:spacing w:val="45"/>
        </w:rPr>
        <w:t xml:space="preserve"> </w:t>
      </w:r>
      <w:r>
        <w:t>to</w:t>
      </w:r>
      <w:r>
        <w:rPr>
          <w:spacing w:val="-7"/>
        </w:rPr>
        <w:t xml:space="preserve"> </w:t>
      </w:r>
      <w:r>
        <w:t>a</w:t>
      </w:r>
      <w:r>
        <w:rPr>
          <w:spacing w:val="87"/>
          <w:w w:val="99"/>
        </w:rPr>
        <w:t xml:space="preserve"> </w:t>
      </w:r>
      <w:r>
        <w:rPr>
          <w:spacing w:val="-2"/>
        </w:rPr>
        <w:t>human</w:t>
      </w:r>
      <w:r>
        <w:rPr>
          <w:spacing w:val="-7"/>
        </w:rPr>
        <w:t xml:space="preserve"> </w:t>
      </w:r>
      <w:r>
        <w:rPr>
          <w:spacing w:val="-2"/>
        </w:rPr>
        <w:t>readable</w:t>
      </w:r>
      <w:r>
        <w:rPr>
          <w:spacing w:val="40"/>
        </w:rPr>
        <w:t xml:space="preserve"> </w:t>
      </w:r>
      <w:r>
        <w:rPr>
          <w:spacing w:val="-2"/>
        </w:rPr>
        <w:t>form,</w:t>
      </w:r>
      <w:r>
        <w:rPr>
          <w:spacing w:val="-6"/>
        </w:rPr>
        <w:t xml:space="preserve"> </w:t>
      </w:r>
      <w:r>
        <w:rPr>
          <w:spacing w:val="-2"/>
        </w:rPr>
        <w:t>modify,</w:t>
      </w:r>
      <w:r>
        <w:rPr>
          <w:spacing w:val="-6"/>
        </w:rPr>
        <w:t xml:space="preserve"> </w:t>
      </w:r>
      <w:r>
        <w:rPr>
          <w:spacing w:val="-1"/>
        </w:rPr>
        <w:t>rent,</w:t>
      </w:r>
      <w:r>
        <w:rPr>
          <w:spacing w:val="-7"/>
        </w:rPr>
        <w:t xml:space="preserve"> </w:t>
      </w:r>
      <w:r>
        <w:rPr>
          <w:spacing w:val="-2"/>
        </w:rPr>
        <w:t>lease,</w:t>
      </w:r>
      <w:r>
        <w:rPr>
          <w:spacing w:val="-6"/>
        </w:rPr>
        <w:t xml:space="preserve"> </w:t>
      </w:r>
      <w:r>
        <w:rPr>
          <w:spacing w:val="-2"/>
        </w:rPr>
        <w:t>loan,</w:t>
      </w:r>
      <w:r>
        <w:rPr>
          <w:spacing w:val="-6"/>
        </w:rPr>
        <w:t xml:space="preserve"> </w:t>
      </w:r>
      <w:r>
        <w:rPr>
          <w:spacing w:val="-1"/>
        </w:rPr>
        <w:t>use</w:t>
      </w:r>
      <w:r>
        <w:rPr>
          <w:spacing w:val="-8"/>
        </w:rPr>
        <w:t xml:space="preserve"> </w:t>
      </w:r>
      <w:r>
        <w:rPr>
          <w:spacing w:val="-1"/>
        </w:rPr>
        <w:t>for</w:t>
      </w:r>
      <w:r>
        <w:rPr>
          <w:spacing w:val="-7"/>
        </w:rPr>
        <w:t xml:space="preserve"> </w:t>
      </w:r>
      <w:r>
        <w:rPr>
          <w:spacing w:val="-2"/>
        </w:rPr>
        <w:t>timesharing</w:t>
      </w:r>
      <w:r>
        <w:rPr>
          <w:spacing w:val="-9"/>
        </w:rPr>
        <w:t xml:space="preserve"> </w:t>
      </w:r>
      <w:r>
        <w:t>or</w:t>
      </w:r>
      <w:r>
        <w:rPr>
          <w:spacing w:val="-5"/>
        </w:rPr>
        <w:t xml:space="preserve"> </w:t>
      </w:r>
      <w:r>
        <w:rPr>
          <w:spacing w:val="-2"/>
        </w:rPr>
        <w:t>service</w:t>
      </w:r>
      <w:r>
        <w:rPr>
          <w:spacing w:val="12"/>
        </w:rPr>
        <w:t xml:space="preserve"> </w:t>
      </w:r>
      <w:r>
        <w:rPr>
          <w:spacing w:val="-2"/>
        </w:rPr>
        <w:t>bureau</w:t>
      </w:r>
      <w:r>
        <w:rPr>
          <w:spacing w:val="-6"/>
        </w:rPr>
        <w:t xml:space="preserve"> </w:t>
      </w:r>
      <w:r>
        <w:rPr>
          <w:spacing w:val="-2"/>
        </w:rPr>
        <w:t>purposes,</w:t>
      </w:r>
      <w:r>
        <w:rPr>
          <w:spacing w:val="117"/>
          <w:w w:val="99"/>
        </w:rPr>
        <w:t xml:space="preserve"> </w:t>
      </w:r>
      <w:r>
        <w:rPr>
          <w:spacing w:val="-2"/>
        </w:rPr>
        <w:t>reproduce,</w:t>
      </w:r>
      <w:r>
        <w:rPr>
          <w:spacing w:val="-6"/>
        </w:rPr>
        <w:t xml:space="preserve"> </w:t>
      </w:r>
      <w:r>
        <w:rPr>
          <w:spacing w:val="-2"/>
        </w:rPr>
        <w:t>sublicense</w:t>
      </w:r>
      <w:r>
        <w:rPr>
          <w:spacing w:val="-9"/>
        </w:rPr>
        <w:t xml:space="preserve"> </w:t>
      </w:r>
      <w:r>
        <w:t>or</w:t>
      </w:r>
      <w:r>
        <w:rPr>
          <w:spacing w:val="-6"/>
        </w:rPr>
        <w:t xml:space="preserve"> </w:t>
      </w:r>
      <w:r>
        <w:rPr>
          <w:spacing w:val="-2"/>
        </w:rPr>
        <w:t>distribute</w:t>
      </w:r>
      <w:r>
        <w:rPr>
          <w:spacing w:val="-5"/>
        </w:rPr>
        <w:t xml:space="preserve"> </w:t>
      </w:r>
      <w:r>
        <w:rPr>
          <w:spacing w:val="-2"/>
        </w:rPr>
        <w:t>copies</w:t>
      </w:r>
      <w:r>
        <w:rPr>
          <w:spacing w:val="-9"/>
        </w:rPr>
        <w:t xml:space="preserve"> </w:t>
      </w:r>
      <w:r>
        <w:t>of</w:t>
      </w:r>
      <w:r>
        <w:rPr>
          <w:spacing w:val="-8"/>
        </w:rPr>
        <w:t xml:space="preserve"> </w:t>
      </w:r>
      <w:r>
        <w:t>the</w:t>
      </w:r>
      <w:r>
        <w:rPr>
          <w:spacing w:val="37"/>
        </w:rPr>
        <w:t xml:space="preserve"> </w:t>
      </w:r>
      <w:r>
        <w:rPr>
          <w:spacing w:val="-2"/>
        </w:rPr>
        <w:t>Software,</w:t>
      </w:r>
      <w:r>
        <w:rPr>
          <w:spacing w:val="-6"/>
        </w:rPr>
        <w:t xml:space="preserve"> </w:t>
      </w:r>
      <w:r>
        <w:rPr>
          <w:spacing w:val="-1"/>
        </w:rPr>
        <w:t>or</w:t>
      </w:r>
      <w:r>
        <w:rPr>
          <w:spacing w:val="-7"/>
        </w:rPr>
        <w:t xml:space="preserve"> </w:t>
      </w:r>
      <w:r>
        <w:rPr>
          <w:spacing w:val="-2"/>
        </w:rPr>
        <w:t>otherwise</w:t>
      </w:r>
      <w:r>
        <w:rPr>
          <w:spacing w:val="-7"/>
        </w:rPr>
        <w:t xml:space="preserve"> </w:t>
      </w:r>
      <w:r>
        <w:rPr>
          <w:spacing w:val="-2"/>
        </w:rPr>
        <w:t>transfer</w:t>
      </w:r>
      <w:r>
        <w:rPr>
          <w:spacing w:val="-5"/>
        </w:rPr>
        <w:t xml:space="preserve"> </w:t>
      </w:r>
      <w:r>
        <w:rPr>
          <w:spacing w:val="-1"/>
        </w:rPr>
        <w:t>the</w:t>
      </w:r>
      <w:r>
        <w:rPr>
          <w:spacing w:val="-8"/>
        </w:rPr>
        <w:t xml:space="preserve"> </w:t>
      </w:r>
      <w:r>
        <w:rPr>
          <w:spacing w:val="-2"/>
        </w:rPr>
        <w:t>Software</w:t>
      </w:r>
      <w:r>
        <w:rPr>
          <w:spacing w:val="-7"/>
        </w:rPr>
        <w:t xml:space="preserve"> </w:t>
      </w:r>
      <w:r>
        <w:t>to</w:t>
      </w:r>
      <w:r>
        <w:rPr>
          <w:spacing w:val="-6"/>
        </w:rPr>
        <w:t xml:space="preserve"> </w:t>
      </w:r>
      <w:r>
        <w:rPr>
          <w:spacing w:val="-1"/>
        </w:rPr>
        <w:t>any</w:t>
      </w:r>
      <w:r>
        <w:rPr>
          <w:spacing w:val="98"/>
          <w:w w:val="99"/>
        </w:rPr>
        <w:t xml:space="preserve"> </w:t>
      </w:r>
      <w:r>
        <w:rPr>
          <w:spacing w:val="-2"/>
        </w:rPr>
        <w:t>third</w:t>
      </w:r>
      <w:r>
        <w:rPr>
          <w:spacing w:val="-6"/>
        </w:rPr>
        <w:t xml:space="preserve"> </w:t>
      </w:r>
      <w:r>
        <w:rPr>
          <w:spacing w:val="-2"/>
        </w:rPr>
        <w:t>party.</w:t>
      </w:r>
      <w:r>
        <w:rPr>
          <w:spacing w:val="-6"/>
        </w:rPr>
        <w:t xml:space="preserve"> </w:t>
      </w:r>
      <w:r>
        <w:rPr>
          <w:spacing w:val="-1"/>
        </w:rPr>
        <w:t>You</w:t>
      </w:r>
      <w:r>
        <w:rPr>
          <w:spacing w:val="19"/>
        </w:rPr>
        <w:t xml:space="preserve"> </w:t>
      </w:r>
      <w:r>
        <w:rPr>
          <w:spacing w:val="-2"/>
        </w:rPr>
        <w:t>may</w:t>
      </w:r>
      <w:r>
        <w:rPr>
          <w:spacing w:val="-7"/>
        </w:rPr>
        <w:t xml:space="preserve"> </w:t>
      </w:r>
      <w:r>
        <w:t>not</w:t>
      </w:r>
      <w:r>
        <w:rPr>
          <w:spacing w:val="-4"/>
        </w:rPr>
        <w:t xml:space="preserve"> </w:t>
      </w:r>
      <w:r>
        <w:rPr>
          <w:spacing w:val="-2"/>
        </w:rPr>
        <w:t>remove</w:t>
      </w:r>
      <w:r>
        <w:rPr>
          <w:spacing w:val="-8"/>
        </w:rPr>
        <w:t xml:space="preserve"> </w:t>
      </w:r>
      <w:r>
        <w:t>or</w:t>
      </w:r>
      <w:r>
        <w:rPr>
          <w:spacing w:val="-4"/>
        </w:rPr>
        <w:t xml:space="preserve"> </w:t>
      </w:r>
      <w:r>
        <w:rPr>
          <w:spacing w:val="-1"/>
        </w:rPr>
        <w:t>alter</w:t>
      </w:r>
      <w:r>
        <w:rPr>
          <w:spacing w:val="-9"/>
        </w:rPr>
        <w:t xml:space="preserve"> </w:t>
      </w:r>
      <w:r>
        <w:rPr>
          <w:spacing w:val="-1"/>
        </w:rPr>
        <w:t>any</w:t>
      </w:r>
      <w:r>
        <w:rPr>
          <w:spacing w:val="-7"/>
        </w:rPr>
        <w:t xml:space="preserve"> </w:t>
      </w:r>
      <w:r>
        <w:rPr>
          <w:spacing w:val="-2"/>
        </w:rPr>
        <w:t>trademark,</w:t>
      </w:r>
      <w:r>
        <w:rPr>
          <w:spacing w:val="-6"/>
        </w:rPr>
        <w:t xml:space="preserve"> </w:t>
      </w:r>
      <w:r>
        <w:rPr>
          <w:spacing w:val="-2"/>
        </w:rPr>
        <w:t>trade</w:t>
      </w:r>
      <w:r>
        <w:rPr>
          <w:spacing w:val="-7"/>
        </w:rPr>
        <w:t xml:space="preserve"> </w:t>
      </w:r>
      <w:r>
        <w:rPr>
          <w:spacing w:val="-1"/>
        </w:rPr>
        <w:t>name,</w:t>
      </w:r>
      <w:r>
        <w:rPr>
          <w:spacing w:val="-6"/>
        </w:rPr>
        <w:t xml:space="preserve"> </w:t>
      </w:r>
      <w:r>
        <w:rPr>
          <w:spacing w:val="-2"/>
        </w:rPr>
        <w:t>copyright</w:t>
      </w:r>
      <w:r>
        <w:rPr>
          <w:spacing w:val="-5"/>
        </w:rPr>
        <w:t xml:space="preserve"> </w:t>
      </w:r>
      <w:r>
        <w:rPr>
          <w:spacing w:val="-1"/>
        </w:rPr>
        <w:t>or</w:t>
      </w:r>
      <w:r>
        <w:rPr>
          <w:spacing w:val="32"/>
        </w:rPr>
        <w:t xml:space="preserve"> </w:t>
      </w:r>
      <w:r>
        <w:rPr>
          <w:spacing w:val="-2"/>
        </w:rPr>
        <w:t>other</w:t>
      </w:r>
      <w:r>
        <w:rPr>
          <w:spacing w:val="-6"/>
        </w:rPr>
        <w:t xml:space="preserve"> </w:t>
      </w:r>
      <w:r>
        <w:rPr>
          <w:spacing w:val="-2"/>
        </w:rPr>
        <w:t>proprietary</w:t>
      </w:r>
      <w:r>
        <w:rPr>
          <w:spacing w:val="67"/>
          <w:w w:val="99"/>
        </w:rPr>
        <w:t xml:space="preserve"> </w:t>
      </w:r>
      <w:r>
        <w:rPr>
          <w:spacing w:val="-2"/>
        </w:rPr>
        <w:t>notices,</w:t>
      </w:r>
      <w:r>
        <w:rPr>
          <w:spacing w:val="-8"/>
        </w:rPr>
        <w:t xml:space="preserve"> </w:t>
      </w:r>
      <w:r>
        <w:rPr>
          <w:spacing w:val="-2"/>
        </w:rPr>
        <w:t>legends,</w:t>
      </w:r>
      <w:r>
        <w:rPr>
          <w:spacing w:val="-6"/>
        </w:rPr>
        <w:t xml:space="preserve"> </w:t>
      </w:r>
      <w:r>
        <w:rPr>
          <w:spacing w:val="-1"/>
        </w:rPr>
        <w:t>symbols</w:t>
      </w:r>
      <w:r>
        <w:rPr>
          <w:spacing w:val="-6"/>
        </w:rPr>
        <w:t xml:space="preserve"> </w:t>
      </w:r>
      <w:r>
        <w:t>or</w:t>
      </w:r>
      <w:r>
        <w:rPr>
          <w:spacing w:val="-8"/>
        </w:rPr>
        <w:t xml:space="preserve"> </w:t>
      </w:r>
      <w:r>
        <w:rPr>
          <w:spacing w:val="-2"/>
        </w:rPr>
        <w:t>labels</w:t>
      </w:r>
      <w:r>
        <w:rPr>
          <w:spacing w:val="-6"/>
        </w:rPr>
        <w:t xml:space="preserve"> </w:t>
      </w:r>
      <w:r>
        <w:rPr>
          <w:spacing w:val="-2"/>
        </w:rPr>
        <w:t>appearing</w:t>
      </w:r>
      <w:r>
        <w:rPr>
          <w:spacing w:val="-8"/>
        </w:rPr>
        <w:t xml:space="preserve"> </w:t>
      </w:r>
      <w:r>
        <w:t>on</w:t>
      </w:r>
      <w:r>
        <w:rPr>
          <w:spacing w:val="42"/>
        </w:rPr>
        <w:t xml:space="preserve"> </w:t>
      </w:r>
      <w:r>
        <w:t>or</w:t>
      </w:r>
      <w:r>
        <w:rPr>
          <w:spacing w:val="-5"/>
        </w:rPr>
        <w:t xml:space="preserve"> </w:t>
      </w:r>
      <w:r>
        <w:t>in</w:t>
      </w:r>
      <w:r>
        <w:rPr>
          <w:spacing w:val="-9"/>
        </w:rPr>
        <w:t xml:space="preserve"> </w:t>
      </w:r>
      <w:r>
        <w:rPr>
          <w:spacing w:val="-2"/>
        </w:rPr>
        <w:t>copies</w:t>
      </w:r>
      <w:r>
        <w:rPr>
          <w:spacing w:val="-8"/>
        </w:rPr>
        <w:t xml:space="preserve"> </w:t>
      </w:r>
      <w:r>
        <w:t>of</w:t>
      </w:r>
      <w:r>
        <w:rPr>
          <w:spacing w:val="-7"/>
        </w:rPr>
        <w:t xml:space="preserve"> </w:t>
      </w:r>
      <w:r>
        <w:t>the</w:t>
      </w:r>
      <w:r>
        <w:rPr>
          <w:spacing w:val="-4"/>
        </w:rPr>
        <w:t xml:space="preserve"> </w:t>
      </w:r>
      <w:r>
        <w:rPr>
          <w:spacing w:val="-2"/>
        </w:rPr>
        <w:t>Software.</w:t>
      </w:r>
      <w:r>
        <w:rPr>
          <w:spacing w:val="-6"/>
        </w:rPr>
        <w:t xml:space="preserve"> </w:t>
      </w:r>
      <w:r>
        <w:rPr>
          <w:spacing w:val="-1"/>
        </w:rPr>
        <w:t>You</w:t>
      </w:r>
      <w:r>
        <w:rPr>
          <w:spacing w:val="-6"/>
        </w:rPr>
        <w:t xml:space="preserve"> </w:t>
      </w:r>
      <w:r>
        <w:rPr>
          <w:spacing w:val="-1"/>
        </w:rPr>
        <w:t>are</w:t>
      </w:r>
      <w:r>
        <w:rPr>
          <w:spacing w:val="-7"/>
        </w:rPr>
        <w:t xml:space="preserve"> </w:t>
      </w:r>
      <w:r>
        <w:t>not</w:t>
      </w:r>
      <w:r>
        <w:rPr>
          <w:spacing w:val="-4"/>
        </w:rPr>
        <w:t xml:space="preserve"> </w:t>
      </w:r>
      <w:r>
        <w:rPr>
          <w:spacing w:val="-2"/>
        </w:rPr>
        <w:t>granted</w:t>
      </w:r>
      <w:r>
        <w:rPr>
          <w:spacing w:val="73"/>
          <w:w w:val="99"/>
        </w:rPr>
        <w:t xml:space="preserve"> </w:t>
      </w:r>
      <w:r>
        <w:rPr>
          <w:spacing w:val="-1"/>
        </w:rPr>
        <w:t>any</w:t>
      </w:r>
      <w:r>
        <w:rPr>
          <w:spacing w:val="-5"/>
        </w:rPr>
        <w:t xml:space="preserve"> </w:t>
      </w:r>
      <w:r>
        <w:rPr>
          <w:spacing w:val="-2"/>
        </w:rPr>
        <w:t>title</w:t>
      </w:r>
      <w:r>
        <w:rPr>
          <w:spacing w:val="-8"/>
        </w:rPr>
        <w:t xml:space="preserve"> </w:t>
      </w:r>
      <w:r>
        <w:t>or</w:t>
      </w:r>
      <w:r>
        <w:rPr>
          <w:spacing w:val="-7"/>
        </w:rPr>
        <w:t xml:space="preserve"> </w:t>
      </w:r>
      <w:r>
        <w:rPr>
          <w:spacing w:val="-2"/>
        </w:rPr>
        <w:t>rights</w:t>
      </w:r>
      <w:r>
        <w:rPr>
          <w:spacing w:val="17"/>
        </w:rPr>
        <w:t xml:space="preserve"> </w:t>
      </w:r>
      <w:r>
        <w:t>of</w:t>
      </w:r>
      <w:r>
        <w:rPr>
          <w:spacing w:val="-4"/>
        </w:rPr>
        <w:t xml:space="preserve"> </w:t>
      </w:r>
      <w:r>
        <w:rPr>
          <w:spacing w:val="-2"/>
        </w:rPr>
        <w:t>ownership</w:t>
      </w:r>
      <w:r>
        <w:rPr>
          <w:spacing w:val="-5"/>
        </w:rPr>
        <w:t xml:space="preserve"> </w:t>
      </w:r>
      <w:r>
        <w:rPr>
          <w:spacing w:val="-1"/>
        </w:rPr>
        <w:t>in</w:t>
      </w:r>
      <w:r>
        <w:rPr>
          <w:spacing w:val="-5"/>
        </w:rPr>
        <w:t xml:space="preserve"> </w:t>
      </w:r>
      <w:r>
        <w:rPr>
          <w:spacing w:val="-1"/>
        </w:rPr>
        <w:t>the</w:t>
      </w:r>
      <w:r>
        <w:rPr>
          <w:spacing w:val="-6"/>
        </w:rPr>
        <w:t xml:space="preserve"> </w:t>
      </w:r>
      <w:r>
        <w:rPr>
          <w:spacing w:val="-2"/>
        </w:rPr>
        <w:t>Software.</w:t>
      </w:r>
      <w:r>
        <w:rPr>
          <w:spacing w:val="-5"/>
        </w:rPr>
        <w:t xml:space="preserve"> </w:t>
      </w:r>
      <w:r>
        <w:rPr>
          <w:spacing w:val="-1"/>
        </w:rPr>
        <w:t>You</w:t>
      </w:r>
      <w:r>
        <w:rPr>
          <w:spacing w:val="-4"/>
        </w:rPr>
        <w:t xml:space="preserve"> </w:t>
      </w:r>
      <w:r>
        <w:rPr>
          <w:spacing w:val="-2"/>
        </w:rPr>
        <w:t>acknowledge</w:t>
      </w:r>
      <w:r>
        <w:rPr>
          <w:spacing w:val="-5"/>
        </w:rPr>
        <w:t xml:space="preserve"> </w:t>
      </w:r>
      <w:r>
        <w:rPr>
          <w:spacing w:val="-1"/>
        </w:rPr>
        <w:t>that</w:t>
      </w:r>
      <w:r>
        <w:rPr>
          <w:spacing w:val="-4"/>
        </w:rPr>
        <w:t xml:space="preserve"> </w:t>
      </w:r>
      <w:r>
        <w:rPr>
          <w:spacing w:val="-2"/>
        </w:rPr>
        <w:t>this</w:t>
      </w:r>
      <w:r>
        <w:rPr>
          <w:spacing w:val="-6"/>
        </w:rPr>
        <w:t xml:space="preserve"> </w:t>
      </w:r>
      <w:r>
        <w:rPr>
          <w:spacing w:val="-2"/>
        </w:rPr>
        <w:t>license</w:t>
      </w:r>
      <w:r>
        <w:rPr>
          <w:spacing w:val="-8"/>
        </w:rPr>
        <w:t xml:space="preserve"> </w:t>
      </w:r>
      <w:r>
        <w:t>is</w:t>
      </w:r>
      <w:r>
        <w:rPr>
          <w:spacing w:val="25"/>
        </w:rPr>
        <w:t xml:space="preserve"> </w:t>
      </w:r>
      <w:r>
        <w:t>not</w:t>
      </w:r>
      <w:r>
        <w:rPr>
          <w:spacing w:val="-3"/>
        </w:rPr>
        <w:t xml:space="preserve"> </w:t>
      </w:r>
      <w:r>
        <w:t>a</w:t>
      </w:r>
      <w:r>
        <w:rPr>
          <w:spacing w:val="-7"/>
        </w:rPr>
        <w:t xml:space="preserve"> </w:t>
      </w:r>
      <w:r>
        <w:rPr>
          <w:spacing w:val="-1"/>
        </w:rPr>
        <w:t>sale</w:t>
      </w:r>
      <w:r>
        <w:rPr>
          <w:spacing w:val="-5"/>
        </w:rPr>
        <w:t xml:space="preserve"> </w:t>
      </w:r>
      <w:r>
        <w:rPr>
          <w:spacing w:val="-1"/>
        </w:rPr>
        <w:t>of</w:t>
      </w:r>
      <w:r>
        <w:rPr>
          <w:spacing w:val="74"/>
          <w:w w:val="99"/>
        </w:rPr>
        <w:t xml:space="preserve"> </w:t>
      </w:r>
      <w:r>
        <w:rPr>
          <w:spacing w:val="-2"/>
        </w:rPr>
        <w:t>intellectual</w:t>
      </w:r>
      <w:r>
        <w:rPr>
          <w:spacing w:val="-7"/>
        </w:rPr>
        <w:t xml:space="preserve"> </w:t>
      </w:r>
      <w:r>
        <w:rPr>
          <w:spacing w:val="-2"/>
        </w:rPr>
        <w:t>property</w:t>
      </w:r>
      <w:r>
        <w:rPr>
          <w:spacing w:val="-8"/>
        </w:rPr>
        <w:t xml:space="preserve"> </w:t>
      </w:r>
      <w:r>
        <w:rPr>
          <w:spacing w:val="-1"/>
        </w:rPr>
        <w:t>and</w:t>
      </w:r>
      <w:r>
        <w:rPr>
          <w:spacing w:val="-6"/>
        </w:rPr>
        <w:t xml:space="preserve"> </w:t>
      </w:r>
      <w:r>
        <w:rPr>
          <w:spacing w:val="-2"/>
        </w:rPr>
        <w:t>that</w:t>
      </w:r>
      <w:r>
        <w:rPr>
          <w:spacing w:val="-5"/>
        </w:rPr>
        <w:t xml:space="preserve"> </w:t>
      </w:r>
      <w:r>
        <w:rPr>
          <w:spacing w:val="-1"/>
        </w:rPr>
        <w:t>we</w:t>
      </w:r>
      <w:r>
        <w:rPr>
          <w:spacing w:val="-7"/>
        </w:rPr>
        <w:t xml:space="preserve"> </w:t>
      </w:r>
      <w:r>
        <w:rPr>
          <w:spacing w:val="-1"/>
        </w:rPr>
        <w:t>or</w:t>
      </w:r>
      <w:r>
        <w:rPr>
          <w:spacing w:val="-6"/>
        </w:rPr>
        <w:t xml:space="preserve"> </w:t>
      </w:r>
      <w:r>
        <w:rPr>
          <w:spacing w:val="-1"/>
        </w:rPr>
        <w:t>our</w:t>
      </w:r>
      <w:r>
        <w:rPr>
          <w:spacing w:val="-6"/>
        </w:rPr>
        <w:t xml:space="preserve"> </w:t>
      </w:r>
      <w:r>
        <w:rPr>
          <w:spacing w:val="-2"/>
        </w:rPr>
        <w:t>third-party</w:t>
      </w:r>
      <w:r>
        <w:rPr>
          <w:spacing w:val="39"/>
        </w:rPr>
        <w:t xml:space="preserve"> </w:t>
      </w:r>
      <w:r>
        <w:rPr>
          <w:spacing w:val="-2"/>
        </w:rPr>
        <w:t>licensors</w:t>
      </w:r>
      <w:r>
        <w:rPr>
          <w:spacing w:val="-7"/>
        </w:rPr>
        <w:t xml:space="preserve"> </w:t>
      </w:r>
      <w:r>
        <w:rPr>
          <w:spacing w:val="-2"/>
        </w:rPr>
        <w:t>continue</w:t>
      </w:r>
      <w:r>
        <w:rPr>
          <w:spacing w:val="-7"/>
        </w:rPr>
        <w:t xml:space="preserve"> </w:t>
      </w:r>
      <w:r>
        <w:t>to</w:t>
      </w:r>
      <w:r>
        <w:rPr>
          <w:spacing w:val="-8"/>
        </w:rPr>
        <w:t xml:space="preserve"> </w:t>
      </w:r>
      <w:r>
        <w:rPr>
          <w:spacing w:val="-1"/>
        </w:rPr>
        <w:t>own</w:t>
      </w:r>
      <w:r>
        <w:rPr>
          <w:spacing w:val="-5"/>
        </w:rPr>
        <w:t xml:space="preserve"> </w:t>
      </w:r>
      <w:r>
        <w:rPr>
          <w:spacing w:val="-2"/>
        </w:rPr>
        <w:t>all</w:t>
      </w:r>
      <w:r>
        <w:rPr>
          <w:spacing w:val="-7"/>
        </w:rPr>
        <w:t xml:space="preserve"> </w:t>
      </w:r>
      <w:r>
        <w:rPr>
          <w:spacing w:val="-2"/>
        </w:rPr>
        <w:t>right,</w:t>
      </w:r>
      <w:r>
        <w:rPr>
          <w:spacing w:val="-9"/>
        </w:rPr>
        <w:t xml:space="preserve"> </w:t>
      </w:r>
      <w:r>
        <w:rPr>
          <w:spacing w:val="-2"/>
        </w:rPr>
        <w:t>title</w:t>
      </w:r>
      <w:r>
        <w:rPr>
          <w:spacing w:val="-5"/>
        </w:rPr>
        <w:t xml:space="preserve"> </w:t>
      </w:r>
      <w:r>
        <w:rPr>
          <w:spacing w:val="-1"/>
        </w:rPr>
        <w:t>and</w:t>
      </w:r>
      <w:r>
        <w:rPr>
          <w:spacing w:val="93"/>
          <w:w w:val="99"/>
        </w:rPr>
        <w:t xml:space="preserve"> </w:t>
      </w:r>
      <w:r>
        <w:rPr>
          <w:spacing w:val="-2"/>
        </w:rPr>
        <w:t>interest,</w:t>
      </w:r>
      <w:r>
        <w:rPr>
          <w:spacing w:val="-6"/>
        </w:rPr>
        <w:t xml:space="preserve"> </w:t>
      </w:r>
      <w:r>
        <w:rPr>
          <w:spacing w:val="-2"/>
        </w:rPr>
        <w:t>including</w:t>
      </w:r>
      <w:r>
        <w:rPr>
          <w:spacing w:val="-9"/>
        </w:rPr>
        <w:t xml:space="preserve"> </w:t>
      </w:r>
      <w:r>
        <w:t>but</w:t>
      </w:r>
      <w:r>
        <w:rPr>
          <w:spacing w:val="31"/>
        </w:rPr>
        <w:t xml:space="preserve"> </w:t>
      </w:r>
      <w:r>
        <w:rPr>
          <w:spacing w:val="-1"/>
        </w:rPr>
        <w:t>not</w:t>
      </w:r>
      <w:r>
        <w:rPr>
          <w:spacing w:val="-4"/>
        </w:rPr>
        <w:t xml:space="preserve"> </w:t>
      </w:r>
      <w:r>
        <w:rPr>
          <w:spacing w:val="-2"/>
        </w:rPr>
        <w:t>limited</w:t>
      </w:r>
      <w:r>
        <w:rPr>
          <w:spacing w:val="-8"/>
        </w:rPr>
        <w:t xml:space="preserve"> </w:t>
      </w:r>
      <w:r>
        <w:t>to</w:t>
      </w:r>
      <w:r>
        <w:rPr>
          <w:spacing w:val="-5"/>
        </w:rPr>
        <w:t xml:space="preserve"> </w:t>
      </w:r>
      <w:r>
        <w:rPr>
          <w:spacing w:val="-2"/>
        </w:rPr>
        <w:t>all</w:t>
      </w:r>
      <w:r>
        <w:rPr>
          <w:spacing w:val="-8"/>
        </w:rPr>
        <w:t xml:space="preserve"> </w:t>
      </w:r>
      <w:r>
        <w:rPr>
          <w:spacing w:val="-2"/>
        </w:rPr>
        <w:t>copyright,</w:t>
      </w:r>
      <w:r>
        <w:rPr>
          <w:spacing w:val="-10"/>
        </w:rPr>
        <w:t xml:space="preserve"> </w:t>
      </w:r>
      <w:r>
        <w:rPr>
          <w:spacing w:val="-2"/>
        </w:rPr>
        <w:t>patent,</w:t>
      </w:r>
      <w:r>
        <w:rPr>
          <w:spacing w:val="-9"/>
        </w:rPr>
        <w:t xml:space="preserve"> </w:t>
      </w:r>
      <w:r>
        <w:rPr>
          <w:spacing w:val="-2"/>
        </w:rPr>
        <w:t>trademark,</w:t>
      </w:r>
      <w:r>
        <w:rPr>
          <w:spacing w:val="-5"/>
        </w:rPr>
        <w:t xml:space="preserve"> </w:t>
      </w:r>
      <w:r>
        <w:rPr>
          <w:spacing w:val="-2"/>
        </w:rPr>
        <w:t>trade</w:t>
      </w:r>
      <w:r>
        <w:rPr>
          <w:spacing w:val="-7"/>
        </w:rPr>
        <w:t xml:space="preserve"> </w:t>
      </w:r>
      <w:r>
        <w:rPr>
          <w:spacing w:val="-2"/>
        </w:rPr>
        <w:t>secret</w:t>
      </w:r>
      <w:r>
        <w:rPr>
          <w:spacing w:val="-5"/>
        </w:rPr>
        <w:t xml:space="preserve"> </w:t>
      </w:r>
      <w:r>
        <w:t>and</w:t>
      </w:r>
      <w:r>
        <w:rPr>
          <w:spacing w:val="35"/>
        </w:rPr>
        <w:t xml:space="preserve"> </w:t>
      </w:r>
      <w:r>
        <w:rPr>
          <w:spacing w:val="-2"/>
        </w:rPr>
        <w:t>moral</w:t>
      </w:r>
      <w:r>
        <w:rPr>
          <w:spacing w:val="-5"/>
        </w:rPr>
        <w:t xml:space="preserve"> </w:t>
      </w:r>
      <w:r>
        <w:rPr>
          <w:spacing w:val="-2"/>
        </w:rPr>
        <w:t>rights,</w:t>
      </w:r>
      <w:r>
        <w:rPr>
          <w:spacing w:val="-6"/>
        </w:rPr>
        <w:t xml:space="preserve"> </w:t>
      </w:r>
      <w:r>
        <w:t>to</w:t>
      </w:r>
      <w:r>
        <w:rPr>
          <w:spacing w:val="102"/>
        </w:rPr>
        <w:t xml:space="preserve"> </w:t>
      </w:r>
      <w:r>
        <w:t>the</w:t>
      </w:r>
      <w:r>
        <w:rPr>
          <w:spacing w:val="-7"/>
        </w:rPr>
        <w:t xml:space="preserve"> </w:t>
      </w:r>
      <w:r>
        <w:rPr>
          <w:spacing w:val="-2"/>
        </w:rPr>
        <w:t>Software</w:t>
      </w:r>
      <w:r>
        <w:rPr>
          <w:spacing w:val="-7"/>
        </w:rPr>
        <w:t xml:space="preserve"> </w:t>
      </w:r>
      <w:r>
        <w:rPr>
          <w:spacing w:val="-1"/>
        </w:rPr>
        <w:t>and</w:t>
      </w:r>
      <w:r>
        <w:rPr>
          <w:spacing w:val="-8"/>
        </w:rPr>
        <w:t xml:space="preserve"> </w:t>
      </w:r>
      <w:r>
        <w:rPr>
          <w:spacing w:val="-2"/>
        </w:rPr>
        <w:t>related</w:t>
      </w:r>
      <w:r>
        <w:rPr>
          <w:spacing w:val="-6"/>
        </w:rPr>
        <w:t xml:space="preserve"> </w:t>
      </w:r>
      <w:r>
        <w:rPr>
          <w:spacing w:val="-2"/>
        </w:rPr>
        <w:t>documentation,</w:t>
      </w:r>
      <w:r>
        <w:rPr>
          <w:spacing w:val="-6"/>
        </w:rPr>
        <w:t xml:space="preserve"> </w:t>
      </w:r>
      <w:r>
        <w:rPr>
          <w:spacing w:val="-1"/>
        </w:rPr>
        <w:t>as</w:t>
      </w:r>
      <w:r>
        <w:rPr>
          <w:spacing w:val="-6"/>
        </w:rPr>
        <w:t xml:space="preserve"> </w:t>
      </w:r>
      <w:r>
        <w:rPr>
          <w:spacing w:val="-2"/>
        </w:rPr>
        <w:t>well</w:t>
      </w:r>
      <w:r>
        <w:rPr>
          <w:spacing w:val="-8"/>
        </w:rPr>
        <w:t xml:space="preserve"> </w:t>
      </w:r>
      <w:r>
        <w:rPr>
          <w:spacing w:val="-1"/>
        </w:rPr>
        <w:t>as</w:t>
      </w:r>
      <w:r>
        <w:rPr>
          <w:spacing w:val="15"/>
        </w:rPr>
        <w:t xml:space="preserve"> </w:t>
      </w:r>
      <w:r>
        <w:rPr>
          <w:spacing w:val="-1"/>
        </w:rPr>
        <w:t>any</w:t>
      </w:r>
      <w:r>
        <w:rPr>
          <w:spacing w:val="-6"/>
        </w:rPr>
        <w:t xml:space="preserve"> </w:t>
      </w:r>
      <w:r>
        <w:rPr>
          <w:spacing w:val="-2"/>
        </w:rPr>
        <w:t>corrections,</w:t>
      </w:r>
      <w:r>
        <w:rPr>
          <w:spacing w:val="-6"/>
        </w:rPr>
        <w:t xml:space="preserve"> </w:t>
      </w:r>
      <w:r>
        <w:rPr>
          <w:spacing w:val="-2"/>
        </w:rPr>
        <w:t>updates</w:t>
      </w:r>
      <w:r>
        <w:rPr>
          <w:spacing w:val="-5"/>
        </w:rPr>
        <w:t xml:space="preserve"> </w:t>
      </w:r>
      <w:r>
        <w:rPr>
          <w:spacing w:val="-1"/>
        </w:rPr>
        <w:t>and</w:t>
      </w:r>
      <w:r>
        <w:rPr>
          <w:spacing w:val="-7"/>
        </w:rPr>
        <w:t xml:space="preserve"> </w:t>
      </w:r>
      <w:r>
        <w:rPr>
          <w:spacing w:val="-2"/>
        </w:rPr>
        <w:t>upgrades</w:t>
      </w:r>
      <w:r>
        <w:rPr>
          <w:spacing w:val="-8"/>
        </w:rPr>
        <w:t xml:space="preserve"> </w:t>
      </w:r>
      <w:r>
        <w:t>to</w:t>
      </w:r>
      <w:r>
        <w:rPr>
          <w:spacing w:val="-8"/>
        </w:rPr>
        <w:t xml:space="preserve"> </w:t>
      </w:r>
      <w:r>
        <w:t>it.</w:t>
      </w:r>
      <w:r>
        <w:rPr>
          <w:spacing w:val="-6"/>
        </w:rPr>
        <w:t xml:space="preserve"> </w:t>
      </w:r>
      <w:r>
        <w:t>The</w:t>
      </w:r>
      <w:r>
        <w:rPr>
          <w:spacing w:val="100"/>
        </w:rPr>
        <w:t xml:space="preserve"> </w:t>
      </w:r>
      <w:r>
        <w:rPr>
          <w:spacing w:val="-2"/>
        </w:rPr>
        <w:t>Software</w:t>
      </w:r>
      <w:r>
        <w:rPr>
          <w:spacing w:val="-4"/>
        </w:rPr>
        <w:t xml:space="preserve"> </w:t>
      </w:r>
      <w:r>
        <w:rPr>
          <w:spacing w:val="-3"/>
        </w:rPr>
        <w:t>may</w:t>
      </w:r>
      <w:r>
        <w:rPr>
          <w:spacing w:val="-7"/>
        </w:rPr>
        <w:t xml:space="preserve"> </w:t>
      </w:r>
      <w:r>
        <w:t>be</w:t>
      </w:r>
      <w:r>
        <w:rPr>
          <w:spacing w:val="32"/>
        </w:rPr>
        <w:t xml:space="preserve"> </w:t>
      </w:r>
      <w:r>
        <w:rPr>
          <w:spacing w:val="-1"/>
        </w:rPr>
        <w:t>used</w:t>
      </w:r>
      <w:r>
        <w:rPr>
          <w:spacing w:val="-7"/>
        </w:rPr>
        <w:t xml:space="preserve"> </w:t>
      </w:r>
      <w:r>
        <w:t>in</w:t>
      </w:r>
      <w:r>
        <w:rPr>
          <w:spacing w:val="-4"/>
        </w:rPr>
        <w:t xml:space="preserve"> </w:t>
      </w:r>
      <w:r>
        <w:rPr>
          <w:spacing w:val="-1"/>
        </w:rPr>
        <w:t>the</w:t>
      </w:r>
      <w:r>
        <w:rPr>
          <w:spacing w:val="-6"/>
        </w:rPr>
        <w:t xml:space="preserve"> </w:t>
      </w:r>
      <w:r>
        <w:rPr>
          <w:spacing w:val="-2"/>
        </w:rPr>
        <w:t>United</w:t>
      </w:r>
      <w:r>
        <w:rPr>
          <w:spacing w:val="-4"/>
        </w:rPr>
        <w:t xml:space="preserve"> </w:t>
      </w:r>
      <w:r>
        <w:rPr>
          <w:spacing w:val="-2"/>
        </w:rPr>
        <w:t>States</w:t>
      </w:r>
      <w:r>
        <w:rPr>
          <w:spacing w:val="-8"/>
        </w:rPr>
        <w:t xml:space="preserve"> </w:t>
      </w:r>
      <w:r>
        <w:rPr>
          <w:spacing w:val="-2"/>
        </w:rPr>
        <w:t>only,</w:t>
      </w:r>
      <w:r>
        <w:rPr>
          <w:spacing w:val="-7"/>
        </w:rPr>
        <w:t xml:space="preserve"> </w:t>
      </w:r>
      <w:r>
        <w:t>and</w:t>
      </w:r>
      <w:r>
        <w:rPr>
          <w:spacing w:val="-4"/>
        </w:rPr>
        <w:t xml:space="preserve"> </w:t>
      </w:r>
      <w:r>
        <w:rPr>
          <w:spacing w:val="-1"/>
        </w:rPr>
        <w:t>any</w:t>
      </w:r>
      <w:r>
        <w:rPr>
          <w:spacing w:val="-6"/>
        </w:rPr>
        <w:t xml:space="preserve"> </w:t>
      </w:r>
      <w:r>
        <w:rPr>
          <w:spacing w:val="-2"/>
        </w:rPr>
        <w:t>export</w:t>
      </w:r>
      <w:r>
        <w:rPr>
          <w:spacing w:val="-8"/>
        </w:rPr>
        <w:t xml:space="preserve"> </w:t>
      </w:r>
      <w:r>
        <w:t>of</w:t>
      </w:r>
      <w:r>
        <w:rPr>
          <w:spacing w:val="-7"/>
        </w:rPr>
        <w:t xml:space="preserve"> </w:t>
      </w:r>
      <w:r>
        <w:t>the</w:t>
      </w:r>
      <w:r>
        <w:rPr>
          <w:spacing w:val="-5"/>
        </w:rPr>
        <w:t xml:space="preserve"> </w:t>
      </w:r>
      <w:r>
        <w:rPr>
          <w:spacing w:val="-2"/>
        </w:rPr>
        <w:t>Software</w:t>
      </w:r>
      <w:r>
        <w:rPr>
          <w:spacing w:val="-8"/>
        </w:rPr>
        <w:t xml:space="preserve"> </w:t>
      </w:r>
      <w:r>
        <w:t>is</w:t>
      </w:r>
      <w:r>
        <w:rPr>
          <w:spacing w:val="25"/>
        </w:rPr>
        <w:t xml:space="preserve"> </w:t>
      </w:r>
      <w:r>
        <w:rPr>
          <w:spacing w:val="-2"/>
        </w:rPr>
        <w:t>strictly</w:t>
      </w:r>
      <w:r>
        <w:rPr>
          <w:spacing w:val="-2"/>
          <w:w w:val="99"/>
        </w:rPr>
        <w:t xml:space="preserve"> </w:t>
      </w:r>
      <w:r>
        <w:rPr>
          <w:spacing w:val="-2"/>
        </w:rPr>
        <w:t>prohibited.</w:t>
      </w:r>
    </w:p>
    <w:p w:rsidR="00B028B2" w:rsidRDefault="00B028B2">
      <w:pPr>
        <w:pStyle w:val="BodyText"/>
        <w:kinsoku w:val="0"/>
        <w:overflowPunct w:val="0"/>
        <w:ind w:left="0"/>
      </w:pPr>
    </w:p>
    <w:p w:rsidR="00B028B2" w:rsidRDefault="00B028B2">
      <w:pPr>
        <w:pStyle w:val="BodyText"/>
        <w:numPr>
          <w:ilvl w:val="1"/>
          <w:numId w:val="4"/>
        </w:numPr>
        <w:tabs>
          <w:tab w:val="left" w:pos="900"/>
        </w:tabs>
        <w:kinsoku w:val="0"/>
        <w:overflowPunct w:val="0"/>
        <w:ind w:left="899" w:right="222"/>
        <w:jc w:val="both"/>
      </w:pPr>
      <w:r>
        <w:rPr>
          <w:spacing w:val="-2"/>
        </w:rPr>
        <w:t>Your</w:t>
      </w:r>
      <w:r>
        <w:rPr>
          <w:spacing w:val="-7"/>
        </w:rPr>
        <w:t xml:space="preserve"> </w:t>
      </w:r>
      <w:r>
        <w:rPr>
          <w:spacing w:val="-2"/>
        </w:rPr>
        <w:t>license</w:t>
      </w:r>
      <w:r>
        <w:rPr>
          <w:spacing w:val="-8"/>
        </w:rPr>
        <w:t xml:space="preserve"> </w:t>
      </w:r>
      <w:r>
        <w:t>to</w:t>
      </w:r>
      <w:r>
        <w:rPr>
          <w:spacing w:val="-4"/>
        </w:rPr>
        <w:t xml:space="preserve"> </w:t>
      </w:r>
      <w:r>
        <w:rPr>
          <w:spacing w:val="-1"/>
        </w:rPr>
        <w:t>use</w:t>
      </w:r>
      <w:r>
        <w:rPr>
          <w:spacing w:val="-7"/>
        </w:rPr>
        <w:t xml:space="preserve"> </w:t>
      </w:r>
      <w:r>
        <w:t>the</w:t>
      </w:r>
      <w:r>
        <w:rPr>
          <w:spacing w:val="-7"/>
        </w:rPr>
        <w:t xml:space="preserve"> </w:t>
      </w:r>
      <w:r>
        <w:rPr>
          <w:spacing w:val="-1"/>
        </w:rPr>
        <w:t>Software</w:t>
      </w:r>
      <w:r>
        <w:rPr>
          <w:spacing w:val="-6"/>
        </w:rPr>
        <w:t xml:space="preserve"> </w:t>
      </w:r>
      <w:r>
        <w:rPr>
          <w:spacing w:val="-1"/>
        </w:rPr>
        <w:t>will</w:t>
      </w:r>
      <w:r>
        <w:rPr>
          <w:spacing w:val="-4"/>
        </w:rPr>
        <w:t xml:space="preserve"> </w:t>
      </w:r>
      <w:r>
        <w:rPr>
          <w:spacing w:val="-2"/>
        </w:rPr>
        <w:t>remain</w:t>
      </w:r>
      <w:r>
        <w:rPr>
          <w:spacing w:val="-8"/>
        </w:rPr>
        <w:t xml:space="preserve"> </w:t>
      </w:r>
      <w:r>
        <w:t xml:space="preserve">in </w:t>
      </w:r>
      <w:r>
        <w:rPr>
          <w:spacing w:val="-2"/>
        </w:rPr>
        <w:t>effect</w:t>
      </w:r>
      <w:r>
        <w:rPr>
          <w:spacing w:val="-4"/>
        </w:rPr>
        <w:t xml:space="preserve"> </w:t>
      </w:r>
      <w:r>
        <w:rPr>
          <w:spacing w:val="-2"/>
        </w:rPr>
        <w:t>until</w:t>
      </w:r>
      <w:r>
        <w:rPr>
          <w:spacing w:val="26"/>
        </w:rPr>
        <w:t xml:space="preserve"> </w:t>
      </w:r>
      <w:r>
        <w:rPr>
          <w:spacing w:val="-2"/>
        </w:rPr>
        <w:t>terminated</w:t>
      </w:r>
      <w:r>
        <w:rPr>
          <w:spacing w:val="-5"/>
        </w:rPr>
        <w:t xml:space="preserve"> </w:t>
      </w:r>
      <w:r>
        <w:rPr>
          <w:spacing w:val="-1"/>
        </w:rPr>
        <w:t>by</w:t>
      </w:r>
      <w:r>
        <w:rPr>
          <w:spacing w:val="-5"/>
        </w:rPr>
        <w:t xml:space="preserve"> </w:t>
      </w:r>
      <w:r>
        <w:rPr>
          <w:spacing w:val="-2"/>
        </w:rPr>
        <w:t>Verizon</w:t>
      </w:r>
      <w:r>
        <w:rPr>
          <w:spacing w:val="-4"/>
        </w:rPr>
        <w:t xml:space="preserve"> </w:t>
      </w:r>
      <w:r>
        <w:t>or</w:t>
      </w:r>
      <w:r>
        <w:rPr>
          <w:spacing w:val="-6"/>
        </w:rPr>
        <w:t xml:space="preserve"> </w:t>
      </w:r>
      <w:r>
        <w:rPr>
          <w:spacing w:val="-2"/>
        </w:rPr>
        <w:t>its</w:t>
      </w:r>
      <w:r>
        <w:rPr>
          <w:spacing w:val="-6"/>
        </w:rPr>
        <w:t xml:space="preserve"> </w:t>
      </w:r>
      <w:r>
        <w:rPr>
          <w:spacing w:val="-2"/>
        </w:rPr>
        <w:t>third-party</w:t>
      </w:r>
      <w:r>
        <w:rPr>
          <w:spacing w:val="69"/>
          <w:w w:val="99"/>
        </w:rPr>
        <w:t xml:space="preserve"> </w:t>
      </w:r>
      <w:r>
        <w:rPr>
          <w:spacing w:val="-2"/>
        </w:rPr>
        <w:t>licensors,</w:t>
      </w:r>
      <w:r>
        <w:rPr>
          <w:spacing w:val="-6"/>
        </w:rPr>
        <w:t xml:space="preserve"> </w:t>
      </w:r>
      <w:r>
        <w:t>or</w:t>
      </w:r>
      <w:r>
        <w:rPr>
          <w:spacing w:val="-7"/>
        </w:rPr>
        <w:t xml:space="preserve"> </w:t>
      </w:r>
      <w:r>
        <w:rPr>
          <w:spacing w:val="-1"/>
        </w:rPr>
        <w:t>until</w:t>
      </w:r>
      <w:r>
        <w:rPr>
          <w:spacing w:val="-4"/>
        </w:rPr>
        <w:t xml:space="preserve"> </w:t>
      </w:r>
      <w:r>
        <w:rPr>
          <w:spacing w:val="-1"/>
        </w:rPr>
        <w:t>your</w:t>
      </w:r>
      <w:r>
        <w:rPr>
          <w:spacing w:val="29"/>
        </w:rPr>
        <w:t xml:space="preserve"> </w:t>
      </w:r>
      <w:r>
        <w:rPr>
          <w:spacing w:val="-2"/>
        </w:rPr>
        <w:t>Service</w:t>
      </w:r>
      <w:r>
        <w:rPr>
          <w:spacing w:val="-8"/>
        </w:rPr>
        <w:t xml:space="preserve"> </w:t>
      </w:r>
      <w:r>
        <w:t>is</w:t>
      </w:r>
      <w:r>
        <w:rPr>
          <w:spacing w:val="-6"/>
        </w:rPr>
        <w:t xml:space="preserve"> </w:t>
      </w:r>
      <w:r>
        <w:rPr>
          <w:spacing w:val="-2"/>
        </w:rPr>
        <w:t>terminated.</w:t>
      </w:r>
      <w:r>
        <w:rPr>
          <w:spacing w:val="-5"/>
        </w:rPr>
        <w:t xml:space="preserve"> </w:t>
      </w:r>
      <w:r>
        <w:rPr>
          <w:spacing w:val="-1"/>
        </w:rPr>
        <w:t>Upon</w:t>
      </w:r>
      <w:r>
        <w:rPr>
          <w:spacing w:val="-8"/>
        </w:rPr>
        <w:t xml:space="preserve"> </w:t>
      </w:r>
      <w:r>
        <w:rPr>
          <w:spacing w:val="-2"/>
        </w:rPr>
        <w:t>termination</w:t>
      </w:r>
      <w:r>
        <w:rPr>
          <w:spacing w:val="-8"/>
        </w:rPr>
        <w:t xml:space="preserve"> </w:t>
      </w:r>
      <w:r>
        <w:t>of</w:t>
      </w:r>
      <w:r>
        <w:rPr>
          <w:spacing w:val="-4"/>
        </w:rPr>
        <w:t xml:space="preserve"> </w:t>
      </w:r>
      <w:r>
        <w:rPr>
          <w:spacing w:val="-1"/>
        </w:rPr>
        <w:t>your</w:t>
      </w:r>
      <w:r>
        <w:rPr>
          <w:spacing w:val="-5"/>
        </w:rPr>
        <w:t xml:space="preserve"> </w:t>
      </w:r>
      <w:r>
        <w:rPr>
          <w:spacing w:val="-2"/>
        </w:rPr>
        <w:t>Service,</w:t>
      </w:r>
      <w:r>
        <w:rPr>
          <w:spacing w:val="-4"/>
        </w:rPr>
        <w:t xml:space="preserve"> </w:t>
      </w:r>
      <w:r>
        <w:rPr>
          <w:spacing w:val="-1"/>
        </w:rPr>
        <w:t>you</w:t>
      </w:r>
      <w:r>
        <w:rPr>
          <w:spacing w:val="-6"/>
        </w:rPr>
        <w:t xml:space="preserve"> </w:t>
      </w:r>
      <w:r>
        <w:rPr>
          <w:spacing w:val="-2"/>
        </w:rPr>
        <w:t>must</w:t>
      </w:r>
      <w:r>
        <w:rPr>
          <w:spacing w:val="31"/>
        </w:rPr>
        <w:t xml:space="preserve"> </w:t>
      </w:r>
      <w:r>
        <w:rPr>
          <w:spacing w:val="-2"/>
        </w:rPr>
        <w:t>cease</w:t>
      </w:r>
      <w:r>
        <w:rPr>
          <w:spacing w:val="-6"/>
        </w:rPr>
        <w:t xml:space="preserve"> </w:t>
      </w:r>
      <w:r>
        <w:rPr>
          <w:spacing w:val="-2"/>
        </w:rPr>
        <w:t>all</w:t>
      </w:r>
      <w:r>
        <w:rPr>
          <w:spacing w:val="77"/>
          <w:w w:val="99"/>
        </w:rPr>
        <w:t xml:space="preserve"> </w:t>
      </w:r>
      <w:r>
        <w:rPr>
          <w:spacing w:val="-1"/>
        </w:rPr>
        <w:t>use</w:t>
      </w:r>
      <w:r>
        <w:rPr>
          <w:spacing w:val="-7"/>
        </w:rPr>
        <w:t xml:space="preserve"> </w:t>
      </w:r>
      <w:r>
        <w:rPr>
          <w:spacing w:val="-1"/>
        </w:rPr>
        <w:t>of</w:t>
      </w:r>
      <w:r>
        <w:rPr>
          <w:spacing w:val="-8"/>
        </w:rPr>
        <w:t xml:space="preserve"> </w:t>
      </w:r>
      <w:r>
        <w:rPr>
          <w:spacing w:val="-1"/>
        </w:rPr>
        <w:t>and</w:t>
      </w:r>
      <w:r>
        <w:rPr>
          <w:spacing w:val="-6"/>
        </w:rPr>
        <w:t xml:space="preserve"> </w:t>
      </w:r>
      <w:r>
        <w:rPr>
          <w:spacing w:val="-2"/>
        </w:rPr>
        <w:t>immediately</w:t>
      </w:r>
      <w:r>
        <w:rPr>
          <w:spacing w:val="-8"/>
        </w:rPr>
        <w:t xml:space="preserve"> </w:t>
      </w:r>
      <w:r>
        <w:rPr>
          <w:spacing w:val="-2"/>
        </w:rPr>
        <w:t>delete</w:t>
      </w:r>
      <w:r>
        <w:rPr>
          <w:spacing w:val="-8"/>
        </w:rPr>
        <w:t xml:space="preserve"> </w:t>
      </w:r>
      <w:r>
        <w:t>the</w:t>
      </w:r>
      <w:r>
        <w:rPr>
          <w:spacing w:val="-6"/>
        </w:rPr>
        <w:t xml:space="preserve"> </w:t>
      </w:r>
      <w:r>
        <w:rPr>
          <w:spacing w:val="-2"/>
        </w:rPr>
        <w:t>Software</w:t>
      </w:r>
      <w:r>
        <w:rPr>
          <w:spacing w:val="-7"/>
        </w:rPr>
        <w:t xml:space="preserve"> </w:t>
      </w:r>
      <w:r>
        <w:rPr>
          <w:spacing w:val="-1"/>
        </w:rPr>
        <w:t>from</w:t>
      </w:r>
      <w:r>
        <w:rPr>
          <w:spacing w:val="-11"/>
        </w:rPr>
        <w:t xml:space="preserve"> </w:t>
      </w:r>
      <w:r>
        <w:rPr>
          <w:spacing w:val="-1"/>
        </w:rPr>
        <w:t>any</w:t>
      </w:r>
      <w:r>
        <w:rPr>
          <w:spacing w:val="32"/>
        </w:rPr>
        <w:t xml:space="preserve"> </w:t>
      </w:r>
      <w:r>
        <w:rPr>
          <w:spacing w:val="-2"/>
        </w:rPr>
        <w:t>device</w:t>
      </w:r>
      <w:r>
        <w:rPr>
          <w:spacing w:val="-7"/>
        </w:rPr>
        <w:t xml:space="preserve"> </w:t>
      </w:r>
      <w:r>
        <w:rPr>
          <w:spacing w:val="-1"/>
        </w:rPr>
        <w:t>not</w:t>
      </w:r>
      <w:r>
        <w:rPr>
          <w:spacing w:val="-5"/>
        </w:rPr>
        <w:t xml:space="preserve"> </w:t>
      </w:r>
      <w:r>
        <w:rPr>
          <w:spacing w:val="-2"/>
        </w:rPr>
        <w:t>returned</w:t>
      </w:r>
      <w:r>
        <w:rPr>
          <w:spacing w:val="-7"/>
        </w:rPr>
        <w:t xml:space="preserve"> </w:t>
      </w:r>
      <w:r>
        <w:t>to</w:t>
      </w:r>
      <w:r>
        <w:rPr>
          <w:spacing w:val="-5"/>
        </w:rPr>
        <w:t xml:space="preserve"> </w:t>
      </w:r>
      <w:r>
        <w:rPr>
          <w:spacing w:val="-2"/>
        </w:rPr>
        <w:t>us.</w:t>
      </w:r>
    </w:p>
    <w:p w:rsidR="00B028B2" w:rsidRDefault="00B028B2">
      <w:pPr>
        <w:pStyle w:val="BodyText"/>
        <w:kinsoku w:val="0"/>
        <w:overflowPunct w:val="0"/>
        <w:ind w:left="0"/>
      </w:pPr>
    </w:p>
    <w:p w:rsidR="00B028B2" w:rsidRPr="00980397" w:rsidRDefault="00B028B2">
      <w:pPr>
        <w:pStyle w:val="BodyText"/>
        <w:numPr>
          <w:ilvl w:val="1"/>
          <w:numId w:val="4"/>
        </w:numPr>
        <w:tabs>
          <w:tab w:val="left" w:pos="899"/>
        </w:tabs>
        <w:kinsoku w:val="0"/>
        <w:overflowPunct w:val="0"/>
        <w:ind w:left="897" w:right="414" w:hanging="539"/>
        <w:jc w:val="both"/>
      </w:pPr>
      <w:r>
        <w:rPr>
          <w:spacing w:val="-2"/>
        </w:rPr>
        <w:t>If</w:t>
      </w:r>
      <w:r>
        <w:rPr>
          <w:spacing w:val="-7"/>
        </w:rPr>
        <w:t xml:space="preserve"> </w:t>
      </w:r>
      <w:r>
        <w:rPr>
          <w:spacing w:val="-1"/>
        </w:rPr>
        <w:t>you</w:t>
      </w:r>
      <w:r>
        <w:rPr>
          <w:spacing w:val="-5"/>
        </w:rPr>
        <w:t xml:space="preserve"> </w:t>
      </w:r>
      <w:r>
        <w:rPr>
          <w:spacing w:val="-2"/>
        </w:rPr>
        <w:t>subscribe</w:t>
      </w:r>
      <w:r>
        <w:rPr>
          <w:spacing w:val="-4"/>
        </w:rPr>
        <w:t xml:space="preserve"> </w:t>
      </w:r>
      <w:r>
        <w:rPr>
          <w:spacing w:val="-1"/>
        </w:rPr>
        <w:t>to</w:t>
      </w:r>
      <w:r>
        <w:rPr>
          <w:spacing w:val="-5"/>
        </w:rPr>
        <w:t xml:space="preserve"> </w:t>
      </w:r>
      <w:r>
        <w:t>or</w:t>
      </w:r>
      <w:r>
        <w:rPr>
          <w:spacing w:val="-7"/>
        </w:rPr>
        <w:t xml:space="preserve"> </w:t>
      </w:r>
      <w:r>
        <w:rPr>
          <w:spacing w:val="-2"/>
        </w:rPr>
        <w:t>otherwise</w:t>
      </w:r>
      <w:r>
        <w:rPr>
          <w:spacing w:val="-8"/>
        </w:rPr>
        <w:t xml:space="preserve"> </w:t>
      </w:r>
      <w:r>
        <w:rPr>
          <w:spacing w:val="-1"/>
        </w:rPr>
        <w:t>use</w:t>
      </w:r>
      <w:r>
        <w:rPr>
          <w:spacing w:val="-6"/>
        </w:rPr>
        <w:t xml:space="preserve"> </w:t>
      </w:r>
      <w:r>
        <w:rPr>
          <w:spacing w:val="-1"/>
        </w:rPr>
        <w:t>any</w:t>
      </w:r>
      <w:r>
        <w:rPr>
          <w:spacing w:val="-6"/>
        </w:rPr>
        <w:t xml:space="preserve"> </w:t>
      </w:r>
      <w:r>
        <w:rPr>
          <w:spacing w:val="-2"/>
        </w:rPr>
        <w:t>third-party</w:t>
      </w:r>
      <w:r>
        <w:rPr>
          <w:spacing w:val="-7"/>
        </w:rPr>
        <w:t xml:space="preserve"> </w:t>
      </w:r>
      <w:r>
        <w:rPr>
          <w:spacing w:val="-2"/>
        </w:rPr>
        <w:t>services</w:t>
      </w:r>
      <w:r>
        <w:rPr>
          <w:spacing w:val="27"/>
        </w:rPr>
        <w:t xml:space="preserve"> </w:t>
      </w:r>
      <w:r>
        <w:rPr>
          <w:spacing w:val="-2"/>
        </w:rPr>
        <w:t>offered</w:t>
      </w:r>
      <w:r>
        <w:rPr>
          <w:spacing w:val="-8"/>
        </w:rPr>
        <w:t xml:space="preserve"> </w:t>
      </w:r>
      <w:r>
        <w:rPr>
          <w:spacing w:val="-1"/>
        </w:rPr>
        <w:t>by</w:t>
      </w:r>
      <w:r>
        <w:rPr>
          <w:spacing w:val="-6"/>
        </w:rPr>
        <w:t xml:space="preserve"> </w:t>
      </w:r>
      <w:r>
        <w:rPr>
          <w:spacing w:val="-2"/>
        </w:rPr>
        <w:t>Verizon,</w:t>
      </w:r>
      <w:r>
        <w:rPr>
          <w:spacing w:val="-5"/>
        </w:rPr>
        <w:t xml:space="preserve"> </w:t>
      </w:r>
      <w:r>
        <w:rPr>
          <w:spacing w:val="-1"/>
        </w:rPr>
        <w:t>your</w:t>
      </w:r>
      <w:r>
        <w:rPr>
          <w:spacing w:val="-5"/>
        </w:rPr>
        <w:t xml:space="preserve"> </w:t>
      </w:r>
      <w:r>
        <w:rPr>
          <w:spacing w:val="-1"/>
        </w:rPr>
        <w:t>use</w:t>
      </w:r>
      <w:r>
        <w:rPr>
          <w:spacing w:val="-3"/>
        </w:rPr>
        <w:t xml:space="preserve"> </w:t>
      </w:r>
      <w:r>
        <w:t>of</w:t>
      </w:r>
      <w:r>
        <w:rPr>
          <w:spacing w:val="-4"/>
        </w:rPr>
        <w:t xml:space="preserve"> </w:t>
      </w:r>
      <w:r>
        <w:rPr>
          <w:spacing w:val="-2"/>
        </w:rPr>
        <w:t>such</w:t>
      </w:r>
      <w:r>
        <w:rPr>
          <w:spacing w:val="83"/>
          <w:w w:val="99"/>
        </w:rPr>
        <w:t xml:space="preserve"> </w:t>
      </w:r>
      <w:r>
        <w:rPr>
          <w:spacing w:val="-2"/>
        </w:rPr>
        <w:t>services</w:t>
      </w:r>
      <w:r>
        <w:rPr>
          <w:spacing w:val="-8"/>
        </w:rPr>
        <w:t xml:space="preserve"> </w:t>
      </w:r>
      <w:r>
        <w:t>is</w:t>
      </w:r>
      <w:r>
        <w:rPr>
          <w:spacing w:val="-3"/>
        </w:rPr>
        <w:t xml:space="preserve"> </w:t>
      </w:r>
      <w:r>
        <w:rPr>
          <w:spacing w:val="-2"/>
        </w:rPr>
        <w:t>subject</w:t>
      </w:r>
      <w:r>
        <w:rPr>
          <w:spacing w:val="-6"/>
        </w:rPr>
        <w:t xml:space="preserve"> </w:t>
      </w:r>
      <w:r>
        <w:t>to</w:t>
      </w:r>
      <w:r>
        <w:rPr>
          <w:spacing w:val="-4"/>
        </w:rPr>
        <w:t xml:space="preserve"> </w:t>
      </w:r>
      <w:r>
        <w:rPr>
          <w:spacing w:val="-1"/>
        </w:rPr>
        <w:t>the</w:t>
      </w:r>
      <w:r>
        <w:rPr>
          <w:spacing w:val="32"/>
        </w:rPr>
        <w:t xml:space="preserve"> </w:t>
      </w:r>
      <w:r>
        <w:rPr>
          <w:spacing w:val="-1"/>
        </w:rPr>
        <w:t>EULA</w:t>
      </w:r>
      <w:r>
        <w:rPr>
          <w:spacing w:val="-8"/>
        </w:rPr>
        <w:t xml:space="preserve"> </w:t>
      </w:r>
      <w:r>
        <w:t>of</w:t>
      </w:r>
      <w:r>
        <w:rPr>
          <w:spacing w:val="-4"/>
        </w:rPr>
        <w:t xml:space="preserve"> </w:t>
      </w:r>
      <w:r>
        <w:rPr>
          <w:spacing w:val="-1"/>
        </w:rPr>
        <w:t>that</w:t>
      </w:r>
      <w:r>
        <w:rPr>
          <w:spacing w:val="-7"/>
        </w:rPr>
        <w:t xml:space="preserve"> </w:t>
      </w:r>
      <w:r>
        <w:rPr>
          <w:spacing w:val="-2"/>
        </w:rPr>
        <w:t>third-party</w:t>
      </w:r>
      <w:r>
        <w:rPr>
          <w:spacing w:val="-7"/>
        </w:rPr>
        <w:t xml:space="preserve"> </w:t>
      </w:r>
      <w:r>
        <w:rPr>
          <w:spacing w:val="-2"/>
        </w:rPr>
        <w:t>provider.</w:t>
      </w:r>
      <w:r>
        <w:rPr>
          <w:spacing w:val="-8"/>
        </w:rPr>
        <w:t xml:space="preserve"> </w:t>
      </w:r>
      <w:r>
        <w:rPr>
          <w:spacing w:val="-2"/>
        </w:rPr>
        <w:t>Violation</w:t>
      </w:r>
      <w:r>
        <w:rPr>
          <w:spacing w:val="-5"/>
        </w:rPr>
        <w:t xml:space="preserve"> </w:t>
      </w:r>
      <w:r>
        <w:t>of</w:t>
      </w:r>
      <w:r>
        <w:rPr>
          <w:spacing w:val="-7"/>
        </w:rPr>
        <w:t xml:space="preserve"> </w:t>
      </w:r>
      <w:r>
        <w:rPr>
          <w:spacing w:val="-2"/>
        </w:rPr>
        <w:t>those</w:t>
      </w:r>
      <w:r>
        <w:rPr>
          <w:spacing w:val="-7"/>
        </w:rPr>
        <w:t xml:space="preserve"> </w:t>
      </w:r>
      <w:r>
        <w:rPr>
          <w:spacing w:val="-2"/>
        </w:rPr>
        <w:t>terms</w:t>
      </w:r>
      <w:r>
        <w:rPr>
          <w:spacing w:val="-4"/>
        </w:rPr>
        <w:t xml:space="preserve"> </w:t>
      </w:r>
      <w:r>
        <w:rPr>
          <w:spacing w:val="-2"/>
        </w:rPr>
        <w:t>may,</w:t>
      </w:r>
      <w:r>
        <w:rPr>
          <w:spacing w:val="-7"/>
        </w:rPr>
        <w:t xml:space="preserve"> </w:t>
      </w:r>
      <w:r>
        <w:t>in</w:t>
      </w:r>
      <w:r>
        <w:rPr>
          <w:spacing w:val="42"/>
        </w:rPr>
        <w:t xml:space="preserve"> </w:t>
      </w:r>
      <w:r>
        <w:t>our</w:t>
      </w:r>
      <w:r>
        <w:rPr>
          <w:spacing w:val="81"/>
          <w:w w:val="99"/>
        </w:rPr>
        <w:t xml:space="preserve"> </w:t>
      </w:r>
      <w:r>
        <w:rPr>
          <w:spacing w:val="-2"/>
        </w:rPr>
        <w:t>sole</w:t>
      </w:r>
      <w:r>
        <w:rPr>
          <w:spacing w:val="-8"/>
        </w:rPr>
        <w:t xml:space="preserve"> </w:t>
      </w:r>
      <w:r>
        <w:rPr>
          <w:spacing w:val="-2"/>
        </w:rPr>
        <w:t>discretion,</w:t>
      </w:r>
      <w:r>
        <w:rPr>
          <w:spacing w:val="-7"/>
        </w:rPr>
        <w:t xml:space="preserve"> </w:t>
      </w:r>
      <w:r>
        <w:rPr>
          <w:spacing w:val="-2"/>
        </w:rPr>
        <w:t>result</w:t>
      </w:r>
      <w:r>
        <w:rPr>
          <w:spacing w:val="-9"/>
        </w:rPr>
        <w:t xml:space="preserve"> </w:t>
      </w:r>
      <w:r>
        <w:t>in</w:t>
      </w:r>
      <w:r>
        <w:rPr>
          <w:spacing w:val="-9"/>
        </w:rPr>
        <w:t xml:space="preserve"> </w:t>
      </w:r>
      <w:r>
        <w:t>the</w:t>
      </w:r>
      <w:r>
        <w:rPr>
          <w:spacing w:val="-8"/>
        </w:rPr>
        <w:t xml:space="preserve"> </w:t>
      </w:r>
      <w:r>
        <w:rPr>
          <w:spacing w:val="-2"/>
        </w:rPr>
        <w:t>termination</w:t>
      </w:r>
      <w:r>
        <w:rPr>
          <w:spacing w:val="-7"/>
        </w:rPr>
        <w:t xml:space="preserve"> </w:t>
      </w:r>
      <w:r>
        <w:t>of</w:t>
      </w:r>
      <w:r>
        <w:rPr>
          <w:spacing w:val="-7"/>
        </w:rPr>
        <w:t xml:space="preserve"> </w:t>
      </w:r>
      <w:r>
        <w:rPr>
          <w:spacing w:val="-1"/>
        </w:rPr>
        <w:t>your</w:t>
      </w:r>
      <w:r>
        <w:rPr>
          <w:spacing w:val="-7"/>
        </w:rPr>
        <w:t xml:space="preserve"> </w:t>
      </w:r>
      <w:r>
        <w:rPr>
          <w:spacing w:val="-2"/>
        </w:rPr>
        <w:t>Service.</w:t>
      </w:r>
    </w:p>
    <w:p w:rsidR="00980397" w:rsidRPr="00980397" w:rsidRDefault="00980397" w:rsidP="00980397">
      <w:pPr>
        <w:pStyle w:val="BodyText"/>
        <w:tabs>
          <w:tab w:val="left" w:pos="899"/>
        </w:tabs>
        <w:kinsoku w:val="0"/>
        <w:overflowPunct w:val="0"/>
        <w:ind w:left="897" w:right="414"/>
        <w:jc w:val="both"/>
      </w:pPr>
    </w:p>
    <w:p w:rsidR="00626329" w:rsidRPr="005A3CB8" w:rsidRDefault="008561B9" w:rsidP="008561B9">
      <w:pPr>
        <w:pStyle w:val="BodyText"/>
        <w:numPr>
          <w:ilvl w:val="1"/>
          <w:numId w:val="4"/>
        </w:numPr>
        <w:tabs>
          <w:tab w:val="left" w:pos="899"/>
        </w:tabs>
        <w:kinsoku w:val="0"/>
        <w:overflowPunct w:val="0"/>
        <w:ind w:right="414"/>
        <w:jc w:val="both"/>
      </w:pPr>
      <w:r w:rsidRPr="00CA3E50">
        <w:rPr>
          <w:spacing w:val="-1"/>
        </w:rPr>
        <w:t>Certain software or technical information is licensed from third parties and may be covered by one or more U.S. Patents, pending U.S. patent applications, and pending counterpart European and international patents. All rights not expressly granted in this Agreement are reserved by Verizon</w:t>
      </w:r>
      <w:r w:rsidR="00CA3E50" w:rsidRPr="005A3CB8">
        <w:rPr>
          <w:spacing w:val="-1"/>
        </w:rPr>
        <w:t xml:space="preserve"> </w:t>
      </w:r>
    </w:p>
    <w:p w:rsidR="008561B9" w:rsidRPr="00626329" w:rsidRDefault="008561B9" w:rsidP="008561B9">
      <w:pPr>
        <w:pStyle w:val="BodyText"/>
        <w:tabs>
          <w:tab w:val="left" w:pos="899"/>
        </w:tabs>
        <w:kinsoku w:val="0"/>
        <w:overflowPunct w:val="0"/>
        <w:ind w:right="414"/>
        <w:jc w:val="both"/>
      </w:pPr>
    </w:p>
    <w:p w:rsidR="00B028B2" w:rsidRDefault="00B028B2">
      <w:pPr>
        <w:pStyle w:val="BodyText"/>
        <w:numPr>
          <w:ilvl w:val="0"/>
          <w:numId w:val="4"/>
        </w:numPr>
        <w:tabs>
          <w:tab w:val="left" w:pos="377"/>
        </w:tabs>
        <w:kinsoku w:val="0"/>
        <w:overflowPunct w:val="0"/>
        <w:ind w:left="376" w:hanging="276"/>
      </w:pPr>
      <w:r>
        <w:rPr>
          <w:spacing w:val="-3"/>
        </w:rPr>
        <w:t>AUTHORIZED</w:t>
      </w:r>
      <w:r>
        <w:rPr>
          <w:spacing w:val="-14"/>
        </w:rPr>
        <w:t xml:space="preserve"> </w:t>
      </w:r>
      <w:r>
        <w:rPr>
          <w:spacing w:val="-2"/>
        </w:rPr>
        <w:t>USER;</w:t>
      </w:r>
      <w:r>
        <w:rPr>
          <w:spacing w:val="-11"/>
        </w:rPr>
        <w:t xml:space="preserve"> </w:t>
      </w:r>
      <w:r>
        <w:rPr>
          <w:spacing w:val="-1"/>
        </w:rPr>
        <w:t>PREMISES;</w:t>
      </w:r>
      <w:r>
        <w:rPr>
          <w:spacing w:val="-11"/>
        </w:rPr>
        <w:t xml:space="preserve"> </w:t>
      </w:r>
      <w:r>
        <w:rPr>
          <w:spacing w:val="-1"/>
        </w:rPr>
        <w:t>REFUSAL</w:t>
      </w:r>
      <w:r>
        <w:rPr>
          <w:spacing w:val="-11"/>
        </w:rPr>
        <w:t xml:space="preserve"> </w:t>
      </w:r>
      <w:r>
        <w:rPr>
          <w:spacing w:val="-1"/>
        </w:rPr>
        <w:t>OF</w:t>
      </w:r>
      <w:r>
        <w:rPr>
          <w:spacing w:val="-10"/>
        </w:rPr>
        <w:t xml:space="preserve"> </w:t>
      </w:r>
      <w:r>
        <w:rPr>
          <w:spacing w:val="-2"/>
        </w:rPr>
        <w:t>SERVICE.</w:t>
      </w:r>
    </w:p>
    <w:p w:rsidR="00B028B2" w:rsidRDefault="00B028B2">
      <w:pPr>
        <w:pStyle w:val="BodyText"/>
        <w:numPr>
          <w:ilvl w:val="1"/>
          <w:numId w:val="4"/>
        </w:numPr>
        <w:tabs>
          <w:tab w:val="left" w:pos="897"/>
        </w:tabs>
        <w:kinsoku w:val="0"/>
        <w:overflowPunct w:val="0"/>
        <w:spacing w:before="62"/>
        <w:ind w:left="894" w:right="230" w:hanging="538"/>
      </w:pPr>
      <w:r>
        <w:rPr>
          <w:spacing w:val="-2"/>
        </w:rPr>
        <w:t>You</w:t>
      </w:r>
      <w:r>
        <w:rPr>
          <w:spacing w:val="-7"/>
        </w:rPr>
        <w:t xml:space="preserve"> </w:t>
      </w:r>
      <w:r>
        <w:rPr>
          <w:spacing w:val="-2"/>
        </w:rPr>
        <w:t>acknowledge</w:t>
      </w:r>
      <w:r>
        <w:rPr>
          <w:spacing w:val="-6"/>
        </w:rPr>
        <w:t xml:space="preserve"> </w:t>
      </w:r>
      <w:r>
        <w:rPr>
          <w:spacing w:val="-2"/>
        </w:rPr>
        <w:t>that</w:t>
      </w:r>
      <w:r>
        <w:rPr>
          <w:spacing w:val="-8"/>
        </w:rPr>
        <w:t xml:space="preserve"> </w:t>
      </w:r>
      <w:r>
        <w:rPr>
          <w:spacing w:val="-1"/>
        </w:rPr>
        <w:t>you</w:t>
      </w:r>
      <w:r>
        <w:rPr>
          <w:spacing w:val="-5"/>
        </w:rPr>
        <w:t xml:space="preserve"> </w:t>
      </w:r>
      <w:r>
        <w:rPr>
          <w:spacing w:val="-1"/>
        </w:rPr>
        <w:t>are</w:t>
      </w:r>
      <w:r>
        <w:rPr>
          <w:spacing w:val="-5"/>
        </w:rPr>
        <w:t xml:space="preserve"> </w:t>
      </w:r>
      <w:r>
        <w:rPr>
          <w:spacing w:val="-2"/>
        </w:rPr>
        <w:t>eighteen</w:t>
      </w:r>
      <w:r>
        <w:rPr>
          <w:spacing w:val="-8"/>
        </w:rPr>
        <w:t xml:space="preserve"> </w:t>
      </w:r>
      <w:r>
        <w:rPr>
          <w:spacing w:val="-1"/>
        </w:rPr>
        <w:t>(18)</w:t>
      </w:r>
      <w:r>
        <w:rPr>
          <w:spacing w:val="-6"/>
        </w:rPr>
        <w:t xml:space="preserve"> </w:t>
      </w:r>
      <w:r>
        <w:rPr>
          <w:spacing w:val="-2"/>
        </w:rPr>
        <w:t>years</w:t>
      </w:r>
      <w:r>
        <w:rPr>
          <w:spacing w:val="-8"/>
        </w:rPr>
        <w:t xml:space="preserve"> </w:t>
      </w:r>
      <w:r>
        <w:t>of</w:t>
      </w:r>
      <w:r>
        <w:rPr>
          <w:spacing w:val="-4"/>
        </w:rPr>
        <w:t xml:space="preserve"> </w:t>
      </w:r>
      <w:r>
        <w:rPr>
          <w:spacing w:val="-1"/>
        </w:rPr>
        <w:t>age</w:t>
      </w:r>
      <w:r>
        <w:rPr>
          <w:spacing w:val="-6"/>
        </w:rPr>
        <w:t xml:space="preserve"> </w:t>
      </w:r>
      <w:r>
        <w:t>or</w:t>
      </w:r>
      <w:r>
        <w:rPr>
          <w:spacing w:val="21"/>
        </w:rPr>
        <w:t xml:space="preserve"> </w:t>
      </w:r>
      <w:r>
        <w:rPr>
          <w:spacing w:val="-2"/>
        </w:rPr>
        <w:t>older,</w:t>
      </w:r>
      <w:r>
        <w:rPr>
          <w:spacing w:val="-6"/>
        </w:rPr>
        <w:t xml:space="preserve"> </w:t>
      </w:r>
      <w:r>
        <w:rPr>
          <w:spacing w:val="-1"/>
        </w:rPr>
        <w:t>and</w:t>
      </w:r>
      <w:r>
        <w:rPr>
          <w:spacing w:val="-6"/>
        </w:rPr>
        <w:t xml:space="preserve"> </w:t>
      </w:r>
      <w:r>
        <w:rPr>
          <w:spacing w:val="-2"/>
        </w:rPr>
        <w:t>that</w:t>
      </w:r>
      <w:r>
        <w:rPr>
          <w:spacing w:val="-4"/>
        </w:rPr>
        <w:t xml:space="preserve"> </w:t>
      </w:r>
      <w:r>
        <w:rPr>
          <w:spacing w:val="-1"/>
        </w:rPr>
        <w:t>you</w:t>
      </w:r>
      <w:r>
        <w:rPr>
          <w:spacing w:val="-5"/>
        </w:rPr>
        <w:t xml:space="preserve"> </w:t>
      </w:r>
      <w:r>
        <w:rPr>
          <w:spacing w:val="-2"/>
        </w:rPr>
        <w:t>have</w:t>
      </w:r>
      <w:r>
        <w:rPr>
          <w:spacing w:val="-7"/>
        </w:rPr>
        <w:t xml:space="preserve"> </w:t>
      </w:r>
      <w:r>
        <w:rPr>
          <w:spacing w:val="-1"/>
        </w:rPr>
        <w:t>the</w:t>
      </w:r>
      <w:r>
        <w:rPr>
          <w:spacing w:val="-8"/>
        </w:rPr>
        <w:t xml:space="preserve"> </w:t>
      </w:r>
      <w:r>
        <w:rPr>
          <w:spacing w:val="-2"/>
        </w:rPr>
        <w:t>legal</w:t>
      </w:r>
      <w:r>
        <w:rPr>
          <w:spacing w:val="93"/>
          <w:w w:val="99"/>
        </w:rPr>
        <w:t xml:space="preserve"> </w:t>
      </w:r>
      <w:r>
        <w:rPr>
          <w:spacing w:val="-2"/>
        </w:rPr>
        <w:t>authority</w:t>
      </w:r>
      <w:r>
        <w:rPr>
          <w:spacing w:val="-9"/>
        </w:rPr>
        <w:t xml:space="preserve"> </w:t>
      </w:r>
      <w:r>
        <w:t>to</w:t>
      </w:r>
      <w:r>
        <w:rPr>
          <w:spacing w:val="-5"/>
        </w:rPr>
        <w:t xml:space="preserve"> </w:t>
      </w:r>
      <w:r>
        <w:rPr>
          <w:spacing w:val="-2"/>
        </w:rPr>
        <w:t>enter</w:t>
      </w:r>
      <w:r>
        <w:rPr>
          <w:spacing w:val="-6"/>
        </w:rPr>
        <w:t xml:space="preserve"> </w:t>
      </w:r>
      <w:r>
        <w:rPr>
          <w:spacing w:val="-2"/>
        </w:rPr>
        <w:t>into</w:t>
      </w:r>
      <w:r>
        <w:rPr>
          <w:spacing w:val="-9"/>
        </w:rPr>
        <w:t xml:space="preserve"> </w:t>
      </w:r>
      <w:r>
        <w:rPr>
          <w:spacing w:val="-2"/>
        </w:rPr>
        <w:t>this</w:t>
      </w:r>
      <w:r>
        <w:rPr>
          <w:spacing w:val="25"/>
        </w:rPr>
        <w:t xml:space="preserve"> </w:t>
      </w:r>
      <w:r>
        <w:rPr>
          <w:spacing w:val="-2"/>
        </w:rPr>
        <w:t>Agreement.</w:t>
      </w:r>
      <w:r>
        <w:rPr>
          <w:spacing w:val="-5"/>
        </w:rPr>
        <w:t xml:space="preserve"> </w:t>
      </w:r>
      <w:r>
        <w:rPr>
          <w:spacing w:val="-1"/>
        </w:rPr>
        <w:t>You</w:t>
      </w:r>
      <w:r>
        <w:rPr>
          <w:spacing w:val="-7"/>
        </w:rPr>
        <w:t xml:space="preserve"> </w:t>
      </w:r>
      <w:r>
        <w:rPr>
          <w:spacing w:val="-2"/>
        </w:rPr>
        <w:t>agree</w:t>
      </w:r>
      <w:r>
        <w:rPr>
          <w:spacing w:val="-7"/>
        </w:rPr>
        <w:t xml:space="preserve"> </w:t>
      </w:r>
      <w:r>
        <w:t>to</w:t>
      </w:r>
      <w:r>
        <w:rPr>
          <w:spacing w:val="-8"/>
        </w:rPr>
        <w:t xml:space="preserve"> </w:t>
      </w:r>
      <w:r>
        <w:rPr>
          <w:spacing w:val="-2"/>
        </w:rPr>
        <w:t>notify</w:t>
      </w:r>
      <w:r>
        <w:rPr>
          <w:spacing w:val="-8"/>
        </w:rPr>
        <w:t xml:space="preserve"> </w:t>
      </w:r>
      <w:r>
        <w:t>us</w:t>
      </w:r>
      <w:r>
        <w:rPr>
          <w:spacing w:val="-6"/>
        </w:rPr>
        <w:t xml:space="preserve"> </w:t>
      </w:r>
      <w:r>
        <w:rPr>
          <w:spacing w:val="-2"/>
        </w:rPr>
        <w:t>immediately</w:t>
      </w:r>
      <w:r>
        <w:rPr>
          <w:spacing w:val="-8"/>
        </w:rPr>
        <w:t xml:space="preserve"> </w:t>
      </w:r>
      <w:r>
        <w:rPr>
          <w:spacing w:val="-2"/>
        </w:rPr>
        <w:t>whenever</w:t>
      </w:r>
      <w:r>
        <w:rPr>
          <w:spacing w:val="-6"/>
        </w:rPr>
        <w:t xml:space="preserve"> </w:t>
      </w:r>
      <w:r>
        <w:rPr>
          <w:spacing w:val="-1"/>
        </w:rPr>
        <w:t>your</w:t>
      </w:r>
      <w:r>
        <w:rPr>
          <w:spacing w:val="22"/>
        </w:rPr>
        <w:t xml:space="preserve"> </w:t>
      </w:r>
      <w:r>
        <w:rPr>
          <w:spacing w:val="-2"/>
        </w:rPr>
        <w:t>personal</w:t>
      </w:r>
      <w:r>
        <w:rPr>
          <w:spacing w:val="89"/>
          <w:w w:val="99"/>
        </w:rPr>
        <w:t xml:space="preserve"> </w:t>
      </w:r>
      <w:r>
        <w:t>or</w:t>
      </w:r>
      <w:r>
        <w:rPr>
          <w:spacing w:val="-6"/>
        </w:rPr>
        <w:t xml:space="preserve"> </w:t>
      </w:r>
      <w:r>
        <w:rPr>
          <w:spacing w:val="-2"/>
        </w:rPr>
        <w:t>billing</w:t>
      </w:r>
      <w:r>
        <w:rPr>
          <w:spacing w:val="-10"/>
        </w:rPr>
        <w:t xml:space="preserve"> </w:t>
      </w:r>
      <w:r>
        <w:rPr>
          <w:spacing w:val="-2"/>
        </w:rPr>
        <w:t>information</w:t>
      </w:r>
      <w:r>
        <w:rPr>
          <w:spacing w:val="-7"/>
        </w:rPr>
        <w:t xml:space="preserve"> </w:t>
      </w:r>
      <w:r>
        <w:rPr>
          <w:spacing w:val="-2"/>
        </w:rPr>
        <w:t>changes</w:t>
      </w:r>
      <w:r>
        <w:rPr>
          <w:spacing w:val="-7"/>
        </w:rPr>
        <w:t xml:space="preserve"> </w:t>
      </w:r>
      <w:r>
        <w:rPr>
          <w:spacing w:val="-2"/>
        </w:rPr>
        <w:t>(including,</w:t>
      </w:r>
      <w:r>
        <w:rPr>
          <w:spacing w:val="-7"/>
        </w:rPr>
        <w:t xml:space="preserve"> </w:t>
      </w:r>
      <w:r>
        <w:t>for</w:t>
      </w:r>
      <w:r>
        <w:rPr>
          <w:spacing w:val="-9"/>
        </w:rPr>
        <w:t xml:space="preserve"> </w:t>
      </w:r>
      <w:r>
        <w:rPr>
          <w:spacing w:val="-2"/>
        </w:rPr>
        <w:t>example,</w:t>
      </w:r>
      <w:r>
        <w:rPr>
          <w:spacing w:val="35"/>
        </w:rPr>
        <w:t xml:space="preserve"> </w:t>
      </w:r>
      <w:r>
        <w:rPr>
          <w:spacing w:val="-1"/>
        </w:rPr>
        <w:t>your</w:t>
      </w:r>
      <w:r>
        <w:rPr>
          <w:spacing w:val="-7"/>
        </w:rPr>
        <w:t xml:space="preserve"> </w:t>
      </w:r>
      <w:r>
        <w:rPr>
          <w:spacing w:val="-2"/>
        </w:rPr>
        <w:t>name,</w:t>
      </w:r>
      <w:r>
        <w:rPr>
          <w:spacing w:val="-6"/>
        </w:rPr>
        <w:t xml:space="preserve"> </w:t>
      </w:r>
      <w:r>
        <w:rPr>
          <w:spacing w:val="-2"/>
        </w:rPr>
        <w:t>address,</w:t>
      </w:r>
      <w:r>
        <w:rPr>
          <w:spacing w:val="-7"/>
        </w:rPr>
        <w:t xml:space="preserve"> </w:t>
      </w:r>
      <w:r>
        <w:rPr>
          <w:spacing w:val="-1"/>
        </w:rPr>
        <w:t>credit</w:t>
      </w:r>
      <w:r>
        <w:rPr>
          <w:spacing w:val="-10"/>
        </w:rPr>
        <w:t xml:space="preserve"> </w:t>
      </w:r>
      <w:r>
        <w:rPr>
          <w:spacing w:val="-1"/>
        </w:rPr>
        <w:t>card</w:t>
      </w:r>
      <w:r>
        <w:rPr>
          <w:spacing w:val="-9"/>
        </w:rPr>
        <w:t xml:space="preserve"> </w:t>
      </w:r>
      <w:r>
        <w:rPr>
          <w:spacing w:val="-1"/>
        </w:rPr>
        <w:t>and</w:t>
      </w:r>
      <w:r>
        <w:rPr>
          <w:spacing w:val="93"/>
          <w:w w:val="99"/>
        </w:rPr>
        <w:t xml:space="preserve"> </w:t>
      </w:r>
      <w:r>
        <w:rPr>
          <w:spacing w:val="-2"/>
        </w:rPr>
        <w:t>telephone</w:t>
      </w:r>
      <w:r>
        <w:rPr>
          <w:spacing w:val="-19"/>
        </w:rPr>
        <w:t xml:space="preserve"> </w:t>
      </w:r>
      <w:r>
        <w:rPr>
          <w:spacing w:val="-1"/>
        </w:rPr>
        <w:t>number).</w:t>
      </w:r>
    </w:p>
    <w:p w:rsidR="00B028B2" w:rsidRDefault="00B028B2">
      <w:pPr>
        <w:pStyle w:val="BodyText"/>
        <w:kinsoku w:val="0"/>
        <w:overflowPunct w:val="0"/>
        <w:spacing w:before="10"/>
        <w:ind w:left="0"/>
        <w:rPr>
          <w:sz w:val="21"/>
          <w:szCs w:val="21"/>
        </w:rPr>
      </w:pPr>
    </w:p>
    <w:p w:rsidR="00B028B2" w:rsidRDefault="00B028B2" w:rsidP="003E5E24">
      <w:pPr>
        <w:pStyle w:val="BodyText"/>
        <w:numPr>
          <w:ilvl w:val="1"/>
          <w:numId w:val="4"/>
        </w:numPr>
        <w:tabs>
          <w:tab w:val="left" w:pos="900"/>
        </w:tabs>
        <w:kinsoku w:val="0"/>
        <w:overflowPunct w:val="0"/>
        <w:ind w:left="899" w:right="413"/>
      </w:pPr>
      <w:r>
        <w:rPr>
          <w:spacing w:val="-1"/>
        </w:rPr>
        <w:t>You</w:t>
      </w:r>
      <w:r>
        <w:rPr>
          <w:spacing w:val="-10"/>
        </w:rPr>
        <w:t xml:space="preserve"> </w:t>
      </w:r>
      <w:r>
        <w:rPr>
          <w:spacing w:val="-1"/>
        </w:rPr>
        <w:t>agree</w:t>
      </w:r>
      <w:r>
        <w:rPr>
          <w:spacing w:val="-8"/>
        </w:rPr>
        <w:t xml:space="preserve"> </w:t>
      </w:r>
      <w:r>
        <w:t>to</w:t>
      </w:r>
      <w:r>
        <w:rPr>
          <w:spacing w:val="-4"/>
        </w:rPr>
        <w:t xml:space="preserve"> </w:t>
      </w:r>
      <w:r>
        <w:rPr>
          <w:spacing w:val="-2"/>
        </w:rPr>
        <w:t>allow</w:t>
      </w:r>
      <w:r>
        <w:rPr>
          <w:spacing w:val="-8"/>
        </w:rPr>
        <w:t xml:space="preserve"> </w:t>
      </w:r>
      <w:r>
        <w:rPr>
          <w:spacing w:val="-1"/>
        </w:rPr>
        <w:t>us</w:t>
      </w:r>
      <w:r>
        <w:rPr>
          <w:spacing w:val="-7"/>
        </w:rPr>
        <w:t xml:space="preserve"> </w:t>
      </w:r>
      <w:r>
        <w:rPr>
          <w:spacing w:val="-1"/>
        </w:rPr>
        <w:t>and</w:t>
      </w:r>
      <w:r>
        <w:rPr>
          <w:spacing w:val="-5"/>
        </w:rPr>
        <w:t xml:space="preserve"> </w:t>
      </w:r>
      <w:r>
        <w:t>our</w:t>
      </w:r>
      <w:r>
        <w:rPr>
          <w:spacing w:val="-8"/>
        </w:rPr>
        <w:t xml:space="preserve"> </w:t>
      </w:r>
      <w:r>
        <w:rPr>
          <w:spacing w:val="-2"/>
        </w:rPr>
        <w:t>representatives</w:t>
      </w:r>
      <w:r>
        <w:rPr>
          <w:spacing w:val="-6"/>
        </w:rPr>
        <w:t xml:space="preserve"> </w:t>
      </w:r>
      <w:r>
        <w:rPr>
          <w:spacing w:val="-1"/>
        </w:rPr>
        <w:t>the</w:t>
      </w:r>
      <w:r>
        <w:rPr>
          <w:spacing w:val="-7"/>
        </w:rPr>
        <w:t xml:space="preserve"> </w:t>
      </w:r>
      <w:r>
        <w:rPr>
          <w:spacing w:val="-2"/>
        </w:rPr>
        <w:t>right,</w:t>
      </w:r>
      <w:r>
        <w:rPr>
          <w:spacing w:val="-7"/>
        </w:rPr>
        <w:t xml:space="preserve"> </w:t>
      </w:r>
      <w:r>
        <w:rPr>
          <w:spacing w:val="-1"/>
        </w:rPr>
        <w:t>at</w:t>
      </w:r>
      <w:r>
        <w:rPr>
          <w:spacing w:val="29"/>
        </w:rPr>
        <w:t xml:space="preserve"> </w:t>
      </w:r>
      <w:r>
        <w:rPr>
          <w:spacing w:val="-2"/>
        </w:rPr>
        <w:t>reasonable</w:t>
      </w:r>
      <w:r>
        <w:rPr>
          <w:spacing w:val="-8"/>
        </w:rPr>
        <w:t xml:space="preserve"> </w:t>
      </w:r>
      <w:r>
        <w:rPr>
          <w:spacing w:val="-2"/>
        </w:rPr>
        <w:t>times,</w:t>
      </w:r>
      <w:r>
        <w:rPr>
          <w:spacing w:val="-6"/>
        </w:rPr>
        <w:t xml:space="preserve"> </w:t>
      </w:r>
      <w:r>
        <w:t>to</w:t>
      </w:r>
      <w:r>
        <w:rPr>
          <w:spacing w:val="-7"/>
        </w:rPr>
        <w:t xml:space="preserve"> </w:t>
      </w:r>
      <w:r>
        <w:rPr>
          <w:spacing w:val="-2"/>
        </w:rPr>
        <w:t>enter</w:t>
      </w:r>
      <w:r>
        <w:rPr>
          <w:spacing w:val="-9"/>
        </w:rPr>
        <w:t xml:space="preserve"> </w:t>
      </w:r>
      <w:r>
        <w:rPr>
          <w:spacing w:val="-1"/>
        </w:rPr>
        <w:t>the</w:t>
      </w:r>
      <w:r>
        <w:rPr>
          <w:spacing w:val="-6"/>
        </w:rPr>
        <w:t xml:space="preserve"> </w:t>
      </w:r>
      <w:r>
        <w:rPr>
          <w:spacing w:val="-2"/>
        </w:rPr>
        <w:t>Premises</w:t>
      </w:r>
      <w:r>
        <w:rPr>
          <w:spacing w:val="74"/>
          <w:w w:val="99"/>
        </w:rPr>
        <w:t xml:space="preserve"> </w:t>
      </w:r>
      <w:r>
        <w:rPr>
          <w:spacing w:val="-1"/>
        </w:rPr>
        <w:t>for</w:t>
      </w:r>
      <w:r>
        <w:rPr>
          <w:spacing w:val="-9"/>
        </w:rPr>
        <w:t xml:space="preserve"> </w:t>
      </w:r>
      <w:r>
        <w:rPr>
          <w:spacing w:val="-1"/>
        </w:rPr>
        <w:t>the</w:t>
      </w:r>
      <w:r>
        <w:rPr>
          <w:spacing w:val="-9"/>
        </w:rPr>
        <w:t xml:space="preserve"> </w:t>
      </w:r>
      <w:r>
        <w:rPr>
          <w:spacing w:val="-2"/>
        </w:rPr>
        <w:t>purpose</w:t>
      </w:r>
      <w:r>
        <w:rPr>
          <w:spacing w:val="-10"/>
        </w:rPr>
        <w:t xml:space="preserve"> </w:t>
      </w:r>
      <w:r>
        <w:t>of</w:t>
      </w:r>
      <w:r>
        <w:rPr>
          <w:spacing w:val="-7"/>
        </w:rPr>
        <w:t xml:space="preserve"> </w:t>
      </w:r>
      <w:r>
        <w:rPr>
          <w:spacing w:val="-2"/>
        </w:rPr>
        <w:t>installing,</w:t>
      </w:r>
      <w:r>
        <w:rPr>
          <w:spacing w:val="29"/>
        </w:rPr>
        <w:t xml:space="preserve"> </w:t>
      </w:r>
      <w:r>
        <w:rPr>
          <w:spacing w:val="-2"/>
        </w:rPr>
        <w:t>maintaining,</w:t>
      </w:r>
      <w:r>
        <w:rPr>
          <w:spacing w:val="-7"/>
        </w:rPr>
        <w:t xml:space="preserve"> </w:t>
      </w:r>
      <w:r>
        <w:rPr>
          <w:spacing w:val="-2"/>
        </w:rPr>
        <w:t>servicing,</w:t>
      </w:r>
      <w:r>
        <w:rPr>
          <w:spacing w:val="-7"/>
        </w:rPr>
        <w:t xml:space="preserve"> </w:t>
      </w:r>
      <w:r>
        <w:rPr>
          <w:spacing w:val="-2"/>
        </w:rPr>
        <w:t>inspecting,</w:t>
      </w:r>
      <w:r>
        <w:rPr>
          <w:spacing w:val="-8"/>
        </w:rPr>
        <w:t xml:space="preserve"> </w:t>
      </w:r>
      <w:r>
        <w:rPr>
          <w:spacing w:val="-2"/>
        </w:rPr>
        <w:t>upgrading</w:t>
      </w:r>
      <w:r>
        <w:rPr>
          <w:spacing w:val="-10"/>
        </w:rPr>
        <w:t xml:space="preserve"> </w:t>
      </w:r>
      <w:r>
        <w:rPr>
          <w:spacing w:val="-2"/>
        </w:rPr>
        <w:t>and/or</w:t>
      </w:r>
      <w:r>
        <w:rPr>
          <w:spacing w:val="-9"/>
        </w:rPr>
        <w:t xml:space="preserve"> </w:t>
      </w:r>
      <w:r>
        <w:rPr>
          <w:spacing w:val="-2"/>
        </w:rPr>
        <w:t>removing</w:t>
      </w:r>
      <w:r>
        <w:rPr>
          <w:spacing w:val="-10"/>
        </w:rPr>
        <w:t xml:space="preserve"> </w:t>
      </w:r>
      <w:r>
        <w:t>the</w:t>
      </w:r>
      <w:r w:rsidR="003E5E24">
        <w:t xml:space="preserve"> </w:t>
      </w:r>
      <w:r w:rsidRPr="003E5E24">
        <w:rPr>
          <w:spacing w:val="-2"/>
        </w:rPr>
        <w:t>Service</w:t>
      </w:r>
      <w:r w:rsidRPr="003E5E24">
        <w:rPr>
          <w:spacing w:val="-10"/>
        </w:rPr>
        <w:t xml:space="preserve"> </w:t>
      </w:r>
      <w:r w:rsidRPr="003E5E24">
        <w:rPr>
          <w:spacing w:val="-2"/>
        </w:rPr>
        <w:t>(including</w:t>
      </w:r>
      <w:r w:rsidRPr="003E5E24">
        <w:rPr>
          <w:spacing w:val="-9"/>
        </w:rPr>
        <w:t xml:space="preserve"> </w:t>
      </w:r>
      <w:r w:rsidRPr="003E5E24">
        <w:rPr>
          <w:spacing w:val="-1"/>
        </w:rPr>
        <w:t>any</w:t>
      </w:r>
      <w:r w:rsidRPr="003E5E24">
        <w:rPr>
          <w:spacing w:val="-7"/>
        </w:rPr>
        <w:t xml:space="preserve"> </w:t>
      </w:r>
      <w:r w:rsidRPr="003E5E24">
        <w:rPr>
          <w:spacing w:val="-2"/>
        </w:rPr>
        <w:t>Equipment</w:t>
      </w:r>
      <w:r w:rsidRPr="003E5E24">
        <w:rPr>
          <w:spacing w:val="-4"/>
        </w:rPr>
        <w:t xml:space="preserve"> </w:t>
      </w:r>
      <w:r w:rsidRPr="003E5E24">
        <w:rPr>
          <w:spacing w:val="-1"/>
        </w:rPr>
        <w:t>and,</w:t>
      </w:r>
      <w:r w:rsidRPr="003E5E24">
        <w:rPr>
          <w:spacing w:val="-9"/>
        </w:rPr>
        <w:t xml:space="preserve"> </w:t>
      </w:r>
      <w:r w:rsidRPr="003E5E24">
        <w:rPr>
          <w:spacing w:val="-2"/>
        </w:rPr>
        <w:t>subject</w:t>
      </w:r>
      <w:r w:rsidRPr="003E5E24">
        <w:rPr>
          <w:spacing w:val="-6"/>
        </w:rPr>
        <w:t xml:space="preserve"> </w:t>
      </w:r>
      <w:r>
        <w:t>to</w:t>
      </w:r>
      <w:r w:rsidRPr="003E5E24">
        <w:rPr>
          <w:spacing w:val="-9"/>
        </w:rPr>
        <w:t xml:space="preserve"> </w:t>
      </w:r>
      <w:r w:rsidRPr="003E5E24">
        <w:rPr>
          <w:spacing w:val="-1"/>
        </w:rPr>
        <w:t>and</w:t>
      </w:r>
      <w:r w:rsidRPr="003E5E24">
        <w:rPr>
          <w:spacing w:val="-7"/>
        </w:rPr>
        <w:t xml:space="preserve"> </w:t>
      </w:r>
      <w:r w:rsidRPr="003E5E24">
        <w:rPr>
          <w:spacing w:val="-2"/>
        </w:rPr>
        <w:t>limited</w:t>
      </w:r>
      <w:r w:rsidRPr="003E5E24">
        <w:rPr>
          <w:spacing w:val="-7"/>
        </w:rPr>
        <w:t xml:space="preserve"> </w:t>
      </w:r>
      <w:r>
        <w:t>by</w:t>
      </w:r>
      <w:r w:rsidRPr="003E5E24">
        <w:rPr>
          <w:spacing w:val="23"/>
        </w:rPr>
        <w:t xml:space="preserve"> </w:t>
      </w:r>
      <w:r w:rsidRPr="003E5E24">
        <w:rPr>
          <w:spacing w:val="-1"/>
        </w:rPr>
        <w:t>any</w:t>
      </w:r>
      <w:r w:rsidRPr="003E5E24">
        <w:rPr>
          <w:spacing w:val="-7"/>
        </w:rPr>
        <w:t xml:space="preserve"> </w:t>
      </w:r>
      <w:r w:rsidRPr="003E5E24">
        <w:rPr>
          <w:spacing w:val="-2"/>
        </w:rPr>
        <w:t>applicable</w:t>
      </w:r>
      <w:r w:rsidRPr="003E5E24">
        <w:rPr>
          <w:spacing w:val="-9"/>
        </w:rPr>
        <w:t xml:space="preserve"> </w:t>
      </w:r>
      <w:r w:rsidRPr="003E5E24">
        <w:rPr>
          <w:spacing w:val="-2"/>
        </w:rPr>
        <w:t>limited</w:t>
      </w:r>
      <w:r w:rsidRPr="003E5E24">
        <w:rPr>
          <w:spacing w:val="-4"/>
        </w:rPr>
        <w:t xml:space="preserve"> </w:t>
      </w:r>
      <w:r w:rsidRPr="003E5E24">
        <w:rPr>
          <w:spacing w:val="-2"/>
        </w:rPr>
        <w:t>warranty,</w:t>
      </w:r>
      <w:r w:rsidRPr="003E5E24">
        <w:rPr>
          <w:spacing w:val="93"/>
          <w:w w:val="99"/>
        </w:rPr>
        <w:t xml:space="preserve"> </w:t>
      </w:r>
      <w:r w:rsidRPr="003E5E24">
        <w:rPr>
          <w:spacing w:val="-1"/>
        </w:rPr>
        <w:t>laws,</w:t>
      </w:r>
      <w:r w:rsidRPr="003E5E24">
        <w:rPr>
          <w:spacing w:val="-8"/>
        </w:rPr>
        <w:t xml:space="preserve"> </w:t>
      </w:r>
      <w:r w:rsidRPr="003E5E24">
        <w:rPr>
          <w:spacing w:val="-2"/>
        </w:rPr>
        <w:t>and/or</w:t>
      </w:r>
      <w:r w:rsidRPr="003E5E24">
        <w:rPr>
          <w:spacing w:val="-9"/>
        </w:rPr>
        <w:t xml:space="preserve"> </w:t>
      </w:r>
      <w:r w:rsidRPr="003E5E24">
        <w:rPr>
          <w:spacing w:val="-2"/>
        </w:rPr>
        <w:t>policies,</w:t>
      </w:r>
      <w:r w:rsidRPr="003E5E24">
        <w:rPr>
          <w:spacing w:val="-10"/>
        </w:rPr>
        <w:t xml:space="preserve"> </w:t>
      </w:r>
      <w:r w:rsidRPr="003E5E24">
        <w:rPr>
          <w:spacing w:val="-1"/>
        </w:rPr>
        <w:t>Other</w:t>
      </w:r>
      <w:r w:rsidRPr="003E5E24">
        <w:rPr>
          <w:spacing w:val="49"/>
        </w:rPr>
        <w:t xml:space="preserve"> </w:t>
      </w:r>
      <w:r w:rsidRPr="003E5E24">
        <w:rPr>
          <w:spacing w:val="-2"/>
        </w:rPr>
        <w:t>Devices).</w:t>
      </w:r>
    </w:p>
    <w:p w:rsidR="00B028B2" w:rsidRDefault="00B028B2">
      <w:pPr>
        <w:pStyle w:val="BodyText"/>
        <w:kinsoku w:val="0"/>
        <w:overflowPunct w:val="0"/>
        <w:ind w:left="0"/>
      </w:pPr>
    </w:p>
    <w:p w:rsidR="00B028B2" w:rsidRDefault="00B028B2">
      <w:pPr>
        <w:pStyle w:val="BodyText"/>
        <w:numPr>
          <w:ilvl w:val="1"/>
          <w:numId w:val="4"/>
        </w:numPr>
        <w:tabs>
          <w:tab w:val="left" w:pos="899"/>
        </w:tabs>
        <w:kinsoku w:val="0"/>
        <w:overflowPunct w:val="0"/>
        <w:ind w:left="897" w:right="319" w:hanging="539"/>
      </w:pPr>
      <w:r>
        <w:rPr>
          <w:spacing w:val="-2"/>
        </w:rPr>
        <w:t>You</w:t>
      </w:r>
      <w:r>
        <w:rPr>
          <w:spacing w:val="-7"/>
        </w:rPr>
        <w:t xml:space="preserve"> </w:t>
      </w:r>
      <w:r>
        <w:rPr>
          <w:spacing w:val="-2"/>
        </w:rPr>
        <w:t>acknowledge</w:t>
      </w:r>
      <w:r>
        <w:rPr>
          <w:spacing w:val="-6"/>
        </w:rPr>
        <w:t xml:space="preserve"> </w:t>
      </w:r>
      <w:r>
        <w:rPr>
          <w:spacing w:val="-1"/>
        </w:rPr>
        <w:t>and</w:t>
      </w:r>
      <w:r>
        <w:rPr>
          <w:spacing w:val="-7"/>
        </w:rPr>
        <w:t xml:space="preserve"> </w:t>
      </w:r>
      <w:r>
        <w:rPr>
          <w:spacing w:val="-1"/>
        </w:rPr>
        <w:t>agree</w:t>
      </w:r>
      <w:r>
        <w:rPr>
          <w:spacing w:val="-7"/>
        </w:rPr>
        <w:t xml:space="preserve"> </w:t>
      </w:r>
      <w:r>
        <w:rPr>
          <w:spacing w:val="-2"/>
        </w:rPr>
        <w:t>that</w:t>
      </w:r>
      <w:r>
        <w:rPr>
          <w:spacing w:val="-4"/>
        </w:rPr>
        <w:t xml:space="preserve"> </w:t>
      </w:r>
      <w:r>
        <w:rPr>
          <w:spacing w:val="-1"/>
        </w:rPr>
        <w:t>you</w:t>
      </w:r>
      <w:r>
        <w:rPr>
          <w:spacing w:val="-6"/>
        </w:rPr>
        <w:t xml:space="preserve"> </w:t>
      </w:r>
      <w:r>
        <w:rPr>
          <w:spacing w:val="-2"/>
        </w:rPr>
        <w:t>are</w:t>
      </w:r>
      <w:r>
        <w:rPr>
          <w:spacing w:val="-6"/>
        </w:rPr>
        <w:t xml:space="preserve"> </w:t>
      </w:r>
      <w:r>
        <w:rPr>
          <w:spacing w:val="-2"/>
        </w:rPr>
        <w:t>either</w:t>
      </w:r>
      <w:r>
        <w:rPr>
          <w:spacing w:val="-6"/>
        </w:rPr>
        <w:t xml:space="preserve"> </w:t>
      </w:r>
      <w:r>
        <w:rPr>
          <w:spacing w:val="-1"/>
        </w:rPr>
        <w:t>an</w:t>
      </w:r>
      <w:r>
        <w:rPr>
          <w:spacing w:val="-7"/>
        </w:rPr>
        <w:t xml:space="preserve"> </w:t>
      </w:r>
      <w:r>
        <w:rPr>
          <w:spacing w:val="-1"/>
        </w:rPr>
        <w:t>owner</w:t>
      </w:r>
      <w:r>
        <w:rPr>
          <w:spacing w:val="-4"/>
        </w:rPr>
        <w:t xml:space="preserve"> </w:t>
      </w:r>
      <w:r>
        <w:rPr>
          <w:spacing w:val="-1"/>
        </w:rPr>
        <w:t>of,</w:t>
      </w:r>
      <w:r>
        <w:rPr>
          <w:spacing w:val="-6"/>
        </w:rPr>
        <w:t xml:space="preserve"> </w:t>
      </w:r>
      <w:r>
        <w:t>or</w:t>
      </w:r>
      <w:r>
        <w:rPr>
          <w:spacing w:val="19"/>
        </w:rPr>
        <w:t xml:space="preserve"> </w:t>
      </w:r>
      <w:r>
        <w:rPr>
          <w:spacing w:val="-2"/>
        </w:rPr>
        <w:t>legal</w:t>
      </w:r>
      <w:r>
        <w:rPr>
          <w:spacing w:val="-5"/>
        </w:rPr>
        <w:t xml:space="preserve"> </w:t>
      </w:r>
      <w:r>
        <w:rPr>
          <w:spacing w:val="-2"/>
        </w:rPr>
        <w:t>tenant</w:t>
      </w:r>
      <w:r>
        <w:rPr>
          <w:spacing w:val="-8"/>
        </w:rPr>
        <w:t xml:space="preserve"> </w:t>
      </w:r>
      <w:r>
        <w:t>in,</w:t>
      </w:r>
      <w:r>
        <w:rPr>
          <w:spacing w:val="-5"/>
        </w:rPr>
        <w:t xml:space="preserve"> </w:t>
      </w:r>
      <w:r>
        <w:rPr>
          <w:spacing w:val="-1"/>
        </w:rPr>
        <w:t>your</w:t>
      </w:r>
      <w:r>
        <w:rPr>
          <w:spacing w:val="-5"/>
        </w:rPr>
        <w:t xml:space="preserve"> </w:t>
      </w:r>
      <w:r>
        <w:rPr>
          <w:spacing w:val="-2"/>
        </w:rPr>
        <w:t>Premises,</w:t>
      </w:r>
      <w:r>
        <w:rPr>
          <w:spacing w:val="-5"/>
        </w:rPr>
        <w:t xml:space="preserve"> </w:t>
      </w:r>
      <w:r>
        <w:rPr>
          <w:spacing w:val="-1"/>
        </w:rPr>
        <w:t>and</w:t>
      </w:r>
      <w:r>
        <w:rPr>
          <w:spacing w:val="83"/>
          <w:w w:val="99"/>
        </w:rPr>
        <w:t xml:space="preserve"> </w:t>
      </w:r>
      <w:r>
        <w:rPr>
          <w:spacing w:val="-1"/>
        </w:rPr>
        <w:t>as</w:t>
      </w:r>
      <w:r>
        <w:rPr>
          <w:spacing w:val="-8"/>
        </w:rPr>
        <w:t xml:space="preserve"> </w:t>
      </w:r>
      <w:r>
        <w:rPr>
          <w:spacing w:val="-1"/>
        </w:rPr>
        <w:t>such</w:t>
      </w:r>
      <w:r>
        <w:rPr>
          <w:spacing w:val="-4"/>
        </w:rPr>
        <w:t xml:space="preserve"> </w:t>
      </w:r>
      <w:r>
        <w:rPr>
          <w:spacing w:val="-2"/>
        </w:rPr>
        <w:t>have</w:t>
      </w:r>
      <w:r>
        <w:rPr>
          <w:spacing w:val="-7"/>
        </w:rPr>
        <w:t xml:space="preserve"> </w:t>
      </w:r>
      <w:r>
        <w:t>the</w:t>
      </w:r>
      <w:r>
        <w:rPr>
          <w:spacing w:val="-7"/>
        </w:rPr>
        <w:t xml:space="preserve"> </w:t>
      </w:r>
      <w:r>
        <w:rPr>
          <w:spacing w:val="-2"/>
        </w:rPr>
        <w:t>right</w:t>
      </w:r>
      <w:r>
        <w:rPr>
          <w:spacing w:val="-5"/>
        </w:rPr>
        <w:t xml:space="preserve"> </w:t>
      </w:r>
      <w:r>
        <w:t>to</w:t>
      </w:r>
      <w:r>
        <w:rPr>
          <w:spacing w:val="-7"/>
        </w:rPr>
        <w:t xml:space="preserve"> </w:t>
      </w:r>
      <w:r>
        <w:rPr>
          <w:spacing w:val="-1"/>
        </w:rPr>
        <w:t>allow</w:t>
      </w:r>
      <w:r>
        <w:rPr>
          <w:spacing w:val="29"/>
        </w:rPr>
        <w:t xml:space="preserve"> </w:t>
      </w:r>
      <w:r>
        <w:t>us</w:t>
      </w:r>
      <w:r>
        <w:rPr>
          <w:spacing w:val="-5"/>
        </w:rPr>
        <w:t xml:space="preserve"> </w:t>
      </w:r>
      <w:r>
        <w:rPr>
          <w:spacing w:val="-1"/>
        </w:rPr>
        <w:t>and</w:t>
      </w:r>
      <w:r>
        <w:rPr>
          <w:spacing w:val="-5"/>
        </w:rPr>
        <w:t xml:space="preserve"> </w:t>
      </w:r>
      <w:r>
        <w:rPr>
          <w:spacing w:val="-1"/>
        </w:rPr>
        <w:t>our</w:t>
      </w:r>
      <w:r>
        <w:rPr>
          <w:spacing w:val="-8"/>
        </w:rPr>
        <w:t xml:space="preserve"> </w:t>
      </w:r>
      <w:r>
        <w:rPr>
          <w:spacing w:val="-2"/>
        </w:rPr>
        <w:t>representatives</w:t>
      </w:r>
      <w:r>
        <w:rPr>
          <w:spacing w:val="-5"/>
        </w:rPr>
        <w:t xml:space="preserve"> </w:t>
      </w:r>
      <w:r>
        <w:rPr>
          <w:spacing w:val="-1"/>
        </w:rPr>
        <w:t>to</w:t>
      </w:r>
      <w:r>
        <w:rPr>
          <w:spacing w:val="-5"/>
        </w:rPr>
        <w:t xml:space="preserve"> </w:t>
      </w:r>
      <w:r>
        <w:rPr>
          <w:spacing w:val="-2"/>
        </w:rPr>
        <w:t>enter</w:t>
      </w:r>
      <w:r>
        <w:rPr>
          <w:spacing w:val="-5"/>
        </w:rPr>
        <w:t xml:space="preserve"> </w:t>
      </w:r>
      <w:r>
        <w:rPr>
          <w:spacing w:val="-1"/>
        </w:rPr>
        <w:t>and</w:t>
      </w:r>
      <w:r>
        <w:rPr>
          <w:spacing w:val="-5"/>
        </w:rPr>
        <w:t xml:space="preserve"> </w:t>
      </w:r>
      <w:r>
        <w:rPr>
          <w:spacing w:val="-2"/>
        </w:rPr>
        <w:t>make</w:t>
      </w:r>
      <w:r>
        <w:rPr>
          <w:spacing w:val="-4"/>
        </w:rPr>
        <w:t xml:space="preserve"> </w:t>
      </w:r>
      <w:r>
        <w:rPr>
          <w:spacing w:val="-2"/>
        </w:rPr>
        <w:t>modifications</w:t>
      </w:r>
      <w:r>
        <w:rPr>
          <w:spacing w:val="-8"/>
        </w:rPr>
        <w:t xml:space="preserve"> </w:t>
      </w:r>
      <w:r>
        <w:t>to</w:t>
      </w:r>
      <w:r>
        <w:rPr>
          <w:spacing w:val="-7"/>
        </w:rPr>
        <w:t xml:space="preserve"> </w:t>
      </w:r>
      <w:r>
        <w:t>the</w:t>
      </w:r>
      <w:r>
        <w:rPr>
          <w:spacing w:val="73"/>
          <w:w w:val="99"/>
        </w:rPr>
        <w:t xml:space="preserve"> </w:t>
      </w:r>
      <w:r>
        <w:rPr>
          <w:spacing w:val="-2"/>
        </w:rPr>
        <w:lastRenderedPageBreak/>
        <w:t>Premises</w:t>
      </w:r>
      <w:r>
        <w:rPr>
          <w:spacing w:val="-10"/>
        </w:rPr>
        <w:t xml:space="preserve"> </w:t>
      </w:r>
      <w:r>
        <w:t>in</w:t>
      </w:r>
      <w:r>
        <w:rPr>
          <w:spacing w:val="-6"/>
        </w:rPr>
        <w:t xml:space="preserve"> </w:t>
      </w:r>
      <w:r>
        <w:rPr>
          <w:spacing w:val="-2"/>
        </w:rPr>
        <w:t>connection</w:t>
      </w:r>
      <w:r>
        <w:rPr>
          <w:spacing w:val="-6"/>
        </w:rPr>
        <w:t xml:space="preserve"> </w:t>
      </w:r>
      <w:r>
        <w:rPr>
          <w:spacing w:val="-2"/>
        </w:rPr>
        <w:t>with</w:t>
      </w:r>
      <w:r>
        <w:rPr>
          <w:spacing w:val="-8"/>
        </w:rPr>
        <w:t xml:space="preserve"> </w:t>
      </w:r>
      <w:r>
        <w:t>the</w:t>
      </w:r>
      <w:r>
        <w:rPr>
          <w:spacing w:val="-6"/>
        </w:rPr>
        <w:t xml:space="preserve"> </w:t>
      </w:r>
      <w:r>
        <w:rPr>
          <w:spacing w:val="-2"/>
        </w:rPr>
        <w:t>delivery</w:t>
      </w:r>
      <w:r>
        <w:rPr>
          <w:spacing w:val="-9"/>
        </w:rPr>
        <w:t xml:space="preserve"> </w:t>
      </w:r>
      <w:r>
        <w:t>of</w:t>
      </w:r>
      <w:r>
        <w:rPr>
          <w:spacing w:val="-6"/>
        </w:rPr>
        <w:t xml:space="preserve"> </w:t>
      </w:r>
      <w:r>
        <w:rPr>
          <w:spacing w:val="-1"/>
        </w:rPr>
        <w:t>the</w:t>
      </w:r>
      <w:r>
        <w:rPr>
          <w:spacing w:val="-7"/>
        </w:rPr>
        <w:t xml:space="preserve"> </w:t>
      </w:r>
      <w:r>
        <w:rPr>
          <w:spacing w:val="-2"/>
        </w:rPr>
        <w:t>Service.</w:t>
      </w:r>
    </w:p>
    <w:p w:rsidR="00B028B2" w:rsidRDefault="00B028B2">
      <w:pPr>
        <w:pStyle w:val="BodyText"/>
        <w:kinsoku w:val="0"/>
        <w:overflowPunct w:val="0"/>
        <w:spacing w:before="9"/>
        <w:ind w:left="0"/>
        <w:rPr>
          <w:sz w:val="21"/>
          <w:szCs w:val="21"/>
        </w:rPr>
      </w:pPr>
    </w:p>
    <w:p w:rsidR="00B028B2" w:rsidRDefault="00B028B2">
      <w:pPr>
        <w:pStyle w:val="BodyText"/>
        <w:numPr>
          <w:ilvl w:val="1"/>
          <w:numId w:val="4"/>
        </w:numPr>
        <w:tabs>
          <w:tab w:val="left" w:pos="900"/>
        </w:tabs>
        <w:kinsoku w:val="0"/>
        <w:overflowPunct w:val="0"/>
        <w:ind w:left="898" w:right="176" w:hanging="539"/>
      </w:pPr>
      <w:r>
        <w:t>We</w:t>
      </w:r>
      <w:r>
        <w:rPr>
          <w:spacing w:val="-7"/>
        </w:rPr>
        <w:t xml:space="preserve"> </w:t>
      </w:r>
      <w:r>
        <w:rPr>
          <w:spacing w:val="-2"/>
        </w:rPr>
        <w:t>reserve</w:t>
      </w:r>
      <w:r>
        <w:rPr>
          <w:spacing w:val="-6"/>
        </w:rPr>
        <w:t xml:space="preserve"> </w:t>
      </w:r>
      <w:r>
        <w:rPr>
          <w:spacing w:val="-1"/>
        </w:rPr>
        <w:t>the</w:t>
      </w:r>
      <w:r>
        <w:rPr>
          <w:spacing w:val="-6"/>
        </w:rPr>
        <w:t xml:space="preserve"> </w:t>
      </w:r>
      <w:r>
        <w:rPr>
          <w:spacing w:val="-2"/>
        </w:rPr>
        <w:t>right,</w:t>
      </w:r>
      <w:r>
        <w:rPr>
          <w:spacing w:val="-5"/>
        </w:rPr>
        <w:t xml:space="preserve"> </w:t>
      </w:r>
      <w:r>
        <w:t>in</w:t>
      </w:r>
      <w:r>
        <w:rPr>
          <w:spacing w:val="-7"/>
        </w:rPr>
        <w:t xml:space="preserve"> </w:t>
      </w:r>
      <w:r>
        <w:t>our</w:t>
      </w:r>
      <w:r>
        <w:rPr>
          <w:spacing w:val="-4"/>
        </w:rPr>
        <w:t xml:space="preserve"> </w:t>
      </w:r>
      <w:r>
        <w:rPr>
          <w:spacing w:val="-2"/>
        </w:rPr>
        <w:t>sole</w:t>
      </w:r>
      <w:r>
        <w:rPr>
          <w:spacing w:val="-8"/>
        </w:rPr>
        <w:t xml:space="preserve"> </w:t>
      </w:r>
      <w:r>
        <w:rPr>
          <w:spacing w:val="-2"/>
        </w:rPr>
        <w:t>discretion,</w:t>
      </w:r>
      <w:r>
        <w:rPr>
          <w:spacing w:val="-9"/>
        </w:rPr>
        <w:t xml:space="preserve"> </w:t>
      </w:r>
      <w:r>
        <w:t>to</w:t>
      </w:r>
      <w:r>
        <w:rPr>
          <w:spacing w:val="-4"/>
        </w:rPr>
        <w:t xml:space="preserve"> </w:t>
      </w:r>
      <w:r>
        <w:rPr>
          <w:spacing w:val="-2"/>
        </w:rPr>
        <w:t>refuse</w:t>
      </w:r>
      <w:r>
        <w:rPr>
          <w:spacing w:val="-6"/>
        </w:rPr>
        <w:t xml:space="preserve"> </w:t>
      </w:r>
      <w:r>
        <w:t>to</w:t>
      </w:r>
      <w:r>
        <w:rPr>
          <w:spacing w:val="-3"/>
        </w:rPr>
        <w:t xml:space="preserve"> </w:t>
      </w:r>
      <w:r>
        <w:rPr>
          <w:spacing w:val="-2"/>
        </w:rPr>
        <w:t>provide</w:t>
      </w:r>
      <w:r>
        <w:rPr>
          <w:spacing w:val="23"/>
        </w:rPr>
        <w:t xml:space="preserve"> </w:t>
      </w:r>
      <w:r>
        <w:t>the</w:t>
      </w:r>
      <w:r>
        <w:rPr>
          <w:spacing w:val="-6"/>
        </w:rPr>
        <w:t xml:space="preserve"> </w:t>
      </w:r>
      <w:r>
        <w:rPr>
          <w:spacing w:val="-2"/>
        </w:rPr>
        <w:t>Service</w:t>
      </w:r>
      <w:r>
        <w:rPr>
          <w:spacing w:val="-8"/>
        </w:rPr>
        <w:t xml:space="preserve"> </w:t>
      </w:r>
      <w:r>
        <w:t>to</w:t>
      </w:r>
      <w:r>
        <w:rPr>
          <w:spacing w:val="-4"/>
        </w:rPr>
        <w:t xml:space="preserve"> </w:t>
      </w:r>
      <w:r>
        <w:rPr>
          <w:spacing w:val="-1"/>
        </w:rPr>
        <w:t>you</w:t>
      </w:r>
      <w:r>
        <w:rPr>
          <w:spacing w:val="-5"/>
        </w:rPr>
        <w:t xml:space="preserve"> </w:t>
      </w:r>
      <w:r>
        <w:rPr>
          <w:spacing w:val="-1"/>
        </w:rPr>
        <w:t>for</w:t>
      </w:r>
      <w:r>
        <w:rPr>
          <w:spacing w:val="-6"/>
        </w:rPr>
        <w:t xml:space="preserve"> </w:t>
      </w:r>
      <w:r>
        <w:rPr>
          <w:spacing w:val="-1"/>
        </w:rPr>
        <w:t>any</w:t>
      </w:r>
      <w:r>
        <w:rPr>
          <w:spacing w:val="-5"/>
        </w:rPr>
        <w:t xml:space="preserve"> </w:t>
      </w:r>
      <w:r>
        <w:rPr>
          <w:spacing w:val="-2"/>
        </w:rPr>
        <w:t>reason</w:t>
      </w:r>
      <w:r>
        <w:rPr>
          <w:spacing w:val="-7"/>
        </w:rPr>
        <w:t xml:space="preserve"> </w:t>
      </w:r>
      <w:r>
        <w:rPr>
          <w:spacing w:val="-1"/>
        </w:rPr>
        <w:t>at</w:t>
      </w:r>
      <w:r>
        <w:rPr>
          <w:spacing w:val="84"/>
          <w:w w:val="99"/>
        </w:rPr>
        <w:t xml:space="preserve"> </w:t>
      </w:r>
      <w:r>
        <w:rPr>
          <w:spacing w:val="-1"/>
        </w:rPr>
        <w:t>any</w:t>
      </w:r>
      <w:r>
        <w:rPr>
          <w:spacing w:val="-7"/>
        </w:rPr>
        <w:t xml:space="preserve"> </w:t>
      </w:r>
      <w:r>
        <w:rPr>
          <w:spacing w:val="-2"/>
        </w:rPr>
        <w:t>time,</w:t>
      </w:r>
      <w:r>
        <w:rPr>
          <w:spacing w:val="-7"/>
        </w:rPr>
        <w:t xml:space="preserve"> </w:t>
      </w:r>
      <w:r>
        <w:rPr>
          <w:spacing w:val="-2"/>
        </w:rPr>
        <w:t>consistent</w:t>
      </w:r>
      <w:r>
        <w:rPr>
          <w:spacing w:val="-6"/>
        </w:rPr>
        <w:t xml:space="preserve"> </w:t>
      </w:r>
      <w:r>
        <w:rPr>
          <w:spacing w:val="-2"/>
        </w:rPr>
        <w:t>with</w:t>
      </w:r>
      <w:r>
        <w:rPr>
          <w:spacing w:val="-7"/>
        </w:rPr>
        <w:t xml:space="preserve"> </w:t>
      </w:r>
      <w:r>
        <w:rPr>
          <w:spacing w:val="-2"/>
        </w:rPr>
        <w:t>law.</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899"/>
        </w:tabs>
        <w:kinsoku w:val="0"/>
        <w:overflowPunct w:val="0"/>
        <w:ind w:right="430" w:hanging="538"/>
      </w:pPr>
      <w:r>
        <w:rPr>
          <w:spacing w:val="-2"/>
        </w:rPr>
        <w:t>You</w:t>
      </w:r>
      <w:r>
        <w:rPr>
          <w:spacing w:val="-7"/>
        </w:rPr>
        <w:t xml:space="preserve"> </w:t>
      </w:r>
      <w:r>
        <w:rPr>
          <w:spacing w:val="-2"/>
        </w:rPr>
        <w:t>acknowledge</w:t>
      </w:r>
      <w:r>
        <w:rPr>
          <w:spacing w:val="-7"/>
        </w:rPr>
        <w:t xml:space="preserve"> </w:t>
      </w:r>
      <w:r>
        <w:rPr>
          <w:spacing w:val="-2"/>
        </w:rPr>
        <w:t>that</w:t>
      </w:r>
      <w:r>
        <w:rPr>
          <w:spacing w:val="-5"/>
        </w:rPr>
        <w:t xml:space="preserve"> </w:t>
      </w:r>
      <w:r>
        <w:rPr>
          <w:spacing w:val="-1"/>
        </w:rPr>
        <w:t>the</w:t>
      </w:r>
      <w:r>
        <w:rPr>
          <w:spacing w:val="-5"/>
        </w:rPr>
        <w:t xml:space="preserve"> </w:t>
      </w:r>
      <w:r>
        <w:rPr>
          <w:spacing w:val="-2"/>
        </w:rPr>
        <w:t>Service</w:t>
      </w:r>
      <w:r>
        <w:rPr>
          <w:spacing w:val="-6"/>
        </w:rPr>
        <w:t xml:space="preserve"> </w:t>
      </w:r>
      <w:r>
        <w:rPr>
          <w:spacing w:val="-1"/>
        </w:rPr>
        <w:t>is</w:t>
      </w:r>
      <w:r>
        <w:rPr>
          <w:spacing w:val="-5"/>
        </w:rPr>
        <w:t xml:space="preserve"> </w:t>
      </w:r>
      <w:r>
        <w:rPr>
          <w:spacing w:val="-2"/>
        </w:rPr>
        <w:t>subject</w:t>
      </w:r>
      <w:r>
        <w:rPr>
          <w:spacing w:val="-9"/>
        </w:rPr>
        <w:t xml:space="preserve"> </w:t>
      </w:r>
      <w:r>
        <w:t>to</w:t>
      </w:r>
      <w:r>
        <w:rPr>
          <w:spacing w:val="-4"/>
        </w:rPr>
        <w:t xml:space="preserve"> </w:t>
      </w:r>
      <w:r>
        <w:rPr>
          <w:spacing w:val="-3"/>
        </w:rPr>
        <w:t>U.S.</w:t>
      </w:r>
      <w:r>
        <w:rPr>
          <w:spacing w:val="-5"/>
        </w:rPr>
        <w:t xml:space="preserve"> </w:t>
      </w:r>
      <w:r>
        <w:rPr>
          <w:spacing w:val="-1"/>
        </w:rPr>
        <w:t>export</w:t>
      </w:r>
      <w:r>
        <w:rPr>
          <w:spacing w:val="28"/>
        </w:rPr>
        <w:t xml:space="preserve"> </w:t>
      </w:r>
      <w:r>
        <w:rPr>
          <w:spacing w:val="-2"/>
        </w:rPr>
        <w:t>control</w:t>
      </w:r>
      <w:r>
        <w:rPr>
          <w:spacing w:val="-9"/>
        </w:rPr>
        <w:t xml:space="preserve"> </w:t>
      </w:r>
      <w:r>
        <w:rPr>
          <w:spacing w:val="-1"/>
        </w:rPr>
        <w:t>laws</w:t>
      </w:r>
      <w:r>
        <w:rPr>
          <w:spacing w:val="-8"/>
        </w:rPr>
        <w:t xml:space="preserve"> </w:t>
      </w:r>
      <w:r>
        <w:rPr>
          <w:spacing w:val="-1"/>
        </w:rPr>
        <w:t>and</w:t>
      </w:r>
      <w:r>
        <w:rPr>
          <w:spacing w:val="-6"/>
        </w:rPr>
        <w:t xml:space="preserve"> </w:t>
      </w:r>
      <w:r>
        <w:rPr>
          <w:spacing w:val="-2"/>
        </w:rPr>
        <w:t>regulations.</w:t>
      </w:r>
      <w:r>
        <w:rPr>
          <w:spacing w:val="44"/>
        </w:rPr>
        <w:t xml:space="preserve"> </w:t>
      </w:r>
      <w:r>
        <w:rPr>
          <w:spacing w:val="-1"/>
        </w:rPr>
        <w:t>You</w:t>
      </w:r>
      <w:r>
        <w:rPr>
          <w:spacing w:val="89"/>
          <w:w w:val="99"/>
        </w:rPr>
        <w:t xml:space="preserve"> </w:t>
      </w:r>
      <w:r>
        <w:rPr>
          <w:spacing w:val="-2"/>
        </w:rPr>
        <w:t>represent</w:t>
      </w:r>
      <w:r>
        <w:rPr>
          <w:spacing w:val="-5"/>
        </w:rPr>
        <w:t xml:space="preserve"> </w:t>
      </w:r>
      <w:r>
        <w:rPr>
          <w:spacing w:val="-1"/>
        </w:rPr>
        <w:t>that</w:t>
      </w:r>
      <w:r>
        <w:rPr>
          <w:spacing w:val="-6"/>
        </w:rPr>
        <w:t xml:space="preserve"> </w:t>
      </w:r>
      <w:r>
        <w:rPr>
          <w:spacing w:val="-1"/>
        </w:rPr>
        <w:t>you</w:t>
      </w:r>
      <w:r>
        <w:rPr>
          <w:spacing w:val="-5"/>
        </w:rPr>
        <w:t xml:space="preserve"> </w:t>
      </w:r>
      <w:r>
        <w:rPr>
          <w:spacing w:val="-1"/>
        </w:rPr>
        <w:t>are</w:t>
      </w:r>
      <w:r>
        <w:rPr>
          <w:spacing w:val="-6"/>
        </w:rPr>
        <w:t xml:space="preserve"> </w:t>
      </w:r>
      <w:r>
        <w:rPr>
          <w:spacing w:val="-1"/>
        </w:rPr>
        <w:t>not</w:t>
      </w:r>
      <w:r>
        <w:rPr>
          <w:spacing w:val="-4"/>
        </w:rPr>
        <w:t xml:space="preserve"> </w:t>
      </w:r>
      <w:r>
        <w:t>a</w:t>
      </w:r>
      <w:r>
        <w:rPr>
          <w:spacing w:val="21"/>
        </w:rPr>
        <w:t xml:space="preserve"> </w:t>
      </w:r>
      <w:r>
        <w:rPr>
          <w:spacing w:val="-2"/>
        </w:rPr>
        <w:t>citizen</w:t>
      </w:r>
      <w:r>
        <w:rPr>
          <w:spacing w:val="-6"/>
        </w:rPr>
        <w:t xml:space="preserve"> </w:t>
      </w:r>
      <w:r>
        <w:t>of</w:t>
      </w:r>
      <w:r>
        <w:rPr>
          <w:spacing w:val="-7"/>
        </w:rPr>
        <w:t xml:space="preserve"> </w:t>
      </w:r>
      <w:r>
        <w:rPr>
          <w:spacing w:val="-1"/>
        </w:rPr>
        <w:t>an</w:t>
      </w:r>
      <w:r>
        <w:rPr>
          <w:spacing w:val="-5"/>
        </w:rPr>
        <w:t xml:space="preserve"> </w:t>
      </w:r>
      <w:r>
        <w:rPr>
          <w:spacing w:val="-2"/>
        </w:rPr>
        <w:t>embargoed</w:t>
      </w:r>
      <w:r>
        <w:rPr>
          <w:spacing w:val="-5"/>
        </w:rPr>
        <w:t xml:space="preserve"> </w:t>
      </w:r>
      <w:r>
        <w:rPr>
          <w:spacing w:val="-2"/>
        </w:rPr>
        <w:t>country</w:t>
      </w:r>
      <w:r>
        <w:rPr>
          <w:spacing w:val="-8"/>
        </w:rPr>
        <w:t xml:space="preserve"> </w:t>
      </w:r>
      <w:r>
        <w:t>or</w:t>
      </w:r>
      <w:r>
        <w:rPr>
          <w:spacing w:val="-5"/>
        </w:rPr>
        <w:t xml:space="preserve"> </w:t>
      </w:r>
      <w:r>
        <w:rPr>
          <w:spacing w:val="-2"/>
        </w:rPr>
        <w:t>prohibited</w:t>
      </w:r>
      <w:r>
        <w:rPr>
          <w:spacing w:val="-8"/>
        </w:rPr>
        <w:t xml:space="preserve"> </w:t>
      </w:r>
      <w:r>
        <w:rPr>
          <w:spacing w:val="-1"/>
        </w:rPr>
        <w:t>end</w:t>
      </w:r>
      <w:r>
        <w:rPr>
          <w:spacing w:val="-4"/>
        </w:rPr>
        <w:t xml:space="preserve"> </w:t>
      </w:r>
      <w:r>
        <w:rPr>
          <w:spacing w:val="-2"/>
        </w:rPr>
        <w:t>user</w:t>
      </w:r>
      <w:r>
        <w:rPr>
          <w:spacing w:val="-9"/>
        </w:rPr>
        <w:t xml:space="preserve"> </w:t>
      </w:r>
      <w:r>
        <w:rPr>
          <w:spacing w:val="-1"/>
        </w:rPr>
        <w:t>under</w:t>
      </w:r>
      <w:r>
        <w:rPr>
          <w:spacing w:val="79"/>
          <w:w w:val="99"/>
        </w:rPr>
        <w:t xml:space="preserve"> </w:t>
      </w:r>
      <w:r>
        <w:rPr>
          <w:spacing w:val="-2"/>
        </w:rPr>
        <w:t>applicable</w:t>
      </w:r>
      <w:r>
        <w:rPr>
          <w:spacing w:val="-8"/>
        </w:rPr>
        <w:t xml:space="preserve"> </w:t>
      </w:r>
      <w:r>
        <w:rPr>
          <w:spacing w:val="-1"/>
        </w:rPr>
        <w:t>U.S.</w:t>
      </w:r>
      <w:r>
        <w:rPr>
          <w:spacing w:val="-9"/>
        </w:rPr>
        <w:t xml:space="preserve"> </w:t>
      </w:r>
      <w:r>
        <w:rPr>
          <w:spacing w:val="-2"/>
        </w:rPr>
        <w:t>export</w:t>
      </w:r>
      <w:r>
        <w:rPr>
          <w:spacing w:val="-9"/>
        </w:rPr>
        <w:t xml:space="preserve"> </w:t>
      </w:r>
      <w:r>
        <w:rPr>
          <w:spacing w:val="-1"/>
        </w:rPr>
        <w:t>and</w:t>
      </w:r>
      <w:r>
        <w:rPr>
          <w:spacing w:val="-6"/>
        </w:rPr>
        <w:t xml:space="preserve"> </w:t>
      </w:r>
      <w:r>
        <w:rPr>
          <w:spacing w:val="-2"/>
        </w:rPr>
        <w:t>anti-terrorism</w:t>
      </w:r>
      <w:r>
        <w:rPr>
          <w:spacing w:val="-9"/>
        </w:rPr>
        <w:t xml:space="preserve"> </w:t>
      </w:r>
      <w:r>
        <w:rPr>
          <w:spacing w:val="-1"/>
        </w:rPr>
        <w:t>laws,</w:t>
      </w:r>
      <w:r>
        <w:rPr>
          <w:spacing w:val="-9"/>
        </w:rPr>
        <w:t xml:space="preserve"> </w:t>
      </w:r>
      <w:r>
        <w:rPr>
          <w:spacing w:val="-2"/>
        </w:rPr>
        <w:t>regulations</w:t>
      </w:r>
      <w:r>
        <w:rPr>
          <w:spacing w:val="-7"/>
        </w:rPr>
        <w:t xml:space="preserve"> </w:t>
      </w:r>
      <w:r>
        <w:rPr>
          <w:spacing w:val="-1"/>
        </w:rPr>
        <w:t>and</w:t>
      </w:r>
      <w:r>
        <w:rPr>
          <w:spacing w:val="-8"/>
        </w:rPr>
        <w:t xml:space="preserve"> </w:t>
      </w:r>
      <w:r>
        <w:rPr>
          <w:spacing w:val="-2"/>
        </w:rPr>
        <w:t>lists.</w:t>
      </w:r>
      <w:r>
        <w:rPr>
          <w:spacing w:val="48"/>
        </w:rPr>
        <w:t xml:space="preserve"> </w:t>
      </w:r>
      <w:r>
        <w:rPr>
          <w:spacing w:val="-1"/>
        </w:rPr>
        <w:t>You</w:t>
      </w:r>
      <w:r>
        <w:rPr>
          <w:spacing w:val="-7"/>
        </w:rPr>
        <w:t xml:space="preserve"> </w:t>
      </w:r>
      <w:r>
        <w:rPr>
          <w:spacing w:val="-2"/>
        </w:rPr>
        <w:t>will</w:t>
      </w:r>
      <w:r>
        <w:rPr>
          <w:spacing w:val="-5"/>
        </w:rPr>
        <w:t xml:space="preserve"> </w:t>
      </w:r>
      <w:r>
        <w:rPr>
          <w:spacing w:val="-1"/>
        </w:rPr>
        <w:t>not</w:t>
      </w:r>
      <w:r>
        <w:rPr>
          <w:spacing w:val="-5"/>
        </w:rPr>
        <w:t xml:space="preserve"> </w:t>
      </w:r>
      <w:r>
        <w:rPr>
          <w:spacing w:val="-1"/>
        </w:rPr>
        <w:t>use,</w:t>
      </w:r>
      <w:r>
        <w:rPr>
          <w:spacing w:val="-9"/>
        </w:rPr>
        <w:t xml:space="preserve"> </w:t>
      </w:r>
      <w:r>
        <w:rPr>
          <w:spacing w:val="-2"/>
        </w:rPr>
        <w:t>export</w:t>
      </w:r>
      <w:r>
        <w:rPr>
          <w:spacing w:val="-9"/>
        </w:rPr>
        <w:t xml:space="preserve"> </w:t>
      </w:r>
      <w:r>
        <w:t>or</w:t>
      </w:r>
      <w:r>
        <w:rPr>
          <w:spacing w:val="97"/>
          <w:w w:val="99"/>
        </w:rPr>
        <w:t xml:space="preserve"> </w:t>
      </w:r>
      <w:r>
        <w:rPr>
          <w:spacing w:val="-2"/>
        </w:rPr>
        <w:t>allow</w:t>
      </w:r>
      <w:r>
        <w:rPr>
          <w:spacing w:val="-8"/>
        </w:rPr>
        <w:t xml:space="preserve"> </w:t>
      </w:r>
      <w:r>
        <w:t>a</w:t>
      </w:r>
      <w:r>
        <w:rPr>
          <w:spacing w:val="-5"/>
        </w:rPr>
        <w:t xml:space="preserve"> </w:t>
      </w:r>
      <w:r>
        <w:rPr>
          <w:spacing w:val="-1"/>
        </w:rPr>
        <w:t>third</w:t>
      </w:r>
      <w:r>
        <w:rPr>
          <w:spacing w:val="-5"/>
        </w:rPr>
        <w:t xml:space="preserve"> </w:t>
      </w:r>
      <w:r>
        <w:rPr>
          <w:spacing w:val="-2"/>
        </w:rPr>
        <w:t>party</w:t>
      </w:r>
      <w:r>
        <w:rPr>
          <w:spacing w:val="-7"/>
        </w:rPr>
        <w:t xml:space="preserve"> </w:t>
      </w:r>
      <w:r>
        <w:t>to</w:t>
      </w:r>
      <w:r>
        <w:rPr>
          <w:spacing w:val="-5"/>
        </w:rPr>
        <w:t xml:space="preserve"> </w:t>
      </w:r>
      <w:r>
        <w:rPr>
          <w:spacing w:val="-1"/>
        </w:rPr>
        <w:t>use</w:t>
      </w:r>
      <w:r>
        <w:rPr>
          <w:spacing w:val="-6"/>
        </w:rPr>
        <w:t xml:space="preserve"> </w:t>
      </w:r>
      <w:r>
        <w:rPr>
          <w:spacing w:val="-1"/>
        </w:rPr>
        <w:t>or</w:t>
      </w:r>
      <w:r>
        <w:rPr>
          <w:spacing w:val="-9"/>
        </w:rPr>
        <w:t xml:space="preserve"> </w:t>
      </w:r>
      <w:r>
        <w:rPr>
          <w:spacing w:val="-2"/>
        </w:rPr>
        <w:t>export</w:t>
      </w:r>
      <w:r>
        <w:rPr>
          <w:spacing w:val="-4"/>
        </w:rPr>
        <w:t xml:space="preserve"> </w:t>
      </w:r>
      <w:r>
        <w:rPr>
          <w:spacing w:val="-1"/>
        </w:rPr>
        <w:t>the</w:t>
      </w:r>
      <w:r>
        <w:rPr>
          <w:spacing w:val="30"/>
        </w:rPr>
        <w:t xml:space="preserve"> </w:t>
      </w:r>
      <w:r>
        <w:rPr>
          <w:spacing w:val="-2"/>
        </w:rPr>
        <w:t>Service</w:t>
      </w:r>
      <w:r>
        <w:rPr>
          <w:spacing w:val="-8"/>
        </w:rPr>
        <w:t xml:space="preserve"> </w:t>
      </w:r>
      <w:r>
        <w:t>in</w:t>
      </w:r>
      <w:r>
        <w:rPr>
          <w:spacing w:val="-4"/>
        </w:rPr>
        <w:t xml:space="preserve"> </w:t>
      </w:r>
      <w:r>
        <w:rPr>
          <w:spacing w:val="-1"/>
        </w:rPr>
        <w:t>any</w:t>
      </w:r>
      <w:r>
        <w:rPr>
          <w:spacing w:val="-6"/>
        </w:rPr>
        <w:t xml:space="preserve"> </w:t>
      </w:r>
      <w:r>
        <w:rPr>
          <w:spacing w:val="-2"/>
        </w:rPr>
        <w:t>manner</w:t>
      </w:r>
      <w:r>
        <w:rPr>
          <w:spacing w:val="-6"/>
        </w:rPr>
        <w:t xml:space="preserve"> </w:t>
      </w:r>
      <w:r>
        <w:rPr>
          <w:spacing w:val="-2"/>
        </w:rPr>
        <w:t>that</w:t>
      </w:r>
      <w:r>
        <w:rPr>
          <w:spacing w:val="-6"/>
        </w:rPr>
        <w:t xml:space="preserve"> </w:t>
      </w:r>
      <w:r>
        <w:rPr>
          <w:spacing w:val="-2"/>
        </w:rPr>
        <w:t>would</w:t>
      </w:r>
      <w:r>
        <w:rPr>
          <w:spacing w:val="-5"/>
        </w:rPr>
        <w:t xml:space="preserve"> </w:t>
      </w:r>
      <w:r>
        <w:rPr>
          <w:spacing w:val="-2"/>
        </w:rPr>
        <w:t>violate</w:t>
      </w:r>
      <w:r>
        <w:rPr>
          <w:spacing w:val="-7"/>
        </w:rPr>
        <w:t xml:space="preserve"> </w:t>
      </w:r>
      <w:r>
        <w:rPr>
          <w:spacing w:val="-2"/>
        </w:rPr>
        <w:t>applicable</w:t>
      </w:r>
      <w:r>
        <w:rPr>
          <w:spacing w:val="-6"/>
        </w:rPr>
        <w:t xml:space="preserve"> </w:t>
      </w:r>
      <w:r>
        <w:rPr>
          <w:spacing w:val="-3"/>
        </w:rPr>
        <w:t>law,</w:t>
      </w:r>
      <w:r>
        <w:rPr>
          <w:spacing w:val="82"/>
          <w:w w:val="99"/>
        </w:rPr>
        <w:t xml:space="preserve"> </w:t>
      </w:r>
      <w:r>
        <w:rPr>
          <w:spacing w:val="-2"/>
        </w:rPr>
        <w:t>including</w:t>
      </w:r>
      <w:r>
        <w:rPr>
          <w:spacing w:val="39"/>
        </w:rPr>
        <w:t xml:space="preserve"> </w:t>
      </w:r>
      <w:r>
        <w:t>but</w:t>
      </w:r>
      <w:r>
        <w:rPr>
          <w:spacing w:val="-5"/>
        </w:rPr>
        <w:t xml:space="preserve"> </w:t>
      </w:r>
      <w:r>
        <w:rPr>
          <w:spacing w:val="-1"/>
        </w:rPr>
        <w:t>not</w:t>
      </w:r>
      <w:r>
        <w:rPr>
          <w:spacing w:val="-5"/>
        </w:rPr>
        <w:t xml:space="preserve"> </w:t>
      </w:r>
      <w:r>
        <w:rPr>
          <w:spacing w:val="-2"/>
        </w:rPr>
        <w:t>limited</w:t>
      </w:r>
      <w:r>
        <w:rPr>
          <w:spacing w:val="-8"/>
        </w:rPr>
        <w:t xml:space="preserve"> </w:t>
      </w:r>
      <w:r>
        <w:t>to</w:t>
      </w:r>
      <w:r>
        <w:rPr>
          <w:spacing w:val="-5"/>
        </w:rPr>
        <w:t xml:space="preserve"> </w:t>
      </w:r>
      <w:r>
        <w:rPr>
          <w:spacing w:val="-2"/>
        </w:rPr>
        <w:t>applicable</w:t>
      </w:r>
      <w:r>
        <w:rPr>
          <w:spacing w:val="-5"/>
        </w:rPr>
        <w:t xml:space="preserve"> </w:t>
      </w:r>
      <w:r>
        <w:rPr>
          <w:spacing w:val="-1"/>
        </w:rPr>
        <w:t>export</w:t>
      </w:r>
      <w:r>
        <w:rPr>
          <w:spacing w:val="-9"/>
        </w:rPr>
        <w:t xml:space="preserve"> </w:t>
      </w:r>
      <w:r>
        <w:rPr>
          <w:spacing w:val="-2"/>
        </w:rPr>
        <w:t>control</w:t>
      </w:r>
      <w:r>
        <w:rPr>
          <w:spacing w:val="-5"/>
        </w:rPr>
        <w:t xml:space="preserve"> </w:t>
      </w:r>
      <w:r>
        <w:rPr>
          <w:spacing w:val="-2"/>
        </w:rPr>
        <w:t>laws</w:t>
      </w:r>
      <w:r>
        <w:rPr>
          <w:spacing w:val="-7"/>
        </w:rPr>
        <w:t xml:space="preserve"> </w:t>
      </w:r>
      <w:r>
        <w:t>and</w:t>
      </w:r>
      <w:r>
        <w:rPr>
          <w:spacing w:val="-7"/>
        </w:rPr>
        <w:t xml:space="preserve"> </w:t>
      </w:r>
      <w:r>
        <w:rPr>
          <w:spacing w:val="-2"/>
        </w:rPr>
        <w:t>regulations.</w:t>
      </w:r>
      <w:r>
        <w:rPr>
          <w:spacing w:val="23"/>
        </w:rPr>
        <w:t xml:space="preserve"> </w:t>
      </w:r>
      <w:r>
        <w:rPr>
          <w:spacing w:val="-1"/>
        </w:rPr>
        <w:t>You</w:t>
      </w:r>
      <w:r>
        <w:rPr>
          <w:spacing w:val="-6"/>
        </w:rPr>
        <w:t xml:space="preserve"> </w:t>
      </w:r>
      <w:r>
        <w:rPr>
          <w:spacing w:val="-2"/>
        </w:rPr>
        <w:t>further</w:t>
      </w:r>
      <w:r>
        <w:rPr>
          <w:spacing w:val="-6"/>
        </w:rPr>
        <w:t xml:space="preserve"> </w:t>
      </w:r>
      <w:r>
        <w:rPr>
          <w:spacing w:val="-1"/>
        </w:rPr>
        <w:t>agree</w:t>
      </w:r>
      <w:r>
        <w:rPr>
          <w:spacing w:val="-9"/>
        </w:rPr>
        <w:t xml:space="preserve"> </w:t>
      </w:r>
      <w:r>
        <w:rPr>
          <w:spacing w:val="1"/>
        </w:rPr>
        <w:t>to</w:t>
      </w:r>
      <w:r>
        <w:rPr>
          <w:spacing w:val="76"/>
          <w:w w:val="99"/>
        </w:rPr>
        <w:t xml:space="preserve"> </w:t>
      </w:r>
      <w:r>
        <w:rPr>
          <w:spacing w:val="-2"/>
        </w:rPr>
        <w:t>comply</w:t>
      </w:r>
      <w:r>
        <w:rPr>
          <w:spacing w:val="-9"/>
        </w:rPr>
        <w:t xml:space="preserve"> </w:t>
      </w:r>
      <w:r>
        <w:rPr>
          <w:spacing w:val="-2"/>
        </w:rPr>
        <w:t>with</w:t>
      </w:r>
      <w:r>
        <w:rPr>
          <w:spacing w:val="-5"/>
        </w:rPr>
        <w:t xml:space="preserve"> </w:t>
      </w:r>
      <w:r>
        <w:rPr>
          <w:spacing w:val="-1"/>
        </w:rPr>
        <w:t>U.S.</w:t>
      </w:r>
      <w:r>
        <w:rPr>
          <w:spacing w:val="-7"/>
        </w:rPr>
        <w:t xml:space="preserve"> </w:t>
      </w:r>
      <w:r>
        <w:rPr>
          <w:spacing w:val="-2"/>
        </w:rPr>
        <w:t>export</w:t>
      </w:r>
      <w:r>
        <w:rPr>
          <w:spacing w:val="-9"/>
        </w:rPr>
        <w:t xml:space="preserve"> </w:t>
      </w:r>
      <w:r>
        <w:rPr>
          <w:spacing w:val="-1"/>
        </w:rPr>
        <w:t>laws</w:t>
      </w:r>
      <w:r>
        <w:rPr>
          <w:spacing w:val="-8"/>
        </w:rPr>
        <w:t xml:space="preserve"> </w:t>
      </w:r>
      <w:r>
        <w:rPr>
          <w:spacing w:val="-2"/>
        </w:rPr>
        <w:t>concerning</w:t>
      </w:r>
      <w:r>
        <w:rPr>
          <w:spacing w:val="-10"/>
        </w:rPr>
        <w:t xml:space="preserve"> </w:t>
      </w:r>
      <w:r>
        <w:t>the</w:t>
      </w:r>
      <w:r>
        <w:rPr>
          <w:spacing w:val="33"/>
        </w:rPr>
        <w:t xml:space="preserve"> </w:t>
      </w:r>
      <w:r>
        <w:rPr>
          <w:spacing w:val="-2"/>
        </w:rPr>
        <w:t>transmission</w:t>
      </w:r>
      <w:r>
        <w:rPr>
          <w:spacing w:val="-7"/>
        </w:rPr>
        <w:t xml:space="preserve"> </w:t>
      </w:r>
      <w:r>
        <w:t>of</w:t>
      </w:r>
      <w:r>
        <w:rPr>
          <w:spacing w:val="-8"/>
        </w:rPr>
        <w:t xml:space="preserve"> </w:t>
      </w:r>
      <w:r>
        <w:rPr>
          <w:spacing w:val="-2"/>
        </w:rPr>
        <w:t>technical</w:t>
      </w:r>
      <w:r>
        <w:rPr>
          <w:spacing w:val="-10"/>
        </w:rPr>
        <w:t xml:space="preserve"> </w:t>
      </w:r>
      <w:r>
        <w:rPr>
          <w:spacing w:val="-1"/>
        </w:rPr>
        <w:t>data</w:t>
      </w:r>
      <w:r>
        <w:rPr>
          <w:spacing w:val="-8"/>
        </w:rPr>
        <w:t xml:space="preserve"> </w:t>
      </w:r>
      <w:r>
        <w:rPr>
          <w:spacing w:val="-1"/>
        </w:rPr>
        <w:t>and</w:t>
      </w:r>
      <w:r>
        <w:rPr>
          <w:spacing w:val="-6"/>
        </w:rPr>
        <w:t xml:space="preserve"> </w:t>
      </w:r>
      <w:r>
        <w:rPr>
          <w:spacing w:val="-2"/>
        </w:rPr>
        <w:t>other</w:t>
      </w:r>
      <w:r>
        <w:rPr>
          <w:spacing w:val="-6"/>
        </w:rPr>
        <w:t xml:space="preserve"> </w:t>
      </w:r>
      <w:r>
        <w:rPr>
          <w:spacing w:val="-2"/>
        </w:rPr>
        <w:t>regulated</w:t>
      </w:r>
      <w:r>
        <w:rPr>
          <w:spacing w:val="93"/>
          <w:w w:val="99"/>
        </w:rPr>
        <w:t xml:space="preserve"> </w:t>
      </w:r>
      <w:r>
        <w:rPr>
          <w:spacing w:val="-2"/>
        </w:rPr>
        <w:t>materials,</w:t>
      </w:r>
      <w:r>
        <w:rPr>
          <w:spacing w:val="30"/>
        </w:rPr>
        <w:t xml:space="preserve"> </w:t>
      </w:r>
      <w:r>
        <w:rPr>
          <w:spacing w:val="-2"/>
        </w:rPr>
        <w:t>including</w:t>
      </w:r>
      <w:r>
        <w:rPr>
          <w:spacing w:val="-10"/>
        </w:rPr>
        <w:t xml:space="preserve"> </w:t>
      </w:r>
      <w:r>
        <w:t>the</w:t>
      </w:r>
      <w:r>
        <w:rPr>
          <w:spacing w:val="-6"/>
        </w:rPr>
        <w:t xml:space="preserve"> </w:t>
      </w:r>
      <w:r>
        <w:rPr>
          <w:spacing w:val="-2"/>
        </w:rPr>
        <w:t>export</w:t>
      </w:r>
      <w:r>
        <w:rPr>
          <w:spacing w:val="-6"/>
        </w:rPr>
        <w:t xml:space="preserve"> </w:t>
      </w:r>
      <w:r>
        <w:t>of</w:t>
      </w:r>
      <w:r>
        <w:rPr>
          <w:spacing w:val="-9"/>
        </w:rPr>
        <w:t xml:space="preserve"> </w:t>
      </w:r>
      <w:r>
        <w:rPr>
          <w:spacing w:val="-1"/>
        </w:rPr>
        <w:t>any</w:t>
      </w:r>
      <w:r>
        <w:rPr>
          <w:spacing w:val="-6"/>
        </w:rPr>
        <w:t xml:space="preserve"> </w:t>
      </w:r>
      <w:r>
        <w:rPr>
          <w:spacing w:val="-2"/>
        </w:rPr>
        <w:t>provided</w:t>
      </w:r>
      <w:r>
        <w:rPr>
          <w:spacing w:val="-9"/>
        </w:rPr>
        <w:t xml:space="preserve"> </w:t>
      </w:r>
      <w:r>
        <w:rPr>
          <w:spacing w:val="-2"/>
        </w:rPr>
        <w:t>equipment,</w:t>
      </w:r>
      <w:r>
        <w:rPr>
          <w:spacing w:val="-7"/>
        </w:rPr>
        <w:t xml:space="preserve"> </w:t>
      </w:r>
      <w:r>
        <w:rPr>
          <w:spacing w:val="-1"/>
        </w:rPr>
        <w:t>via</w:t>
      </w:r>
      <w:r>
        <w:rPr>
          <w:spacing w:val="-7"/>
        </w:rPr>
        <w:t xml:space="preserve"> </w:t>
      </w:r>
      <w:r>
        <w:rPr>
          <w:spacing w:val="-1"/>
        </w:rPr>
        <w:t>the</w:t>
      </w:r>
      <w:r>
        <w:rPr>
          <w:spacing w:val="-6"/>
        </w:rPr>
        <w:t xml:space="preserve"> </w:t>
      </w:r>
      <w:r>
        <w:rPr>
          <w:spacing w:val="-2"/>
        </w:rPr>
        <w:t>Service.</w:t>
      </w:r>
    </w:p>
    <w:p w:rsidR="00B028B2" w:rsidRDefault="00B028B2">
      <w:pPr>
        <w:pStyle w:val="BodyText"/>
        <w:kinsoku w:val="0"/>
        <w:overflowPunct w:val="0"/>
        <w:ind w:left="0"/>
      </w:pPr>
    </w:p>
    <w:p w:rsidR="00B028B2" w:rsidRDefault="00B028B2">
      <w:pPr>
        <w:pStyle w:val="BodyText"/>
        <w:numPr>
          <w:ilvl w:val="0"/>
          <w:numId w:val="4"/>
        </w:numPr>
        <w:tabs>
          <w:tab w:val="left" w:pos="378"/>
        </w:tabs>
        <w:kinsoku w:val="0"/>
        <w:overflowPunct w:val="0"/>
        <w:ind w:left="377" w:hanging="276"/>
      </w:pPr>
      <w:r>
        <w:rPr>
          <w:spacing w:val="-2"/>
        </w:rPr>
        <w:t>PERSONAL</w:t>
      </w:r>
      <w:r>
        <w:rPr>
          <w:spacing w:val="-12"/>
        </w:rPr>
        <w:t xml:space="preserve"> </w:t>
      </w:r>
      <w:r>
        <w:rPr>
          <w:spacing w:val="-1"/>
        </w:rPr>
        <w:t>DATA</w:t>
      </w:r>
      <w:r>
        <w:rPr>
          <w:spacing w:val="-12"/>
        </w:rPr>
        <w:t xml:space="preserve"> </w:t>
      </w:r>
      <w:r>
        <w:rPr>
          <w:spacing w:val="-2"/>
        </w:rPr>
        <w:t>AND</w:t>
      </w:r>
      <w:r>
        <w:rPr>
          <w:spacing w:val="-13"/>
        </w:rPr>
        <w:t xml:space="preserve"> </w:t>
      </w:r>
      <w:r>
        <w:rPr>
          <w:spacing w:val="-2"/>
        </w:rPr>
        <w:t>PRIVACY</w:t>
      </w:r>
      <w:r>
        <w:rPr>
          <w:spacing w:val="-13"/>
        </w:rPr>
        <w:t xml:space="preserve"> </w:t>
      </w:r>
      <w:r>
        <w:rPr>
          <w:spacing w:val="-2"/>
        </w:rPr>
        <w:t>POLICY.</w:t>
      </w:r>
    </w:p>
    <w:p w:rsidR="00B028B2" w:rsidRDefault="00B028B2">
      <w:pPr>
        <w:pStyle w:val="BodyText"/>
        <w:kinsoku w:val="0"/>
        <w:overflowPunct w:val="0"/>
        <w:ind w:left="0"/>
      </w:pPr>
    </w:p>
    <w:p w:rsidR="00B028B2" w:rsidRDefault="00B028B2">
      <w:pPr>
        <w:pStyle w:val="BodyText"/>
        <w:kinsoku w:val="0"/>
        <w:overflowPunct w:val="0"/>
        <w:ind w:left="100" w:right="519"/>
        <w:jc w:val="both"/>
      </w:pPr>
      <w:r>
        <w:rPr>
          <w:spacing w:val="-2"/>
        </w:rPr>
        <w:t>Verizon</w:t>
      </w:r>
      <w:r>
        <w:rPr>
          <w:spacing w:val="-6"/>
        </w:rPr>
        <w:t xml:space="preserve"> </w:t>
      </w:r>
      <w:r>
        <w:rPr>
          <w:spacing w:val="-2"/>
        </w:rPr>
        <w:t>will</w:t>
      </w:r>
      <w:r>
        <w:rPr>
          <w:spacing w:val="-8"/>
        </w:rPr>
        <w:t xml:space="preserve"> </w:t>
      </w:r>
      <w:r>
        <w:rPr>
          <w:spacing w:val="-2"/>
        </w:rPr>
        <w:t>treat</w:t>
      </w:r>
      <w:r>
        <w:rPr>
          <w:spacing w:val="-6"/>
        </w:rPr>
        <w:t xml:space="preserve"> </w:t>
      </w:r>
      <w:r>
        <w:rPr>
          <w:spacing w:val="-1"/>
        </w:rPr>
        <w:t>your</w:t>
      </w:r>
      <w:r>
        <w:rPr>
          <w:spacing w:val="-6"/>
        </w:rPr>
        <w:t xml:space="preserve"> </w:t>
      </w:r>
      <w:r>
        <w:rPr>
          <w:spacing w:val="-2"/>
        </w:rPr>
        <w:t>personally</w:t>
      </w:r>
      <w:r>
        <w:rPr>
          <w:spacing w:val="-8"/>
        </w:rPr>
        <w:t xml:space="preserve"> </w:t>
      </w:r>
      <w:r>
        <w:rPr>
          <w:spacing w:val="-2"/>
        </w:rPr>
        <w:t>identifiable</w:t>
      </w:r>
      <w:r>
        <w:rPr>
          <w:spacing w:val="-8"/>
        </w:rPr>
        <w:t xml:space="preserve"> </w:t>
      </w:r>
      <w:r>
        <w:rPr>
          <w:spacing w:val="-2"/>
        </w:rPr>
        <w:t>information</w:t>
      </w:r>
      <w:r>
        <w:rPr>
          <w:spacing w:val="-6"/>
        </w:rPr>
        <w:t xml:space="preserve"> </w:t>
      </w:r>
      <w:r>
        <w:rPr>
          <w:spacing w:val="-2"/>
        </w:rPr>
        <w:t>provided</w:t>
      </w:r>
      <w:r>
        <w:rPr>
          <w:spacing w:val="37"/>
        </w:rPr>
        <w:t xml:space="preserve"> </w:t>
      </w:r>
      <w:r>
        <w:rPr>
          <w:spacing w:val="-1"/>
        </w:rPr>
        <w:t>to</w:t>
      </w:r>
      <w:r>
        <w:rPr>
          <w:spacing w:val="-5"/>
        </w:rPr>
        <w:t xml:space="preserve"> </w:t>
      </w:r>
      <w:r>
        <w:t>us</w:t>
      </w:r>
      <w:r>
        <w:rPr>
          <w:spacing w:val="-8"/>
        </w:rPr>
        <w:t xml:space="preserve"> </w:t>
      </w:r>
      <w:r>
        <w:t>in</w:t>
      </w:r>
      <w:r>
        <w:rPr>
          <w:spacing w:val="-4"/>
        </w:rPr>
        <w:t xml:space="preserve"> </w:t>
      </w:r>
      <w:r>
        <w:rPr>
          <w:spacing w:val="-2"/>
        </w:rPr>
        <w:t>accordance</w:t>
      </w:r>
      <w:r>
        <w:rPr>
          <w:spacing w:val="-5"/>
        </w:rPr>
        <w:t xml:space="preserve"> </w:t>
      </w:r>
      <w:r>
        <w:rPr>
          <w:spacing w:val="-2"/>
        </w:rPr>
        <w:t>with</w:t>
      </w:r>
      <w:r>
        <w:rPr>
          <w:spacing w:val="-6"/>
        </w:rPr>
        <w:t xml:space="preserve"> </w:t>
      </w:r>
      <w:r>
        <w:rPr>
          <w:spacing w:val="-1"/>
        </w:rPr>
        <w:t>our</w:t>
      </w:r>
      <w:r>
        <w:rPr>
          <w:spacing w:val="-5"/>
        </w:rPr>
        <w:t xml:space="preserve"> </w:t>
      </w:r>
      <w:r>
        <w:rPr>
          <w:spacing w:val="-2"/>
        </w:rPr>
        <w:t>current</w:t>
      </w:r>
      <w:r>
        <w:rPr>
          <w:spacing w:val="105"/>
          <w:w w:val="99"/>
        </w:rPr>
        <w:t xml:space="preserve"> </w:t>
      </w:r>
      <w:r>
        <w:rPr>
          <w:spacing w:val="-2"/>
        </w:rPr>
        <w:t>Privacy</w:t>
      </w:r>
      <w:r>
        <w:rPr>
          <w:spacing w:val="-3"/>
        </w:rPr>
        <w:t xml:space="preserve"> </w:t>
      </w:r>
      <w:r>
        <w:rPr>
          <w:spacing w:val="-2"/>
        </w:rPr>
        <w:t>Policy</w:t>
      </w:r>
      <w:r>
        <w:rPr>
          <w:spacing w:val="-5"/>
        </w:rPr>
        <w:t xml:space="preserve"> </w:t>
      </w:r>
      <w:r>
        <w:rPr>
          <w:spacing w:val="-2"/>
        </w:rPr>
        <w:t>applicable</w:t>
      </w:r>
      <w:r>
        <w:rPr>
          <w:spacing w:val="-6"/>
        </w:rPr>
        <w:t xml:space="preserve"> </w:t>
      </w:r>
      <w:r>
        <w:t>to</w:t>
      </w:r>
      <w:r>
        <w:rPr>
          <w:spacing w:val="29"/>
        </w:rPr>
        <w:t xml:space="preserve"> </w:t>
      </w:r>
      <w:r>
        <w:t>Fios</w:t>
      </w:r>
      <w:r>
        <w:rPr>
          <w:spacing w:val="-6"/>
        </w:rPr>
        <w:t xml:space="preserve"> </w:t>
      </w:r>
      <w:r>
        <w:t>TV</w:t>
      </w:r>
      <w:r>
        <w:rPr>
          <w:spacing w:val="-4"/>
        </w:rPr>
        <w:t xml:space="preserve"> </w:t>
      </w:r>
      <w:r>
        <w:rPr>
          <w:spacing w:val="-2"/>
        </w:rPr>
        <w:t>Services,</w:t>
      </w:r>
      <w:r>
        <w:rPr>
          <w:spacing w:val="-4"/>
        </w:rPr>
        <w:t xml:space="preserve"> </w:t>
      </w:r>
      <w:r>
        <w:rPr>
          <w:spacing w:val="-1"/>
        </w:rPr>
        <w:t>which</w:t>
      </w:r>
      <w:r>
        <w:rPr>
          <w:spacing w:val="-5"/>
        </w:rPr>
        <w:t xml:space="preserve"> </w:t>
      </w:r>
      <w:r>
        <w:t>is</w:t>
      </w:r>
      <w:r>
        <w:rPr>
          <w:spacing w:val="-9"/>
        </w:rPr>
        <w:t xml:space="preserve"> </w:t>
      </w:r>
      <w:r>
        <w:rPr>
          <w:spacing w:val="-2"/>
        </w:rPr>
        <w:t>subject</w:t>
      </w:r>
      <w:r>
        <w:rPr>
          <w:spacing w:val="-7"/>
        </w:rPr>
        <w:t xml:space="preserve"> </w:t>
      </w:r>
      <w:r>
        <w:t>to</w:t>
      </w:r>
      <w:r>
        <w:rPr>
          <w:spacing w:val="-4"/>
        </w:rPr>
        <w:t xml:space="preserve"> </w:t>
      </w:r>
      <w:r>
        <w:rPr>
          <w:spacing w:val="-2"/>
        </w:rPr>
        <w:t>change.</w:t>
      </w:r>
      <w:r>
        <w:rPr>
          <w:spacing w:val="-5"/>
        </w:rPr>
        <w:t xml:space="preserve"> </w:t>
      </w:r>
      <w:r>
        <w:t>A</w:t>
      </w:r>
      <w:r>
        <w:rPr>
          <w:spacing w:val="-4"/>
        </w:rPr>
        <w:t xml:space="preserve"> </w:t>
      </w:r>
      <w:r>
        <w:rPr>
          <w:spacing w:val="-1"/>
        </w:rPr>
        <w:t>copy</w:t>
      </w:r>
      <w:r>
        <w:rPr>
          <w:spacing w:val="-6"/>
        </w:rPr>
        <w:t xml:space="preserve"> </w:t>
      </w:r>
      <w:r>
        <w:rPr>
          <w:spacing w:val="-1"/>
        </w:rPr>
        <w:t>of</w:t>
      </w:r>
      <w:r>
        <w:rPr>
          <w:spacing w:val="-7"/>
        </w:rPr>
        <w:t xml:space="preserve"> </w:t>
      </w:r>
      <w:r>
        <w:rPr>
          <w:spacing w:val="-1"/>
        </w:rPr>
        <w:t>the</w:t>
      </w:r>
      <w:r>
        <w:rPr>
          <w:spacing w:val="-6"/>
        </w:rPr>
        <w:t xml:space="preserve"> </w:t>
      </w:r>
      <w:r>
        <w:rPr>
          <w:spacing w:val="-2"/>
        </w:rPr>
        <w:t>Privacy</w:t>
      </w:r>
      <w:r>
        <w:rPr>
          <w:spacing w:val="28"/>
        </w:rPr>
        <w:t xml:space="preserve"> </w:t>
      </w:r>
      <w:r>
        <w:rPr>
          <w:spacing w:val="-2"/>
        </w:rPr>
        <w:t>Policy</w:t>
      </w:r>
      <w:r>
        <w:rPr>
          <w:spacing w:val="79"/>
          <w:w w:val="99"/>
        </w:rPr>
        <w:t xml:space="preserve"> </w:t>
      </w:r>
      <w:r>
        <w:rPr>
          <w:spacing w:val="-2"/>
        </w:rPr>
        <w:t>applicable</w:t>
      </w:r>
      <w:r>
        <w:rPr>
          <w:spacing w:val="-11"/>
        </w:rPr>
        <w:t xml:space="preserve"> </w:t>
      </w:r>
      <w:r>
        <w:rPr>
          <w:spacing w:val="-1"/>
        </w:rPr>
        <w:t>to</w:t>
      </w:r>
      <w:r>
        <w:rPr>
          <w:spacing w:val="-6"/>
        </w:rPr>
        <w:t xml:space="preserve"> </w:t>
      </w:r>
      <w:r>
        <w:t>Fios</w:t>
      </w:r>
      <w:r>
        <w:rPr>
          <w:spacing w:val="-9"/>
        </w:rPr>
        <w:t xml:space="preserve"> </w:t>
      </w:r>
      <w:r>
        <w:t>TV</w:t>
      </w:r>
      <w:r>
        <w:rPr>
          <w:spacing w:val="-7"/>
        </w:rPr>
        <w:t xml:space="preserve"> </w:t>
      </w:r>
      <w:r>
        <w:rPr>
          <w:spacing w:val="-2"/>
        </w:rPr>
        <w:t>Services</w:t>
      </w:r>
      <w:r>
        <w:rPr>
          <w:spacing w:val="-8"/>
        </w:rPr>
        <w:t xml:space="preserve"> </w:t>
      </w:r>
      <w:r>
        <w:rPr>
          <w:spacing w:val="-1"/>
        </w:rPr>
        <w:t>is</w:t>
      </w:r>
      <w:r>
        <w:rPr>
          <w:spacing w:val="-9"/>
        </w:rPr>
        <w:t xml:space="preserve"> </w:t>
      </w:r>
      <w:r>
        <w:rPr>
          <w:spacing w:val="-2"/>
        </w:rPr>
        <w:t>available</w:t>
      </w:r>
      <w:r>
        <w:rPr>
          <w:spacing w:val="-10"/>
        </w:rPr>
        <w:t xml:space="preserve"> </w:t>
      </w:r>
      <w:r>
        <w:rPr>
          <w:spacing w:val="-1"/>
        </w:rPr>
        <w:t>at</w:t>
      </w:r>
      <w:r>
        <w:rPr>
          <w:spacing w:val="19"/>
        </w:rPr>
        <w:t xml:space="preserve"> </w:t>
      </w:r>
      <w:r>
        <w:rPr>
          <w:spacing w:val="-2"/>
        </w:rPr>
        <w:t>verizon.com/privacy.</w:t>
      </w:r>
    </w:p>
    <w:p w:rsidR="00B028B2" w:rsidRDefault="00B028B2">
      <w:pPr>
        <w:pStyle w:val="BodyText"/>
        <w:kinsoku w:val="0"/>
        <w:overflowPunct w:val="0"/>
        <w:ind w:left="0"/>
      </w:pPr>
    </w:p>
    <w:p w:rsidR="00B028B2" w:rsidRDefault="00B028B2">
      <w:pPr>
        <w:pStyle w:val="BodyText"/>
        <w:numPr>
          <w:ilvl w:val="0"/>
          <w:numId w:val="4"/>
        </w:numPr>
        <w:tabs>
          <w:tab w:val="left" w:pos="380"/>
        </w:tabs>
        <w:kinsoku w:val="0"/>
        <w:overflowPunct w:val="0"/>
        <w:ind w:left="379" w:hanging="276"/>
      </w:pPr>
      <w:r>
        <w:rPr>
          <w:spacing w:val="-3"/>
        </w:rPr>
        <w:t>CHANGES</w:t>
      </w:r>
      <w:r>
        <w:rPr>
          <w:spacing w:val="-15"/>
        </w:rPr>
        <w:t xml:space="preserve"> </w:t>
      </w:r>
      <w:r>
        <w:t>TO</w:t>
      </w:r>
      <w:r>
        <w:rPr>
          <w:spacing w:val="-13"/>
        </w:rPr>
        <w:t xml:space="preserve"> </w:t>
      </w:r>
      <w:r>
        <w:rPr>
          <w:spacing w:val="-2"/>
        </w:rPr>
        <w:t>THIS</w:t>
      </w:r>
      <w:r>
        <w:rPr>
          <w:spacing w:val="-13"/>
        </w:rPr>
        <w:t xml:space="preserve"> </w:t>
      </w:r>
      <w:r>
        <w:rPr>
          <w:spacing w:val="-2"/>
        </w:rPr>
        <w:t>AGREEMENT.</w:t>
      </w:r>
    </w:p>
    <w:p w:rsidR="00B028B2" w:rsidRDefault="00B028B2">
      <w:pPr>
        <w:pStyle w:val="BodyText"/>
        <w:kinsoku w:val="0"/>
        <w:overflowPunct w:val="0"/>
        <w:spacing w:before="11"/>
        <w:ind w:left="0"/>
        <w:rPr>
          <w:sz w:val="21"/>
          <w:szCs w:val="21"/>
        </w:rPr>
      </w:pPr>
    </w:p>
    <w:p w:rsidR="00B028B2" w:rsidRDefault="00B028B2" w:rsidP="00DA7F20">
      <w:pPr>
        <w:pStyle w:val="BodyText"/>
        <w:kinsoku w:val="0"/>
        <w:overflowPunct w:val="0"/>
        <w:ind w:left="102" w:right="340" w:firstLine="1"/>
      </w:pPr>
      <w:r>
        <w:t>The</w:t>
      </w:r>
      <w:r>
        <w:rPr>
          <w:spacing w:val="-9"/>
        </w:rPr>
        <w:t xml:space="preserve"> </w:t>
      </w:r>
      <w:r>
        <w:rPr>
          <w:spacing w:val="-2"/>
        </w:rPr>
        <w:t>current</w:t>
      </w:r>
      <w:r>
        <w:rPr>
          <w:spacing w:val="-6"/>
        </w:rPr>
        <w:t xml:space="preserve"> </w:t>
      </w:r>
      <w:r>
        <w:rPr>
          <w:spacing w:val="-2"/>
        </w:rPr>
        <w:t>version</w:t>
      </w:r>
      <w:r>
        <w:rPr>
          <w:spacing w:val="-7"/>
        </w:rPr>
        <w:t xml:space="preserve"> </w:t>
      </w:r>
      <w:r>
        <w:rPr>
          <w:spacing w:val="-1"/>
        </w:rPr>
        <w:t>of</w:t>
      </w:r>
      <w:r>
        <w:rPr>
          <w:spacing w:val="-10"/>
        </w:rPr>
        <w:t xml:space="preserve"> </w:t>
      </w:r>
      <w:r>
        <w:t>the</w:t>
      </w:r>
      <w:r>
        <w:rPr>
          <w:spacing w:val="-8"/>
        </w:rPr>
        <w:t xml:space="preserve"> </w:t>
      </w:r>
      <w:r>
        <w:rPr>
          <w:spacing w:val="-1"/>
        </w:rPr>
        <w:t>terms</w:t>
      </w:r>
      <w:r>
        <w:rPr>
          <w:spacing w:val="-8"/>
        </w:rPr>
        <w:t xml:space="preserve"> </w:t>
      </w:r>
      <w:r>
        <w:t>of</w:t>
      </w:r>
      <w:r>
        <w:rPr>
          <w:spacing w:val="-5"/>
        </w:rPr>
        <w:t xml:space="preserve"> </w:t>
      </w:r>
      <w:r>
        <w:rPr>
          <w:spacing w:val="-2"/>
        </w:rPr>
        <w:t>this</w:t>
      </w:r>
      <w:r>
        <w:rPr>
          <w:spacing w:val="-6"/>
        </w:rPr>
        <w:t xml:space="preserve"> </w:t>
      </w:r>
      <w:r>
        <w:rPr>
          <w:spacing w:val="-2"/>
        </w:rPr>
        <w:t>Agreement</w:t>
      </w:r>
      <w:r>
        <w:rPr>
          <w:spacing w:val="-6"/>
        </w:rPr>
        <w:t xml:space="preserve"> </w:t>
      </w:r>
      <w:r>
        <w:rPr>
          <w:spacing w:val="-2"/>
        </w:rPr>
        <w:t>shall</w:t>
      </w:r>
      <w:r>
        <w:rPr>
          <w:spacing w:val="-5"/>
        </w:rPr>
        <w:t xml:space="preserve"> </w:t>
      </w:r>
      <w:r>
        <w:rPr>
          <w:spacing w:val="-1"/>
        </w:rPr>
        <w:t>be</w:t>
      </w:r>
      <w:r>
        <w:rPr>
          <w:spacing w:val="13"/>
        </w:rPr>
        <w:t xml:space="preserve"> </w:t>
      </w:r>
      <w:r>
        <w:rPr>
          <w:spacing w:val="-2"/>
        </w:rPr>
        <w:t>available</w:t>
      </w:r>
      <w:r>
        <w:rPr>
          <w:spacing w:val="-7"/>
        </w:rPr>
        <w:t xml:space="preserve"> </w:t>
      </w:r>
      <w:r>
        <w:rPr>
          <w:spacing w:val="-1"/>
        </w:rPr>
        <w:t>on</w:t>
      </w:r>
      <w:r>
        <w:rPr>
          <w:spacing w:val="-6"/>
        </w:rPr>
        <w:t xml:space="preserve"> </w:t>
      </w:r>
      <w:hyperlink r:id="rId7" w:history="1">
        <w:r>
          <w:rPr>
            <w:spacing w:val="-2"/>
            <w:u w:val="single"/>
          </w:rPr>
          <w:t>www.verizon.com/terms</w:t>
        </w:r>
        <w:r>
          <w:rPr>
            <w:spacing w:val="-2"/>
          </w:rPr>
          <w:t>.</w:t>
        </w:r>
      </w:hyperlink>
      <w:r>
        <w:rPr>
          <w:spacing w:val="-7"/>
        </w:rPr>
        <w:t xml:space="preserve"> </w:t>
      </w:r>
      <w:r>
        <w:t>From</w:t>
      </w:r>
      <w:r>
        <w:rPr>
          <w:spacing w:val="93"/>
          <w:w w:val="99"/>
        </w:rPr>
        <w:t xml:space="preserve"> </w:t>
      </w:r>
      <w:r>
        <w:rPr>
          <w:spacing w:val="-2"/>
        </w:rPr>
        <w:t>time</w:t>
      </w:r>
      <w:r>
        <w:rPr>
          <w:spacing w:val="-7"/>
        </w:rPr>
        <w:t xml:space="preserve"> </w:t>
      </w:r>
      <w:r>
        <w:t>to</w:t>
      </w:r>
      <w:r>
        <w:rPr>
          <w:spacing w:val="-4"/>
        </w:rPr>
        <w:t xml:space="preserve"> </w:t>
      </w:r>
      <w:r>
        <w:rPr>
          <w:spacing w:val="-2"/>
        </w:rPr>
        <w:t>time,</w:t>
      </w:r>
      <w:r>
        <w:rPr>
          <w:spacing w:val="-6"/>
        </w:rPr>
        <w:t xml:space="preserve"> </w:t>
      </w:r>
      <w:r>
        <w:rPr>
          <w:spacing w:val="-1"/>
        </w:rPr>
        <w:t>we</w:t>
      </w:r>
      <w:r>
        <w:rPr>
          <w:spacing w:val="-5"/>
        </w:rPr>
        <w:t xml:space="preserve"> </w:t>
      </w:r>
      <w:r>
        <w:rPr>
          <w:spacing w:val="-2"/>
        </w:rPr>
        <w:t>will</w:t>
      </w:r>
      <w:r>
        <w:rPr>
          <w:spacing w:val="28"/>
        </w:rPr>
        <w:t xml:space="preserve"> </w:t>
      </w:r>
      <w:r>
        <w:rPr>
          <w:spacing w:val="-2"/>
        </w:rPr>
        <w:t>make</w:t>
      </w:r>
      <w:r>
        <w:rPr>
          <w:spacing w:val="-6"/>
        </w:rPr>
        <w:t xml:space="preserve"> </w:t>
      </w:r>
      <w:r>
        <w:rPr>
          <w:spacing w:val="-2"/>
        </w:rPr>
        <w:t>revisions</w:t>
      </w:r>
      <w:r>
        <w:rPr>
          <w:spacing w:val="-7"/>
        </w:rPr>
        <w:t xml:space="preserve"> </w:t>
      </w:r>
      <w:r>
        <w:t>to</w:t>
      </w:r>
      <w:r>
        <w:rPr>
          <w:spacing w:val="-7"/>
        </w:rPr>
        <w:t xml:space="preserve"> </w:t>
      </w:r>
      <w:r>
        <w:rPr>
          <w:spacing w:val="-1"/>
        </w:rPr>
        <w:t>this</w:t>
      </w:r>
      <w:r>
        <w:rPr>
          <w:spacing w:val="-3"/>
        </w:rPr>
        <w:t xml:space="preserve"> </w:t>
      </w:r>
      <w:r>
        <w:rPr>
          <w:spacing w:val="-2"/>
        </w:rPr>
        <w:t>Agreement</w:t>
      </w:r>
      <w:r>
        <w:rPr>
          <w:spacing w:val="-6"/>
        </w:rPr>
        <w:t xml:space="preserve"> </w:t>
      </w:r>
      <w:r>
        <w:rPr>
          <w:spacing w:val="-1"/>
        </w:rPr>
        <w:t>and</w:t>
      </w:r>
      <w:r>
        <w:rPr>
          <w:spacing w:val="-4"/>
        </w:rPr>
        <w:t xml:space="preserve"> </w:t>
      </w:r>
      <w:r>
        <w:rPr>
          <w:spacing w:val="-1"/>
        </w:rPr>
        <w:t>to</w:t>
      </w:r>
      <w:r>
        <w:rPr>
          <w:spacing w:val="-5"/>
        </w:rPr>
        <w:t xml:space="preserve"> </w:t>
      </w:r>
      <w:r>
        <w:rPr>
          <w:spacing w:val="-1"/>
        </w:rPr>
        <w:t>the</w:t>
      </w:r>
      <w:r>
        <w:rPr>
          <w:spacing w:val="-7"/>
        </w:rPr>
        <w:t xml:space="preserve"> </w:t>
      </w:r>
      <w:r>
        <w:rPr>
          <w:spacing w:val="-2"/>
        </w:rPr>
        <w:t>policies</w:t>
      </w:r>
      <w:r>
        <w:rPr>
          <w:spacing w:val="-6"/>
        </w:rPr>
        <w:t xml:space="preserve"> </w:t>
      </w:r>
      <w:r>
        <w:rPr>
          <w:spacing w:val="-2"/>
        </w:rPr>
        <w:t>relating</w:t>
      </w:r>
      <w:r>
        <w:rPr>
          <w:spacing w:val="-8"/>
        </w:rPr>
        <w:t xml:space="preserve"> </w:t>
      </w:r>
      <w:r>
        <w:t>to</w:t>
      </w:r>
      <w:r>
        <w:rPr>
          <w:spacing w:val="-7"/>
        </w:rPr>
        <w:t xml:space="preserve"> </w:t>
      </w:r>
      <w:r>
        <w:t>the</w:t>
      </w:r>
      <w:r>
        <w:rPr>
          <w:spacing w:val="42"/>
        </w:rPr>
        <w:t xml:space="preserve"> </w:t>
      </w:r>
      <w:r>
        <w:rPr>
          <w:spacing w:val="-2"/>
        </w:rPr>
        <w:t>Service,</w:t>
      </w:r>
      <w:r>
        <w:rPr>
          <w:spacing w:val="-8"/>
        </w:rPr>
        <w:t xml:space="preserve"> </w:t>
      </w:r>
      <w:r>
        <w:rPr>
          <w:spacing w:val="-2"/>
        </w:rPr>
        <w:t>including</w:t>
      </w:r>
      <w:r>
        <w:rPr>
          <w:spacing w:val="70"/>
          <w:w w:val="99"/>
        </w:rPr>
        <w:t xml:space="preserve"> </w:t>
      </w:r>
      <w:r>
        <w:rPr>
          <w:spacing w:val="-2"/>
        </w:rPr>
        <w:t>revisions</w:t>
      </w:r>
      <w:r>
        <w:rPr>
          <w:spacing w:val="-8"/>
        </w:rPr>
        <w:t xml:space="preserve"> </w:t>
      </w:r>
      <w:r>
        <w:t>to</w:t>
      </w:r>
      <w:r>
        <w:rPr>
          <w:spacing w:val="-5"/>
        </w:rPr>
        <w:t xml:space="preserve"> </w:t>
      </w:r>
      <w:r>
        <w:rPr>
          <w:spacing w:val="-1"/>
        </w:rPr>
        <w:t>the</w:t>
      </w:r>
      <w:r>
        <w:rPr>
          <w:spacing w:val="-7"/>
        </w:rPr>
        <w:t xml:space="preserve"> </w:t>
      </w:r>
      <w:r>
        <w:rPr>
          <w:spacing w:val="-2"/>
        </w:rPr>
        <w:t>provisions</w:t>
      </w:r>
      <w:r>
        <w:rPr>
          <w:spacing w:val="-8"/>
        </w:rPr>
        <w:t xml:space="preserve"> </w:t>
      </w:r>
      <w:r>
        <w:rPr>
          <w:spacing w:val="-2"/>
        </w:rPr>
        <w:t>that</w:t>
      </w:r>
      <w:r>
        <w:rPr>
          <w:spacing w:val="-5"/>
        </w:rPr>
        <w:t xml:space="preserve"> </w:t>
      </w:r>
      <w:r>
        <w:rPr>
          <w:spacing w:val="-2"/>
        </w:rPr>
        <w:t>govern</w:t>
      </w:r>
      <w:r>
        <w:rPr>
          <w:spacing w:val="-5"/>
        </w:rPr>
        <w:t xml:space="preserve"> </w:t>
      </w:r>
      <w:r>
        <w:rPr>
          <w:spacing w:val="-1"/>
        </w:rPr>
        <w:t>the</w:t>
      </w:r>
      <w:r>
        <w:rPr>
          <w:spacing w:val="-7"/>
        </w:rPr>
        <w:t xml:space="preserve"> </w:t>
      </w:r>
      <w:r>
        <w:rPr>
          <w:spacing w:val="-1"/>
        </w:rPr>
        <w:t>way</w:t>
      </w:r>
      <w:r>
        <w:rPr>
          <w:spacing w:val="39"/>
        </w:rPr>
        <w:t xml:space="preserve"> </w:t>
      </w:r>
      <w:r>
        <w:rPr>
          <w:spacing w:val="-2"/>
        </w:rPr>
        <w:t>that</w:t>
      </w:r>
      <w:r>
        <w:rPr>
          <w:spacing w:val="-5"/>
        </w:rPr>
        <w:t xml:space="preserve"> </w:t>
      </w:r>
      <w:r>
        <w:rPr>
          <w:spacing w:val="-1"/>
        </w:rPr>
        <w:t>you</w:t>
      </w:r>
      <w:r>
        <w:rPr>
          <w:spacing w:val="-6"/>
        </w:rPr>
        <w:t xml:space="preserve"> </w:t>
      </w:r>
      <w:r>
        <w:rPr>
          <w:spacing w:val="-1"/>
        </w:rPr>
        <w:t>and</w:t>
      </w:r>
      <w:r>
        <w:rPr>
          <w:spacing w:val="-7"/>
        </w:rPr>
        <w:t xml:space="preserve"> </w:t>
      </w:r>
      <w:r>
        <w:rPr>
          <w:spacing w:val="-2"/>
        </w:rPr>
        <w:t>Verizon</w:t>
      </w:r>
      <w:r>
        <w:rPr>
          <w:spacing w:val="-6"/>
        </w:rPr>
        <w:t xml:space="preserve"> </w:t>
      </w:r>
      <w:r>
        <w:rPr>
          <w:spacing w:val="-3"/>
        </w:rPr>
        <w:t>resolve</w:t>
      </w:r>
      <w:r>
        <w:rPr>
          <w:spacing w:val="-8"/>
        </w:rPr>
        <w:t xml:space="preserve"> </w:t>
      </w:r>
      <w:r>
        <w:rPr>
          <w:spacing w:val="-2"/>
        </w:rPr>
        <w:t>disputes.</w:t>
      </w:r>
      <w:r>
        <w:rPr>
          <w:spacing w:val="-8"/>
        </w:rPr>
        <w:t xml:space="preserve"> </w:t>
      </w:r>
      <w:r>
        <w:t>We</w:t>
      </w:r>
      <w:r>
        <w:rPr>
          <w:spacing w:val="-6"/>
        </w:rPr>
        <w:t xml:space="preserve"> </w:t>
      </w:r>
      <w:r>
        <w:rPr>
          <w:spacing w:val="-2"/>
        </w:rPr>
        <w:t>will</w:t>
      </w:r>
      <w:r>
        <w:rPr>
          <w:spacing w:val="-6"/>
        </w:rPr>
        <w:t xml:space="preserve"> </w:t>
      </w:r>
      <w:r>
        <w:rPr>
          <w:spacing w:val="-2"/>
        </w:rPr>
        <w:t>provide</w:t>
      </w:r>
      <w:r>
        <w:rPr>
          <w:spacing w:val="104"/>
          <w:w w:val="99"/>
        </w:rPr>
        <w:t xml:space="preserve"> </w:t>
      </w:r>
      <w:r>
        <w:rPr>
          <w:spacing w:val="-2"/>
        </w:rPr>
        <w:t>notice</w:t>
      </w:r>
      <w:r>
        <w:rPr>
          <w:spacing w:val="-8"/>
        </w:rPr>
        <w:t xml:space="preserve"> </w:t>
      </w:r>
      <w:r>
        <w:rPr>
          <w:spacing w:val="-1"/>
        </w:rPr>
        <w:t>of</w:t>
      </w:r>
      <w:r>
        <w:rPr>
          <w:spacing w:val="43"/>
        </w:rPr>
        <w:t xml:space="preserve"> </w:t>
      </w:r>
      <w:r>
        <w:rPr>
          <w:spacing w:val="-1"/>
        </w:rPr>
        <w:t>such</w:t>
      </w:r>
      <w:r>
        <w:rPr>
          <w:spacing w:val="-8"/>
        </w:rPr>
        <w:t xml:space="preserve"> </w:t>
      </w:r>
      <w:r>
        <w:rPr>
          <w:spacing w:val="-2"/>
        </w:rPr>
        <w:t>revisions</w:t>
      </w:r>
      <w:r>
        <w:rPr>
          <w:spacing w:val="-8"/>
        </w:rPr>
        <w:t xml:space="preserve"> </w:t>
      </w:r>
      <w:r>
        <w:rPr>
          <w:spacing w:val="-1"/>
        </w:rPr>
        <w:t>through</w:t>
      </w:r>
      <w:r>
        <w:rPr>
          <w:spacing w:val="-6"/>
        </w:rPr>
        <w:t xml:space="preserve"> </w:t>
      </w:r>
      <w:r>
        <w:t>the</w:t>
      </w:r>
      <w:r>
        <w:rPr>
          <w:spacing w:val="-8"/>
        </w:rPr>
        <w:t xml:space="preserve"> </w:t>
      </w:r>
      <w:r>
        <w:rPr>
          <w:spacing w:val="-2"/>
        </w:rPr>
        <w:t>cable</w:t>
      </w:r>
      <w:r>
        <w:rPr>
          <w:spacing w:val="-7"/>
        </w:rPr>
        <w:t xml:space="preserve"> </w:t>
      </w:r>
      <w:r>
        <w:rPr>
          <w:spacing w:val="-2"/>
        </w:rPr>
        <w:t>system,</w:t>
      </w:r>
      <w:r>
        <w:rPr>
          <w:spacing w:val="-6"/>
        </w:rPr>
        <w:t xml:space="preserve"> </w:t>
      </w:r>
      <w:r>
        <w:rPr>
          <w:spacing w:val="-2"/>
        </w:rPr>
        <w:t>including</w:t>
      </w:r>
      <w:r>
        <w:rPr>
          <w:spacing w:val="-9"/>
        </w:rPr>
        <w:t xml:space="preserve"> </w:t>
      </w:r>
      <w:r>
        <w:t>the</w:t>
      </w:r>
      <w:r>
        <w:rPr>
          <w:spacing w:val="-8"/>
        </w:rPr>
        <w:t xml:space="preserve"> </w:t>
      </w:r>
      <w:r>
        <w:rPr>
          <w:spacing w:val="-2"/>
        </w:rPr>
        <w:t>Message</w:t>
      </w:r>
      <w:r>
        <w:rPr>
          <w:spacing w:val="27"/>
        </w:rPr>
        <w:t xml:space="preserve"> </w:t>
      </w:r>
      <w:r>
        <w:rPr>
          <w:spacing w:val="-2"/>
        </w:rPr>
        <w:t>Center</w:t>
      </w:r>
      <w:r>
        <w:rPr>
          <w:spacing w:val="-5"/>
        </w:rPr>
        <w:t xml:space="preserve"> </w:t>
      </w:r>
      <w:r>
        <w:rPr>
          <w:spacing w:val="-2"/>
        </w:rPr>
        <w:t>located</w:t>
      </w:r>
      <w:r>
        <w:rPr>
          <w:spacing w:val="-7"/>
        </w:rPr>
        <w:t xml:space="preserve"> </w:t>
      </w:r>
      <w:r>
        <w:t>in</w:t>
      </w:r>
      <w:r>
        <w:rPr>
          <w:spacing w:val="-5"/>
        </w:rPr>
        <w:t xml:space="preserve"> </w:t>
      </w:r>
      <w:r>
        <w:rPr>
          <w:spacing w:val="-1"/>
        </w:rPr>
        <w:t>the</w:t>
      </w:r>
      <w:r>
        <w:rPr>
          <w:spacing w:val="-8"/>
        </w:rPr>
        <w:t xml:space="preserve"> </w:t>
      </w:r>
      <w:r>
        <w:rPr>
          <w:spacing w:val="-2"/>
        </w:rPr>
        <w:t>interactive</w:t>
      </w:r>
      <w:r>
        <w:rPr>
          <w:spacing w:val="95"/>
          <w:w w:val="99"/>
        </w:rPr>
        <w:t xml:space="preserve"> </w:t>
      </w:r>
      <w:r>
        <w:rPr>
          <w:spacing w:val="-1"/>
        </w:rPr>
        <w:t>media</w:t>
      </w:r>
      <w:r>
        <w:rPr>
          <w:spacing w:val="-8"/>
        </w:rPr>
        <w:t xml:space="preserve"> </w:t>
      </w:r>
      <w:r>
        <w:rPr>
          <w:spacing w:val="-2"/>
        </w:rPr>
        <w:t>guide</w:t>
      </w:r>
      <w:r w:rsidR="00DA7F20">
        <w:rPr>
          <w:spacing w:val="-2"/>
        </w:rPr>
        <w:t xml:space="preserve"> or user interface</w:t>
      </w:r>
      <w:r>
        <w:rPr>
          <w:spacing w:val="-2"/>
        </w:rPr>
        <w:t>.</w:t>
      </w:r>
      <w:r>
        <w:rPr>
          <w:spacing w:val="-7"/>
        </w:rPr>
        <w:t xml:space="preserve"> </w:t>
      </w:r>
      <w:r>
        <w:rPr>
          <w:spacing w:val="-1"/>
        </w:rPr>
        <w:t>You</w:t>
      </w:r>
      <w:r>
        <w:rPr>
          <w:spacing w:val="-6"/>
        </w:rPr>
        <w:t xml:space="preserve"> </w:t>
      </w:r>
      <w:r>
        <w:rPr>
          <w:spacing w:val="-2"/>
        </w:rPr>
        <w:t>agree</w:t>
      </w:r>
      <w:r>
        <w:rPr>
          <w:spacing w:val="-7"/>
        </w:rPr>
        <w:t xml:space="preserve"> </w:t>
      </w:r>
      <w:r>
        <w:t>to</w:t>
      </w:r>
      <w:r>
        <w:rPr>
          <w:spacing w:val="-5"/>
        </w:rPr>
        <w:t xml:space="preserve"> </w:t>
      </w:r>
      <w:r>
        <w:rPr>
          <w:spacing w:val="-3"/>
        </w:rPr>
        <w:t>visit</w:t>
      </w:r>
      <w:r>
        <w:rPr>
          <w:spacing w:val="-6"/>
        </w:rPr>
        <w:t xml:space="preserve"> </w:t>
      </w:r>
      <w:r>
        <w:rPr>
          <w:spacing w:val="-1"/>
        </w:rPr>
        <w:t>the</w:t>
      </w:r>
      <w:r>
        <w:rPr>
          <w:spacing w:val="37"/>
        </w:rPr>
        <w:t xml:space="preserve"> </w:t>
      </w:r>
      <w:r>
        <w:rPr>
          <w:spacing w:val="-2"/>
        </w:rPr>
        <w:t>interactive</w:t>
      </w:r>
      <w:r>
        <w:rPr>
          <w:spacing w:val="-5"/>
        </w:rPr>
        <w:t xml:space="preserve"> </w:t>
      </w:r>
      <w:r>
        <w:rPr>
          <w:spacing w:val="-2"/>
        </w:rPr>
        <w:t>media</w:t>
      </w:r>
      <w:r>
        <w:rPr>
          <w:spacing w:val="-6"/>
        </w:rPr>
        <w:t xml:space="preserve"> </w:t>
      </w:r>
      <w:r>
        <w:rPr>
          <w:spacing w:val="-1"/>
        </w:rPr>
        <w:t>guide</w:t>
      </w:r>
      <w:r>
        <w:rPr>
          <w:spacing w:val="-7"/>
        </w:rPr>
        <w:t xml:space="preserve"> </w:t>
      </w:r>
      <w:r w:rsidR="00DA7F20">
        <w:rPr>
          <w:spacing w:val="-7"/>
        </w:rPr>
        <w:t xml:space="preserve">or user interface </w:t>
      </w:r>
      <w:r>
        <w:rPr>
          <w:spacing w:val="-2"/>
        </w:rPr>
        <w:t>periodically</w:t>
      </w:r>
      <w:r>
        <w:rPr>
          <w:spacing w:val="-8"/>
        </w:rPr>
        <w:t xml:space="preserve"> </w:t>
      </w:r>
      <w:r>
        <w:t>to</w:t>
      </w:r>
      <w:r>
        <w:rPr>
          <w:spacing w:val="-8"/>
        </w:rPr>
        <w:t xml:space="preserve"> </w:t>
      </w:r>
      <w:r>
        <w:rPr>
          <w:spacing w:val="-1"/>
        </w:rPr>
        <w:t>review</w:t>
      </w:r>
      <w:r>
        <w:rPr>
          <w:spacing w:val="-7"/>
        </w:rPr>
        <w:t xml:space="preserve"> </w:t>
      </w:r>
      <w:r>
        <w:rPr>
          <w:spacing w:val="-1"/>
        </w:rPr>
        <w:t>any</w:t>
      </w:r>
      <w:r>
        <w:rPr>
          <w:spacing w:val="-7"/>
        </w:rPr>
        <w:t xml:space="preserve"> </w:t>
      </w:r>
      <w:r>
        <w:rPr>
          <w:spacing w:val="-2"/>
        </w:rPr>
        <w:t>such</w:t>
      </w:r>
      <w:r>
        <w:rPr>
          <w:spacing w:val="-6"/>
        </w:rPr>
        <w:t xml:space="preserve"> </w:t>
      </w:r>
      <w:r>
        <w:rPr>
          <w:spacing w:val="-2"/>
        </w:rPr>
        <w:t>revisions.</w:t>
      </w:r>
      <w:r w:rsidR="00DA7F20">
        <w:t xml:space="preserve">  </w:t>
      </w:r>
      <w:r>
        <w:rPr>
          <w:spacing w:val="-2"/>
        </w:rPr>
        <w:t>Revisions</w:t>
      </w:r>
      <w:r>
        <w:rPr>
          <w:spacing w:val="-9"/>
        </w:rPr>
        <w:t xml:space="preserve"> </w:t>
      </w:r>
      <w:r>
        <w:t>to</w:t>
      </w:r>
      <w:r>
        <w:rPr>
          <w:spacing w:val="-7"/>
        </w:rPr>
        <w:t xml:space="preserve"> </w:t>
      </w:r>
      <w:r>
        <w:t>the</w:t>
      </w:r>
      <w:r>
        <w:rPr>
          <w:spacing w:val="-7"/>
        </w:rPr>
        <w:t xml:space="preserve"> </w:t>
      </w:r>
      <w:r>
        <w:rPr>
          <w:spacing w:val="-2"/>
        </w:rPr>
        <w:t>terms</w:t>
      </w:r>
      <w:r>
        <w:rPr>
          <w:spacing w:val="-8"/>
        </w:rPr>
        <w:t xml:space="preserve"> </w:t>
      </w:r>
      <w:r>
        <w:rPr>
          <w:spacing w:val="-1"/>
        </w:rPr>
        <w:t>and</w:t>
      </w:r>
      <w:r>
        <w:rPr>
          <w:spacing w:val="-4"/>
        </w:rPr>
        <w:t xml:space="preserve"> </w:t>
      </w:r>
      <w:r>
        <w:rPr>
          <w:spacing w:val="-2"/>
        </w:rPr>
        <w:t>conditions</w:t>
      </w:r>
      <w:r>
        <w:rPr>
          <w:spacing w:val="-5"/>
        </w:rPr>
        <w:t xml:space="preserve"> </w:t>
      </w:r>
      <w:r>
        <w:rPr>
          <w:spacing w:val="-2"/>
        </w:rPr>
        <w:t>shall</w:t>
      </w:r>
      <w:r>
        <w:rPr>
          <w:spacing w:val="-5"/>
        </w:rPr>
        <w:t xml:space="preserve"> </w:t>
      </w:r>
      <w:r>
        <w:rPr>
          <w:spacing w:val="-1"/>
        </w:rPr>
        <w:t>be</w:t>
      </w:r>
      <w:r>
        <w:rPr>
          <w:spacing w:val="-7"/>
        </w:rPr>
        <w:t xml:space="preserve"> </w:t>
      </w:r>
      <w:r>
        <w:rPr>
          <w:spacing w:val="-2"/>
        </w:rPr>
        <w:t>effective</w:t>
      </w:r>
      <w:r>
        <w:rPr>
          <w:spacing w:val="-7"/>
        </w:rPr>
        <w:t xml:space="preserve"> </w:t>
      </w:r>
      <w:r>
        <w:t>on</w:t>
      </w:r>
      <w:r>
        <w:rPr>
          <w:spacing w:val="-4"/>
        </w:rPr>
        <w:t xml:space="preserve"> </w:t>
      </w:r>
      <w:r>
        <w:rPr>
          <w:spacing w:val="-1"/>
        </w:rPr>
        <w:t>the</w:t>
      </w:r>
      <w:r>
        <w:rPr>
          <w:spacing w:val="-7"/>
        </w:rPr>
        <w:t xml:space="preserve"> </w:t>
      </w:r>
      <w:r>
        <w:rPr>
          <w:spacing w:val="-2"/>
        </w:rPr>
        <w:t>date</w:t>
      </w:r>
      <w:r>
        <w:rPr>
          <w:spacing w:val="36"/>
        </w:rPr>
        <w:t xml:space="preserve"> </w:t>
      </w:r>
      <w:r>
        <w:rPr>
          <w:spacing w:val="-2"/>
        </w:rPr>
        <w:t>specified</w:t>
      </w:r>
      <w:r>
        <w:rPr>
          <w:spacing w:val="-7"/>
        </w:rPr>
        <w:t xml:space="preserve"> </w:t>
      </w:r>
      <w:r>
        <w:t>in</w:t>
      </w:r>
      <w:r>
        <w:rPr>
          <w:spacing w:val="-8"/>
        </w:rPr>
        <w:t xml:space="preserve"> </w:t>
      </w:r>
      <w:r>
        <w:t>the</w:t>
      </w:r>
      <w:r>
        <w:rPr>
          <w:spacing w:val="-5"/>
        </w:rPr>
        <w:t xml:space="preserve"> </w:t>
      </w:r>
      <w:r>
        <w:rPr>
          <w:spacing w:val="-2"/>
        </w:rPr>
        <w:t>notice.</w:t>
      </w:r>
      <w:r>
        <w:rPr>
          <w:spacing w:val="-6"/>
        </w:rPr>
        <w:t xml:space="preserve"> </w:t>
      </w:r>
      <w:r>
        <w:rPr>
          <w:spacing w:val="-2"/>
        </w:rPr>
        <w:t>Unless</w:t>
      </w:r>
      <w:r>
        <w:rPr>
          <w:spacing w:val="-7"/>
        </w:rPr>
        <w:t xml:space="preserve"> </w:t>
      </w:r>
      <w:r>
        <w:t>we</w:t>
      </w:r>
      <w:r>
        <w:rPr>
          <w:w w:val="99"/>
        </w:rPr>
        <w:t xml:space="preserve"> </w:t>
      </w:r>
      <w:r>
        <w:rPr>
          <w:spacing w:val="41"/>
          <w:w w:val="99"/>
        </w:rPr>
        <w:t xml:space="preserve">  </w:t>
      </w:r>
      <w:r>
        <w:rPr>
          <w:spacing w:val="-2"/>
        </w:rPr>
        <w:t>provide</w:t>
      </w:r>
      <w:r>
        <w:rPr>
          <w:spacing w:val="-7"/>
        </w:rPr>
        <w:t xml:space="preserve"> </w:t>
      </w:r>
      <w:r>
        <w:rPr>
          <w:spacing w:val="-2"/>
        </w:rPr>
        <w:t>otherwise,</w:t>
      </w:r>
      <w:r>
        <w:rPr>
          <w:spacing w:val="-6"/>
        </w:rPr>
        <w:t xml:space="preserve"> </w:t>
      </w:r>
      <w:r>
        <w:rPr>
          <w:spacing w:val="-1"/>
        </w:rPr>
        <w:t>you</w:t>
      </w:r>
      <w:r>
        <w:rPr>
          <w:spacing w:val="-6"/>
        </w:rPr>
        <w:t xml:space="preserve"> </w:t>
      </w:r>
      <w:r>
        <w:rPr>
          <w:spacing w:val="-2"/>
        </w:rPr>
        <w:t>accept</w:t>
      </w:r>
      <w:r>
        <w:rPr>
          <w:spacing w:val="-4"/>
        </w:rPr>
        <w:t xml:space="preserve"> </w:t>
      </w:r>
      <w:r>
        <w:t>the</w:t>
      </w:r>
      <w:r>
        <w:rPr>
          <w:spacing w:val="-5"/>
        </w:rPr>
        <w:t xml:space="preserve"> </w:t>
      </w:r>
      <w:r>
        <w:rPr>
          <w:spacing w:val="-1"/>
        </w:rPr>
        <w:t>revisions</w:t>
      </w:r>
      <w:r>
        <w:rPr>
          <w:spacing w:val="-7"/>
        </w:rPr>
        <w:t xml:space="preserve"> </w:t>
      </w:r>
      <w:r>
        <w:rPr>
          <w:spacing w:val="-1"/>
        </w:rPr>
        <w:t>and</w:t>
      </w:r>
      <w:r>
        <w:rPr>
          <w:spacing w:val="-6"/>
        </w:rPr>
        <w:t xml:space="preserve"> </w:t>
      </w:r>
      <w:r>
        <w:rPr>
          <w:spacing w:val="-2"/>
        </w:rPr>
        <w:t>agree</w:t>
      </w:r>
      <w:r>
        <w:rPr>
          <w:spacing w:val="-7"/>
        </w:rPr>
        <w:t xml:space="preserve"> </w:t>
      </w:r>
      <w:r>
        <w:t>to</w:t>
      </w:r>
      <w:r>
        <w:rPr>
          <w:spacing w:val="-8"/>
        </w:rPr>
        <w:t xml:space="preserve"> </w:t>
      </w:r>
      <w:r>
        <w:rPr>
          <w:spacing w:val="-2"/>
        </w:rPr>
        <w:t>abide</w:t>
      </w:r>
      <w:r>
        <w:rPr>
          <w:spacing w:val="-8"/>
        </w:rPr>
        <w:t xml:space="preserve"> </w:t>
      </w:r>
      <w:r>
        <w:t>by</w:t>
      </w:r>
      <w:r>
        <w:rPr>
          <w:spacing w:val="-7"/>
        </w:rPr>
        <w:t xml:space="preserve"> </w:t>
      </w:r>
      <w:r>
        <w:t>them</w:t>
      </w:r>
      <w:r>
        <w:rPr>
          <w:spacing w:val="-10"/>
        </w:rPr>
        <w:t xml:space="preserve"> </w:t>
      </w:r>
      <w:r>
        <w:rPr>
          <w:spacing w:val="-1"/>
        </w:rPr>
        <w:t>by</w:t>
      </w:r>
      <w:r>
        <w:rPr>
          <w:spacing w:val="-7"/>
        </w:rPr>
        <w:t xml:space="preserve"> </w:t>
      </w:r>
      <w:r>
        <w:rPr>
          <w:spacing w:val="-1"/>
        </w:rPr>
        <w:t>continuing</w:t>
      </w:r>
      <w:r>
        <w:rPr>
          <w:spacing w:val="-8"/>
        </w:rPr>
        <w:t xml:space="preserve"> </w:t>
      </w:r>
      <w:r>
        <w:t>to</w:t>
      </w:r>
      <w:r>
        <w:rPr>
          <w:spacing w:val="-7"/>
        </w:rPr>
        <w:t xml:space="preserve"> </w:t>
      </w:r>
      <w:r>
        <w:rPr>
          <w:spacing w:val="-1"/>
        </w:rPr>
        <w:t>use</w:t>
      </w:r>
      <w:r>
        <w:rPr>
          <w:spacing w:val="-7"/>
        </w:rPr>
        <w:t xml:space="preserve"> </w:t>
      </w:r>
      <w:r>
        <w:rPr>
          <w:spacing w:val="-1"/>
        </w:rPr>
        <w:t>the</w:t>
      </w:r>
      <w:r>
        <w:rPr>
          <w:spacing w:val="19"/>
        </w:rPr>
        <w:t xml:space="preserve"> </w:t>
      </w:r>
      <w:r>
        <w:rPr>
          <w:spacing w:val="-2"/>
        </w:rPr>
        <w:t>Service</w:t>
      </w:r>
      <w:r>
        <w:rPr>
          <w:spacing w:val="-8"/>
        </w:rPr>
        <w:t xml:space="preserve"> </w:t>
      </w:r>
      <w:r>
        <w:rPr>
          <w:spacing w:val="-2"/>
        </w:rPr>
        <w:t>after</w:t>
      </w:r>
      <w:r>
        <w:rPr>
          <w:spacing w:val="85"/>
          <w:w w:val="99"/>
        </w:rPr>
        <w:t xml:space="preserve"> </w:t>
      </w:r>
      <w:r>
        <w:t>the</w:t>
      </w:r>
      <w:r>
        <w:rPr>
          <w:spacing w:val="-11"/>
        </w:rPr>
        <w:t xml:space="preserve"> </w:t>
      </w:r>
      <w:r>
        <w:rPr>
          <w:spacing w:val="-2"/>
        </w:rPr>
        <w:t>revisions</w:t>
      </w:r>
      <w:r>
        <w:rPr>
          <w:spacing w:val="-10"/>
        </w:rPr>
        <w:t xml:space="preserve"> </w:t>
      </w:r>
      <w:r>
        <w:rPr>
          <w:spacing w:val="-2"/>
        </w:rPr>
        <w:t>are</w:t>
      </w:r>
      <w:r>
        <w:rPr>
          <w:spacing w:val="-8"/>
        </w:rPr>
        <w:t xml:space="preserve"> </w:t>
      </w:r>
      <w:r>
        <w:rPr>
          <w:spacing w:val="-2"/>
        </w:rPr>
        <w:t>effective.</w:t>
      </w:r>
    </w:p>
    <w:p w:rsidR="00B028B2" w:rsidRDefault="00B028B2">
      <w:pPr>
        <w:pStyle w:val="BodyText"/>
        <w:kinsoku w:val="0"/>
        <w:overflowPunct w:val="0"/>
        <w:spacing w:before="2"/>
        <w:ind w:left="0"/>
      </w:pPr>
    </w:p>
    <w:p w:rsidR="00B028B2" w:rsidRDefault="00B028B2">
      <w:pPr>
        <w:pStyle w:val="BodyText"/>
        <w:numPr>
          <w:ilvl w:val="0"/>
          <w:numId w:val="4"/>
        </w:numPr>
        <w:tabs>
          <w:tab w:val="left" w:pos="380"/>
        </w:tabs>
        <w:kinsoku w:val="0"/>
        <w:overflowPunct w:val="0"/>
        <w:ind w:left="379" w:hanging="276"/>
      </w:pPr>
      <w:r>
        <w:rPr>
          <w:spacing w:val="-1"/>
        </w:rPr>
        <w:t>EQUIPMENT;</w:t>
      </w:r>
      <w:r>
        <w:rPr>
          <w:spacing w:val="-15"/>
        </w:rPr>
        <w:t xml:space="preserve"> </w:t>
      </w:r>
      <w:r>
        <w:rPr>
          <w:spacing w:val="-3"/>
        </w:rPr>
        <w:t>MAINTENANCE</w:t>
      </w:r>
      <w:r>
        <w:rPr>
          <w:spacing w:val="-13"/>
        </w:rPr>
        <w:t xml:space="preserve"> </w:t>
      </w:r>
      <w:r>
        <w:rPr>
          <w:spacing w:val="-2"/>
        </w:rPr>
        <w:t>AND</w:t>
      </w:r>
      <w:r>
        <w:rPr>
          <w:spacing w:val="-14"/>
        </w:rPr>
        <w:t xml:space="preserve"> </w:t>
      </w:r>
      <w:r>
        <w:rPr>
          <w:spacing w:val="-2"/>
        </w:rPr>
        <w:t>OWNERSHIP</w:t>
      </w:r>
      <w:r>
        <w:rPr>
          <w:spacing w:val="-13"/>
        </w:rPr>
        <w:t xml:space="preserve"> </w:t>
      </w:r>
      <w:r>
        <w:rPr>
          <w:spacing w:val="-1"/>
        </w:rPr>
        <w:t>OF</w:t>
      </w:r>
      <w:r>
        <w:rPr>
          <w:spacing w:val="16"/>
        </w:rPr>
        <w:t xml:space="preserve"> </w:t>
      </w:r>
      <w:r>
        <w:rPr>
          <w:spacing w:val="-2"/>
        </w:rPr>
        <w:t>EQUIPMENT.</w:t>
      </w:r>
    </w:p>
    <w:p w:rsidR="00B028B2" w:rsidRDefault="00B028B2">
      <w:pPr>
        <w:pStyle w:val="BodyText"/>
        <w:kinsoku w:val="0"/>
        <w:overflowPunct w:val="0"/>
        <w:spacing w:before="10"/>
        <w:ind w:left="0"/>
        <w:rPr>
          <w:sz w:val="21"/>
          <w:szCs w:val="21"/>
        </w:rPr>
      </w:pPr>
    </w:p>
    <w:p w:rsidR="00B028B2" w:rsidRPr="00E71BB8" w:rsidRDefault="00B028B2" w:rsidP="00B574B0">
      <w:pPr>
        <w:pStyle w:val="BodyText"/>
        <w:numPr>
          <w:ilvl w:val="1"/>
          <w:numId w:val="4"/>
        </w:numPr>
        <w:tabs>
          <w:tab w:val="left" w:pos="900"/>
        </w:tabs>
        <w:kinsoku w:val="0"/>
        <w:overflowPunct w:val="0"/>
        <w:ind w:left="893" w:right="317" w:hanging="533"/>
      </w:pPr>
      <w:r w:rsidRPr="00816184">
        <w:t>We</w:t>
      </w:r>
      <w:r w:rsidRPr="00816184">
        <w:rPr>
          <w:spacing w:val="-8"/>
        </w:rPr>
        <w:t xml:space="preserve"> </w:t>
      </w:r>
      <w:r w:rsidRPr="00816184">
        <w:t>do</w:t>
      </w:r>
      <w:r w:rsidRPr="00816184">
        <w:rPr>
          <w:spacing w:val="-3"/>
        </w:rPr>
        <w:t xml:space="preserve"> </w:t>
      </w:r>
      <w:r w:rsidRPr="00816184">
        <w:rPr>
          <w:spacing w:val="-1"/>
        </w:rPr>
        <w:t>not</w:t>
      </w:r>
      <w:r w:rsidRPr="00816184">
        <w:rPr>
          <w:spacing w:val="-5"/>
        </w:rPr>
        <w:t xml:space="preserve"> </w:t>
      </w:r>
      <w:r w:rsidRPr="00816184">
        <w:rPr>
          <w:spacing w:val="-2"/>
        </w:rPr>
        <w:t>guarantee</w:t>
      </w:r>
      <w:r w:rsidRPr="00816184">
        <w:rPr>
          <w:spacing w:val="-7"/>
        </w:rPr>
        <w:t xml:space="preserve"> </w:t>
      </w:r>
      <w:r w:rsidRPr="00816184">
        <w:rPr>
          <w:spacing w:val="-2"/>
        </w:rPr>
        <w:t>that</w:t>
      </w:r>
      <w:r w:rsidRPr="00816184">
        <w:rPr>
          <w:spacing w:val="-8"/>
        </w:rPr>
        <w:t xml:space="preserve"> </w:t>
      </w:r>
      <w:r w:rsidRPr="00816184">
        <w:t>the</w:t>
      </w:r>
      <w:r w:rsidRPr="00816184">
        <w:rPr>
          <w:spacing w:val="-5"/>
        </w:rPr>
        <w:t xml:space="preserve"> </w:t>
      </w:r>
      <w:r w:rsidRPr="00816184">
        <w:rPr>
          <w:spacing w:val="-2"/>
        </w:rPr>
        <w:t>Service</w:t>
      </w:r>
      <w:r w:rsidRPr="00816184">
        <w:rPr>
          <w:spacing w:val="-7"/>
        </w:rPr>
        <w:t xml:space="preserve"> </w:t>
      </w:r>
      <w:r w:rsidRPr="00816184">
        <w:rPr>
          <w:spacing w:val="-2"/>
        </w:rPr>
        <w:t>will</w:t>
      </w:r>
      <w:r w:rsidRPr="00816184">
        <w:rPr>
          <w:spacing w:val="-5"/>
        </w:rPr>
        <w:t xml:space="preserve"> </w:t>
      </w:r>
      <w:r w:rsidRPr="00816184">
        <w:rPr>
          <w:spacing w:val="-2"/>
        </w:rPr>
        <w:t>work</w:t>
      </w:r>
      <w:r w:rsidRPr="00816184">
        <w:rPr>
          <w:spacing w:val="-9"/>
        </w:rPr>
        <w:t xml:space="preserve"> </w:t>
      </w:r>
      <w:r w:rsidRPr="00816184">
        <w:rPr>
          <w:spacing w:val="-2"/>
        </w:rPr>
        <w:t>correctly</w:t>
      </w:r>
      <w:r w:rsidRPr="00816184">
        <w:rPr>
          <w:spacing w:val="-7"/>
        </w:rPr>
        <w:t xml:space="preserve"> </w:t>
      </w:r>
      <w:r w:rsidRPr="00816184">
        <w:t>if</w:t>
      </w:r>
      <w:r w:rsidRPr="00816184">
        <w:rPr>
          <w:spacing w:val="-6"/>
        </w:rPr>
        <w:t xml:space="preserve"> </w:t>
      </w:r>
      <w:r w:rsidRPr="00816184">
        <w:rPr>
          <w:spacing w:val="-1"/>
        </w:rPr>
        <w:t>you</w:t>
      </w:r>
      <w:r w:rsidRPr="00816184">
        <w:rPr>
          <w:spacing w:val="25"/>
        </w:rPr>
        <w:t xml:space="preserve"> </w:t>
      </w:r>
      <w:r w:rsidRPr="00816184">
        <w:rPr>
          <w:spacing w:val="-1"/>
        </w:rPr>
        <w:t>use</w:t>
      </w:r>
      <w:r w:rsidRPr="00816184">
        <w:rPr>
          <w:spacing w:val="-6"/>
        </w:rPr>
        <w:t xml:space="preserve"> </w:t>
      </w:r>
      <w:r w:rsidRPr="00816184">
        <w:rPr>
          <w:spacing w:val="-2"/>
        </w:rPr>
        <w:t>equipment</w:t>
      </w:r>
      <w:r w:rsidRPr="00816184">
        <w:rPr>
          <w:spacing w:val="-8"/>
        </w:rPr>
        <w:t xml:space="preserve"> </w:t>
      </w:r>
      <w:r w:rsidRPr="00816184">
        <w:t>to</w:t>
      </w:r>
      <w:r w:rsidRPr="00816184">
        <w:rPr>
          <w:spacing w:val="-2"/>
        </w:rPr>
        <w:t xml:space="preserve"> access</w:t>
      </w:r>
      <w:r w:rsidRPr="00816184">
        <w:rPr>
          <w:spacing w:val="-6"/>
        </w:rPr>
        <w:t xml:space="preserve"> </w:t>
      </w:r>
      <w:r w:rsidRPr="00816184">
        <w:rPr>
          <w:spacing w:val="-1"/>
        </w:rPr>
        <w:t>the</w:t>
      </w:r>
      <w:r w:rsidRPr="00816184">
        <w:rPr>
          <w:spacing w:val="81"/>
          <w:w w:val="99"/>
        </w:rPr>
        <w:t xml:space="preserve"> </w:t>
      </w:r>
      <w:r w:rsidRPr="00830B74">
        <w:rPr>
          <w:spacing w:val="-2"/>
        </w:rPr>
        <w:t>Service</w:t>
      </w:r>
      <w:r w:rsidRPr="00830B74">
        <w:rPr>
          <w:spacing w:val="-8"/>
        </w:rPr>
        <w:t xml:space="preserve"> </w:t>
      </w:r>
      <w:r w:rsidRPr="00830B74">
        <w:rPr>
          <w:spacing w:val="-2"/>
        </w:rPr>
        <w:t>other</w:t>
      </w:r>
      <w:r w:rsidRPr="00830B74">
        <w:rPr>
          <w:spacing w:val="-7"/>
        </w:rPr>
        <w:t xml:space="preserve"> </w:t>
      </w:r>
      <w:r w:rsidRPr="00830B74">
        <w:rPr>
          <w:spacing w:val="-1"/>
        </w:rPr>
        <w:t>than</w:t>
      </w:r>
      <w:r w:rsidRPr="00830B74">
        <w:rPr>
          <w:spacing w:val="-7"/>
        </w:rPr>
        <w:t xml:space="preserve"> </w:t>
      </w:r>
      <w:r w:rsidRPr="00830B74">
        <w:t>the</w:t>
      </w:r>
      <w:r w:rsidRPr="00830B74">
        <w:rPr>
          <w:spacing w:val="-7"/>
        </w:rPr>
        <w:t xml:space="preserve"> </w:t>
      </w:r>
      <w:r w:rsidRPr="00830B74">
        <w:rPr>
          <w:spacing w:val="-2"/>
        </w:rPr>
        <w:t>Equipment,</w:t>
      </w:r>
      <w:r w:rsidRPr="00830B74">
        <w:rPr>
          <w:spacing w:val="-6"/>
        </w:rPr>
        <w:t xml:space="preserve"> </w:t>
      </w:r>
      <w:r w:rsidRPr="00830B74">
        <w:t>or</w:t>
      </w:r>
      <w:r w:rsidRPr="00830B74">
        <w:rPr>
          <w:spacing w:val="21"/>
        </w:rPr>
        <w:t xml:space="preserve"> </w:t>
      </w:r>
      <w:r w:rsidRPr="00830B74">
        <w:rPr>
          <w:spacing w:val="-1"/>
        </w:rPr>
        <w:t>Other</w:t>
      </w:r>
      <w:r w:rsidRPr="00830B74">
        <w:rPr>
          <w:spacing w:val="-6"/>
        </w:rPr>
        <w:t xml:space="preserve"> </w:t>
      </w:r>
      <w:r w:rsidRPr="00830B74">
        <w:rPr>
          <w:spacing w:val="-2"/>
        </w:rPr>
        <w:t>Devices</w:t>
      </w:r>
      <w:r w:rsidRPr="00830B74">
        <w:rPr>
          <w:spacing w:val="-5"/>
        </w:rPr>
        <w:t xml:space="preserve"> </w:t>
      </w:r>
      <w:r w:rsidRPr="00830B74">
        <w:rPr>
          <w:spacing w:val="-2"/>
        </w:rPr>
        <w:t>authorized</w:t>
      </w:r>
      <w:r w:rsidRPr="00830B74">
        <w:rPr>
          <w:spacing w:val="-6"/>
        </w:rPr>
        <w:t xml:space="preserve"> </w:t>
      </w:r>
      <w:r w:rsidRPr="00830B74">
        <w:rPr>
          <w:spacing w:val="-1"/>
        </w:rPr>
        <w:t>by</w:t>
      </w:r>
      <w:r w:rsidRPr="00830B74">
        <w:rPr>
          <w:spacing w:val="-9"/>
        </w:rPr>
        <w:t xml:space="preserve"> </w:t>
      </w:r>
      <w:r w:rsidRPr="00830B74">
        <w:rPr>
          <w:spacing w:val="-1"/>
        </w:rPr>
        <w:t>Verizon</w:t>
      </w:r>
      <w:r w:rsidRPr="00830B74">
        <w:rPr>
          <w:spacing w:val="-8"/>
        </w:rPr>
        <w:t xml:space="preserve"> </w:t>
      </w:r>
      <w:r w:rsidRPr="00830B74">
        <w:t>for</w:t>
      </w:r>
      <w:r w:rsidRPr="00830B74">
        <w:rPr>
          <w:spacing w:val="-5"/>
        </w:rPr>
        <w:t xml:space="preserve"> </w:t>
      </w:r>
      <w:r w:rsidRPr="00830B74">
        <w:rPr>
          <w:spacing w:val="-1"/>
        </w:rPr>
        <w:t>use</w:t>
      </w:r>
      <w:r w:rsidRPr="00830B74">
        <w:rPr>
          <w:spacing w:val="-9"/>
        </w:rPr>
        <w:t xml:space="preserve"> </w:t>
      </w:r>
      <w:r w:rsidRPr="00830B74">
        <w:t>in</w:t>
      </w:r>
      <w:r w:rsidRPr="00830B74">
        <w:rPr>
          <w:spacing w:val="-6"/>
        </w:rPr>
        <w:t xml:space="preserve"> </w:t>
      </w:r>
      <w:r w:rsidRPr="00830B74">
        <w:rPr>
          <w:spacing w:val="-2"/>
        </w:rPr>
        <w:t>connection</w:t>
      </w:r>
      <w:r w:rsidRPr="00830B74">
        <w:rPr>
          <w:spacing w:val="86"/>
          <w:w w:val="99"/>
        </w:rPr>
        <w:t xml:space="preserve"> </w:t>
      </w:r>
      <w:r w:rsidRPr="00B574B0">
        <w:rPr>
          <w:spacing w:val="-2"/>
        </w:rPr>
        <w:t>with</w:t>
      </w:r>
      <w:r w:rsidRPr="00B574B0">
        <w:rPr>
          <w:spacing w:val="-10"/>
        </w:rPr>
        <w:t xml:space="preserve"> </w:t>
      </w:r>
      <w:r w:rsidRPr="00B574B0">
        <w:rPr>
          <w:spacing w:val="-1"/>
        </w:rPr>
        <w:t>the</w:t>
      </w:r>
      <w:r w:rsidRPr="00B574B0">
        <w:rPr>
          <w:spacing w:val="14"/>
        </w:rPr>
        <w:t xml:space="preserve"> </w:t>
      </w:r>
      <w:r w:rsidRPr="00B574B0">
        <w:rPr>
          <w:spacing w:val="-2"/>
        </w:rPr>
        <w:t>Service,</w:t>
      </w:r>
      <w:r w:rsidRPr="00B574B0">
        <w:rPr>
          <w:spacing w:val="-9"/>
        </w:rPr>
        <w:t xml:space="preserve"> </w:t>
      </w:r>
      <w:r w:rsidRPr="00B574B0">
        <w:rPr>
          <w:spacing w:val="-2"/>
        </w:rPr>
        <w:t>including</w:t>
      </w:r>
      <w:r w:rsidRPr="00B574B0">
        <w:rPr>
          <w:spacing w:val="-9"/>
        </w:rPr>
        <w:t xml:space="preserve"> </w:t>
      </w:r>
      <w:r w:rsidRPr="00B574B0">
        <w:t>but</w:t>
      </w:r>
      <w:r w:rsidRPr="00B574B0">
        <w:rPr>
          <w:spacing w:val="-5"/>
        </w:rPr>
        <w:t xml:space="preserve"> </w:t>
      </w:r>
      <w:r w:rsidRPr="00B574B0">
        <w:rPr>
          <w:spacing w:val="-1"/>
        </w:rPr>
        <w:t>not</w:t>
      </w:r>
      <w:r w:rsidRPr="00B574B0">
        <w:rPr>
          <w:spacing w:val="-5"/>
        </w:rPr>
        <w:t xml:space="preserve"> </w:t>
      </w:r>
      <w:r w:rsidRPr="00B574B0">
        <w:rPr>
          <w:spacing w:val="-3"/>
        </w:rPr>
        <w:t>limited</w:t>
      </w:r>
      <w:r w:rsidRPr="00B574B0">
        <w:rPr>
          <w:spacing w:val="-8"/>
        </w:rPr>
        <w:t xml:space="preserve"> </w:t>
      </w:r>
      <w:r w:rsidRPr="00B574B0">
        <w:t>to</w:t>
      </w:r>
      <w:r w:rsidRPr="00B574B0">
        <w:rPr>
          <w:spacing w:val="-5"/>
        </w:rPr>
        <w:t xml:space="preserve"> </w:t>
      </w:r>
      <w:r w:rsidRPr="00B574B0">
        <w:rPr>
          <w:spacing w:val="-2"/>
        </w:rPr>
        <w:t>smartphones,</w:t>
      </w:r>
      <w:r w:rsidRPr="00B574B0">
        <w:rPr>
          <w:spacing w:val="-7"/>
        </w:rPr>
        <w:t xml:space="preserve"> </w:t>
      </w:r>
      <w:r w:rsidRPr="00B574B0">
        <w:rPr>
          <w:spacing w:val="-2"/>
        </w:rPr>
        <w:t>tablets,</w:t>
      </w:r>
      <w:r w:rsidRPr="00B574B0">
        <w:rPr>
          <w:spacing w:val="-6"/>
        </w:rPr>
        <w:t xml:space="preserve"> </w:t>
      </w:r>
      <w:r w:rsidRPr="00B574B0">
        <w:rPr>
          <w:spacing w:val="-1"/>
        </w:rPr>
        <w:t>other</w:t>
      </w:r>
      <w:r w:rsidRPr="00B574B0">
        <w:rPr>
          <w:spacing w:val="42"/>
        </w:rPr>
        <w:t xml:space="preserve"> </w:t>
      </w:r>
      <w:r w:rsidRPr="00B574B0">
        <w:rPr>
          <w:spacing w:val="-2"/>
        </w:rPr>
        <w:t>portable</w:t>
      </w:r>
      <w:r w:rsidRPr="00B574B0">
        <w:rPr>
          <w:spacing w:val="-6"/>
        </w:rPr>
        <w:t xml:space="preserve"> </w:t>
      </w:r>
      <w:r w:rsidRPr="00B574B0">
        <w:rPr>
          <w:spacing w:val="-2"/>
        </w:rPr>
        <w:t>devices,</w:t>
      </w:r>
      <w:r w:rsidRPr="00B574B0">
        <w:rPr>
          <w:spacing w:val="-7"/>
        </w:rPr>
        <w:t xml:space="preserve"> </w:t>
      </w:r>
      <w:r w:rsidRPr="00B574B0">
        <w:rPr>
          <w:spacing w:val="-2"/>
        </w:rPr>
        <w:t>gaming</w:t>
      </w:r>
      <w:r w:rsidRPr="00B574B0">
        <w:rPr>
          <w:spacing w:val="81"/>
          <w:w w:val="99"/>
        </w:rPr>
        <w:t xml:space="preserve"> </w:t>
      </w:r>
      <w:r w:rsidRPr="00B574B0">
        <w:rPr>
          <w:spacing w:val="-1"/>
        </w:rPr>
        <w:t>consoles</w:t>
      </w:r>
      <w:r w:rsidRPr="00B574B0">
        <w:rPr>
          <w:spacing w:val="-7"/>
        </w:rPr>
        <w:t xml:space="preserve"> </w:t>
      </w:r>
      <w:r w:rsidRPr="00B574B0">
        <w:rPr>
          <w:spacing w:val="-1"/>
        </w:rPr>
        <w:t>and</w:t>
      </w:r>
      <w:r w:rsidRPr="00B574B0">
        <w:rPr>
          <w:spacing w:val="-7"/>
        </w:rPr>
        <w:t xml:space="preserve"> </w:t>
      </w:r>
      <w:r w:rsidRPr="00B574B0">
        <w:rPr>
          <w:spacing w:val="-2"/>
        </w:rPr>
        <w:t>internet-ready</w:t>
      </w:r>
      <w:r w:rsidRPr="00B574B0">
        <w:rPr>
          <w:spacing w:val="-10"/>
        </w:rPr>
        <w:t xml:space="preserve"> </w:t>
      </w:r>
      <w:r w:rsidR="00830B74">
        <w:rPr>
          <w:spacing w:val="-10"/>
        </w:rPr>
        <w:t>equipment</w:t>
      </w:r>
      <w:r w:rsidR="00816184">
        <w:rPr>
          <w:spacing w:val="-10"/>
        </w:rPr>
        <w:t xml:space="preserve">.  </w:t>
      </w:r>
      <w:r w:rsidRPr="00816184">
        <w:t>We</w:t>
      </w:r>
      <w:r w:rsidRPr="00816184">
        <w:rPr>
          <w:spacing w:val="-6"/>
        </w:rPr>
        <w:t xml:space="preserve"> </w:t>
      </w:r>
      <w:r w:rsidRPr="00816184">
        <w:rPr>
          <w:spacing w:val="-1"/>
        </w:rPr>
        <w:t>have</w:t>
      </w:r>
      <w:r w:rsidRPr="00816184">
        <w:rPr>
          <w:spacing w:val="-8"/>
        </w:rPr>
        <w:t xml:space="preserve"> </w:t>
      </w:r>
      <w:r w:rsidRPr="00816184">
        <w:t>no</w:t>
      </w:r>
      <w:r w:rsidRPr="00816184">
        <w:rPr>
          <w:spacing w:val="-8"/>
        </w:rPr>
        <w:t xml:space="preserve"> </w:t>
      </w:r>
      <w:r w:rsidRPr="00816184">
        <w:rPr>
          <w:spacing w:val="-2"/>
        </w:rPr>
        <w:t>responsibility</w:t>
      </w:r>
      <w:r w:rsidRPr="00816184">
        <w:rPr>
          <w:spacing w:val="-8"/>
        </w:rPr>
        <w:t xml:space="preserve"> </w:t>
      </w:r>
      <w:r w:rsidRPr="00816184">
        <w:rPr>
          <w:spacing w:val="-1"/>
        </w:rPr>
        <w:t>for</w:t>
      </w:r>
      <w:r w:rsidRPr="00816184">
        <w:rPr>
          <w:spacing w:val="-8"/>
        </w:rPr>
        <w:t xml:space="preserve"> </w:t>
      </w:r>
      <w:r w:rsidRPr="00816184">
        <w:rPr>
          <w:spacing w:val="-1"/>
        </w:rPr>
        <w:t>the</w:t>
      </w:r>
      <w:r w:rsidRPr="00816184">
        <w:rPr>
          <w:spacing w:val="-8"/>
        </w:rPr>
        <w:t xml:space="preserve"> </w:t>
      </w:r>
      <w:r w:rsidRPr="00816184">
        <w:rPr>
          <w:spacing w:val="-2"/>
        </w:rPr>
        <w:t>operation</w:t>
      </w:r>
      <w:r w:rsidRPr="00816184">
        <w:rPr>
          <w:spacing w:val="-7"/>
        </w:rPr>
        <w:t xml:space="preserve"> </w:t>
      </w:r>
      <w:r w:rsidRPr="00816184">
        <w:t>or</w:t>
      </w:r>
      <w:r w:rsidRPr="00816184">
        <w:rPr>
          <w:spacing w:val="-8"/>
        </w:rPr>
        <w:t xml:space="preserve"> </w:t>
      </w:r>
      <w:r w:rsidRPr="00816184">
        <w:rPr>
          <w:spacing w:val="-2"/>
        </w:rPr>
        <w:t>support,</w:t>
      </w:r>
      <w:r w:rsidRPr="00816184">
        <w:rPr>
          <w:spacing w:val="79"/>
          <w:w w:val="99"/>
        </w:rPr>
        <w:t xml:space="preserve"> </w:t>
      </w:r>
      <w:r w:rsidRPr="00816184">
        <w:rPr>
          <w:spacing w:val="-2"/>
        </w:rPr>
        <w:t>maintenance</w:t>
      </w:r>
      <w:r w:rsidRPr="00816184">
        <w:rPr>
          <w:spacing w:val="-7"/>
        </w:rPr>
        <w:t xml:space="preserve"> </w:t>
      </w:r>
      <w:r w:rsidRPr="00816184">
        <w:rPr>
          <w:spacing w:val="-1"/>
        </w:rPr>
        <w:t>or</w:t>
      </w:r>
      <w:r w:rsidRPr="00816184">
        <w:rPr>
          <w:spacing w:val="-8"/>
        </w:rPr>
        <w:t xml:space="preserve"> </w:t>
      </w:r>
      <w:r w:rsidRPr="00816184">
        <w:rPr>
          <w:spacing w:val="-2"/>
        </w:rPr>
        <w:t>repair</w:t>
      </w:r>
      <w:r w:rsidRPr="00816184">
        <w:rPr>
          <w:spacing w:val="-7"/>
        </w:rPr>
        <w:t xml:space="preserve"> </w:t>
      </w:r>
      <w:r w:rsidRPr="00816184">
        <w:rPr>
          <w:spacing w:val="-1"/>
        </w:rPr>
        <w:t>of</w:t>
      </w:r>
      <w:r w:rsidRPr="00816184">
        <w:rPr>
          <w:spacing w:val="-6"/>
        </w:rPr>
        <w:t xml:space="preserve"> </w:t>
      </w:r>
      <w:r w:rsidRPr="00816184">
        <w:rPr>
          <w:spacing w:val="-1"/>
        </w:rPr>
        <w:t>any</w:t>
      </w:r>
      <w:r w:rsidRPr="00816184">
        <w:rPr>
          <w:spacing w:val="-8"/>
        </w:rPr>
        <w:t xml:space="preserve"> </w:t>
      </w:r>
      <w:r w:rsidRPr="00816184">
        <w:rPr>
          <w:spacing w:val="-2"/>
        </w:rPr>
        <w:t>third-party</w:t>
      </w:r>
      <w:r w:rsidRPr="00816184">
        <w:rPr>
          <w:spacing w:val="-10"/>
        </w:rPr>
        <w:t xml:space="preserve"> </w:t>
      </w:r>
      <w:r w:rsidRPr="00816184">
        <w:rPr>
          <w:spacing w:val="-2"/>
        </w:rPr>
        <w:t>Other</w:t>
      </w:r>
      <w:r w:rsidRPr="00816184">
        <w:rPr>
          <w:spacing w:val="-7"/>
        </w:rPr>
        <w:t xml:space="preserve"> </w:t>
      </w:r>
      <w:r w:rsidRPr="00816184">
        <w:rPr>
          <w:spacing w:val="-2"/>
        </w:rPr>
        <w:t>Devices,</w:t>
      </w:r>
      <w:r w:rsidRPr="00816184">
        <w:rPr>
          <w:spacing w:val="-7"/>
        </w:rPr>
        <w:t xml:space="preserve"> </w:t>
      </w:r>
      <w:r w:rsidRPr="00816184">
        <w:rPr>
          <w:spacing w:val="-1"/>
        </w:rPr>
        <w:t>Other</w:t>
      </w:r>
      <w:r w:rsidRPr="00816184">
        <w:rPr>
          <w:spacing w:val="-6"/>
        </w:rPr>
        <w:t xml:space="preserve"> </w:t>
      </w:r>
      <w:r w:rsidRPr="00816184">
        <w:rPr>
          <w:spacing w:val="-1"/>
        </w:rPr>
        <w:t>Devices</w:t>
      </w:r>
      <w:r w:rsidRPr="00816184">
        <w:rPr>
          <w:spacing w:val="-7"/>
        </w:rPr>
        <w:t xml:space="preserve"> </w:t>
      </w:r>
      <w:r w:rsidRPr="00816184">
        <w:rPr>
          <w:spacing w:val="-1"/>
        </w:rPr>
        <w:t>that</w:t>
      </w:r>
      <w:r w:rsidRPr="00816184">
        <w:rPr>
          <w:spacing w:val="-6"/>
        </w:rPr>
        <w:t xml:space="preserve"> </w:t>
      </w:r>
      <w:r w:rsidRPr="00816184">
        <w:rPr>
          <w:spacing w:val="-1"/>
        </w:rPr>
        <w:t>have</w:t>
      </w:r>
      <w:r w:rsidRPr="00816184">
        <w:rPr>
          <w:spacing w:val="-6"/>
        </w:rPr>
        <w:t xml:space="preserve"> </w:t>
      </w:r>
      <w:r w:rsidRPr="00816184">
        <w:rPr>
          <w:spacing w:val="-1"/>
        </w:rPr>
        <w:t>been</w:t>
      </w:r>
      <w:r w:rsidRPr="00816184">
        <w:rPr>
          <w:spacing w:val="-6"/>
        </w:rPr>
        <w:t xml:space="preserve"> </w:t>
      </w:r>
      <w:r w:rsidRPr="00816184">
        <w:rPr>
          <w:spacing w:val="-1"/>
        </w:rPr>
        <w:t>designated</w:t>
      </w:r>
      <w:r w:rsidRPr="00816184">
        <w:rPr>
          <w:spacing w:val="98"/>
          <w:w w:val="99"/>
        </w:rPr>
        <w:t xml:space="preserve"> </w:t>
      </w:r>
      <w:r w:rsidRPr="00816184">
        <w:rPr>
          <w:spacing w:val="-1"/>
        </w:rPr>
        <w:t>as</w:t>
      </w:r>
      <w:r w:rsidRPr="00816184">
        <w:rPr>
          <w:spacing w:val="-6"/>
        </w:rPr>
        <w:t xml:space="preserve"> </w:t>
      </w:r>
      <w:r w:rsidRPr="00816184">
        <w:rPr>
          <w:spacing w:val="-1"/>
        </w:rPr>
        <w:t>Retired,</w:t>
      </w:r>
      <w:r w:rsidRPr="00816184">
        <w:rPr>
          <w:spacing w:val="-4"/>
        </w:rPr>
        <w:t xml:space="preserve"> </w:t>
      </w:r>
      <w:r w:rsidRPr="00816184">
        <w:rPr>
          <w:spacing w:val="-2"/>
        </w:rPr>
        <w:t>software</w:t>
      </w:r>
      <w:r w:rsidRPr="00816184">
        <w:rPr>
          <w:spacing w:val="-6"/>
        </w:rPr>
        <w:t xml:space="preserve"> </w:t>
      </w:r>
      <w:r w:rsidRPr="00816184">
        <w:t>or</w:t>
      </w:r>
      <w:r w:rsidRPr="00816184">
        <w:rPr>
          <w:spacing w:val="43"/>
        </w:rPr>
        <w:t xml:space="preserve"> </w:t>
      </w:r>
      <w:r w:rsidRPr="00816184">
        <w:rPr>
          <w:spacing w:val="-2"/>
        </w:rPr>
        <w:t>services</w:t>
      </w:r>
      <w:r w:rsidRPr="00816184">
        <w:rPr>
          <w:spacing w:val="-6"/>
        </w:rPr>
        <w:t xml:space="preserve"> </w:t>
      </w:r>
      <w:r w:rsidRPr="00816184">
        <w:rPr>
          <w:spacing w:val="-2"/>
        </w:rPr>
        <w:t>that</w:t>
      </w:r>
      <w:r w:rsidRPr="00816184">
        <w:rPr>
          <w:spacing w:val="-4"/>
        </w:rPr>
        <w:t xml:space="preserve"> </w:t>
      </w:r>
      <w:r w:rsidRPr="00816184">
        <w:rPr>
          <w:spacing w:val="-1"/>
        </w:rPr>
        <w:t>you</w:t>
      </w:r>
      <w:r w:rsidRPr="00816184">
        <w:rPr>
          <w:spacing w:val="-6"/>
        </w:rPr>
        <w:t xml:space="preserve"> </w:t>
      </w:r>
      <w:r w:rsidRPr="00816184">
        <w:rPr>
          <w:spacing w:val="-2"/>
        </w:rPr>
        <w:t>choose</w:t>
      </w:r>
      <w:r w:rsidRPr="00816184">
        <w:rPr>
          <w:spacing w:val="-8"/>
        </w:rPr>
        <w:t xml:space="preserve"> </w:t>
      </w:r>
      <w:r w:rsidRPr="00816184">
        <w:t>to</w:t>
      </w:r>
      <w:r w:rsidRPr="00816184">
        <w:rPr>
          <w:spacing w:val="-7"/>
        </w:rPr>
        <w:t xml:space="preserve"> </w:t>
      </w:r>
      <w:r w:rsidRPr="00816184">
        <w:t>use</w:t>
      </w:r>
      <w:r w:rsidRPr="00816184">
        <w:rPr>
          <w:spacing w:val="-5"/>
        </w:rPr>
        <w:t xml:space="preserve"> </w:t>
      </w:r>
      <w:r w:rsidRPr="00816184">
        <w:rPr>
          <w:spacing w:val="-1"/>
        </w:rPr>
        <w:t>in</w:t>
      </w:r>
      <w:r w:rsidRPr="00816184">
        <w:rPr>
          <w:spacing w:val="-5"/>
        </w:rPr>
        <w:t xml:space="preserve"> </w:t>
      </w:r>
      <w:r w:rsidRPr="00816184">
        <w:rPr>
          <w:spacing w:val="-2"/>
        </w:rPr>
        <w:t>connection</w:t>
      </w:r>
      <w:r w:rsidRPr="00816184">
        <w:rPr>
          <w:spacing w:val="-8"/>
        </w:rPr>
        <w:t xml:space="preserve"> </w:t>
      </w:r>
      <w:r w:rsidRPr="00816184">
        <w:rPr>
          <w:spacing w:val="-2"/>
        </w:rPr>
        <w:t>with</w:t>
      </w:r>
      <w:r w:rsidRPr="00816184">
        <w:rPr>
          <w:spacing w:val="-5"/>
        </w:rPr>
        <w:t xml:space="preserve"> </w:t>
      </w:r>
      <w:r w:rsidRPr="00816184">
        <w:rPr>
          <w:spacing w:val="-1"/>
        </w:rPr>
        <w:t>the</w:t>
      </w:r>
      <w:r w:rsidRPr="00816184">
        <w:rPr>
          <w:spacing w:val="-8"/>
        </w:rPr>
        <w:t xml:space="preserve"> </w:t>
      </w:r>
      <w:r w:rsidRPr="00816184">
        <w:rPr>
          <w:spacing w:val="-1"/>
        </w:rPr>
        <w:t>Service</w:t>
      </w:r>
      <w:r w:rsidRPr="00816184">
        <w:rPr>
          <w:spacing w:val="-6"/>
        </w:rPr>
        <w:t xml:space="preserve"> </w:t>
      </w:r>
      <w:r w:rsidRPr="00816184">
        <w:rPr>
          <w:spacing w:val="-1"/>
        </w:rPr>
        <w:t>or</w:t>
      </w:r>
      <w:r w:rsidRPr="00816184">
        <w:rPr>
          <w:spacing w:val="33"/>
        </w:rPr>
        <w:t xml:space="preserve"> </w:t>
      </w:r>
      <w:r w:rsidRPr="00816184">
        <w:rPr>
          <w:spacing w:val="-2"/>
        </w:rPr>
        <w:t>with</w:t>
      </w:r>
      <w:r w:rsidRPr="00816184">
        <w:rPr>
          <w:spacing w:val="-8"/>
        </w:rPr>
        <w:t xml:space="preserve"> </w:t>
      </w:r>
      <w:r w:rsidRPr="00816184">
        <w:t>the</w:t>
      </w:r>
      <w:r w:rsidRPr="00816184">
        <w:rPr>
          <w:spacing w:val="83"/>
          <w:w w:val="99"/>
        </w:rPr>
        <w:t xml:space="preserve"> </w:t>
      </w:r>
      <w:r w:rsidRPr="00816184">
        <w:rPr>
          <w:spacing w:val="-2"/>
        </w:rPr>
        <w:t>Equipment</w:t>
      </w:r>
      <w:r w:rsidRPr="00816184">
        <w:rPr>
          <w:spacing w:val="-5"/>
        </w:rPr>
        <w:t xml:space="preserve"> </w:t>
      </w:r>
      <w:r w:rsidRPr="00816184">
        <w:rPr>
          <w:spacing w:val="-1"/>
        </w:rPr>
        <w:t>or</w:t>
      </w:r>
      <w:r w:rsidRPr="00816184">
        <w:rPr>
          <w:spacing w:val="-5"/>
        </w:rPr>
        <w:t xml:space="preserve"> </w:t>
      </w:r>
      <w:r w:rsidRPr="00816184">
        <w:rPr>
          <w:spacing w:val="-2"/>
        </w:rPr>
        <w:t>Other</w:t>
      </w:r>
      <w:r w:rsidRPr="00816184">
        <w:rPr>
          <w:spacing w:val="-7"/>
        </w:rPr>
        <w:t xml:space="preserve"> </w:t>
      </w:r>
      <w:r w:rsidRPr="00816184">
        <w:rPr>
          <w:spacing w:val="-2"/>
        </w:rPr>
        <w:t>Devices</w:t>
      </w:r>
      <w:r w:rsidRPr="00816184">
        <w:rPr>
          <w:spacing w:val="-8"/>
        </w:rPr>
        <w:t xml:space="preserve"> </w:t>
      </w:r>
      <w:r w:rsidRPr="00816184">
        <w:rPr>
          <w:spacing w:val="-2"/>
        </w:rPr>
        <w:t>provided</w:t>
      </w:r>
      <w:r w:rsidRPr="00816184">
        <w:rPr>
          <w:spacing w:val="-6"/>
        </w:rPr>
        <w:t xml:space="preserve"> </w:t>
      </w:r>
      <w:r w:rsidRPr="00816184">
        <w:t>by</w:t>
      </w:r>
      <w:r w:rsidRPr="00816184">
        <w:rPr>
          <w:spacing w:val="-8"/>
        </w:rPr>
        <w:t xml:space="preserve"> </w:t>
      </w:r>
      <w:r w:rsidRPr="00816184">
        <w:rPr>
          <w:spacing w:val="-1"/>
        </w:rPr>
        <w:t>us</w:t>
      </w:r>
      <w:r w:rsidR="00FD2158">
        <w:rPr>
          <w:spacing w:val="-1"/>
        </w:rPr>
        <w:t xml:space="preserve">.  </w:t>
      </w:r>
      <w:r w:rsidRPr="00816184">
        <w:t>We</w:t>
      </w:r>
      <w:r w:rsidRPr="00816184">
        <w:rPr>
          <w:spacing w:val="-6"/>
        </w:rPr>
        <w:t xml:space="preserve"> </w:t>
      </w:r>
      <w:r w:rsidRPr="00816184">
        <w:rPr>
          <w:spacing w:val="-2"/>
        </w:rPr>
        <w:t>assume</w:t>
      </w:r>
      <w:r w:rsidRPr="00816184">
        <w:rPr>
          <w:spacing w:val="19"/>
        </w:rPr>
        <w:t xml:space="preserve"> </w:t>
      </w:r>
      <w:r w:rsidRPr="00816184">
        <w:t>no</w:t>
      </w:r>
      <w:r w:rsidRPr="00816184">
        <w:rPr>
          <w:spacing w:val="-5"/>
        </w:rPr>
        <w:t xml:space="preserve"> </w:t>
      </w:r>
      <w:r w:rsidRPr="00816184">
        <w:rPr>
          <w:spacing w:val="-2"/>
        </w:rPr>
        <w:t>responsibility</w:t>
      </w:r>
      <w:r w:rsidRPr="00816184">
        <w:rPr>
          <w:spacing w:val="-8"/>
        </w:rPr>
        <w:t xml:space="preserve"> </w:t>
      </w:r>
      <w:r w:rsidRPr="00816184">
        <w:t>for</w:t>
      </w:r>
      <w:r w:rsidRPr="00830B74">
        <w:rPr>
          <w:spacing w:val="-8"/>
        </w:rPr>
        <w:t xml:space="preserve"> </w:t>
      </w:r>
      <w:r w:rsidRPr="00830B74">
        <w:rPr>
          <w:spacing w:val="-1"/>
        </w:rPr>
        <w:t>the</w:t>
      </w:r>
      <w:r w:rsidRPr="00830B74">
        <w:rPr>
          <w:spacing w:val="-7"/>
        </w:rPr>
        <w:t xml:space="preserve"> </w:t>
      </w:r>
      <w:r w:rsidRPr="00830B74">
        <w:rPr>
          <w:spacing w:val="-2"/>
        </w:rPr>
        <w:t>operation</w:t>
      </w:r>
      <w:r w:rsidRPr="00830B74">
        <w:rPr>
          <w:spacing w:val="-8"/>
        </w:rPr>
        <w:t xml:space="preserve"> </w:t>
      </w:r>
      <w:r w:rsidRPr="00830B74">
        <w:t>of</w:t>
      </w:r>
      <w:r w:rsidRPr="00830B74">
        <w:rPr>
          <w:spacing w:val="-8"/>
        </w:rPr>
        <w:t xml:space="preserve"> </w:t>
      </w:r>
      <w:r w:rsidRPr="00830B74">
        <w:t>the</w:t>
      </w:r>
      <w:r w:rsidRPr="00830B74">
        <w:rPr>
          <w:spacing w:val="81"/>
          <w:w w:val="99"/>
        </w:rPr>
        <w:t xml:space="preserve"> </w:t>
      </w:r>
      <w:r w:rsidRPr="00830B74">
        <w:rPr>
          <w:spacing w:val="-2"/>
        </w:rPr>
        <w:t>Service</w:t>
      </w:r>
      <w:r w:rsidRPr="00830B74">
        <w:rPr>
          <w:spacing w:val="-9"/>
        </w:rPr>
        <w:t xml:space="preserve"> </w:t>
      </w:r>
      <w:r w:rsidRPr="00830B74">
        <w:rPr>
          <w:spacing w:val="-1"/>
        </w:rPr>
        <w:t>if</w:t>
      </w:r>
      <w:r w:rsidRPr="00830B74">
        <w:rPr>
          <w:spacing w:val="-5"/>
        </w:rPr>
        <w:t xml:space="preserve"> </w:t>
      </w:r>
      <w:r w:rsidRPr="00830B74">
        <w:rPr>
          <w:spacing w:val="-2"/>
        </w:rPr>
        <w:t>equipment</w:t>
      </w:r>
      <w:r w:rsidRPr="00830B74">
        <w:rPr>
          <w:spacing w:val="-4"/>
        </w:rPr>
        <w:t xml:space="preserve"> </w:t>
      </w:r>
      <w:r w:rsidRPr="00830B74">
        <w:rPr>
          <w:spacing w:val="-2"/>
        </w:rPr>
        <w:t>other</w:t>
      </w:r>
      <w:r w:rsidRPr="00830B74">
        <w:rPr>
          <w:spacing w:val="32"/>
        </w:rPr>
        <w:t xml:space="preserve"> </w:t>
      </w:r>
      <w:r w:rsidRPr="00830B74">
        <w:rPr>
          <w:spacing w:val="-1"/>
        </w:rPr>
        <w:t>than</w:t>
      </w:r>
      <w:r w:rsidRPr="00830B74">
        <w:rPr>
          <w:spacing w:val="-7"/>
        </w:rPr>
        <w:t xml:space="preserve"> </w:t>
      </w:r>
      <w:r w:rsidRPr="00830B74">
        <w:t>the</w:t>
      </w:r>
      <w:r w:rsidRPr="00B574B0">
        <w:rPr>
          <w:spacing w:val="-6"/>
        </w:rPr>
        <w:t xml:space="preserve"> </w:t>
      </w:r>
      <w:r w:rsidRPr="00857214">
        <w:rPr>
          <w:spacing w:val="-2"/>
        </w:rPr>
        <w:t>Equipment</w:t>
      </w:r>
      <w:r w:rsidRPr="00857214">
        <w:rPr>
          <w:spacing w:val="-3"/>
        </w:rPr>
        <w:t xml:space="preserve"> </w:t>
      </w:r>
      <w:r w:rsidRPr="004218D9">
        <w:rPr>
          <w:spacing w:val="-1"/>
        </w:rPr>
        <w:t>or</w:t>
      </w:r>
      <w:r w:rsidRPr="004218D9">
        <w:rPr>
          <w:spacing w:val="-6"/>
        </w:rPr>
        <w:t xml:space="preserve"> </w:t>
      </w:r>
      <w:r w:rsidRPr="004218D9">
        <w:rPr>
          <w:spacing w:val="-2"/>
        </w:rPr>
        <w:t>Other</w:t>
      </w:r>
      <w:r w:rsidRPr="004218D9">
        <w:rPr>
          <w:spacing w:val="-8"/>
        </w:rPr>
        <w:t xml:space="preserve"> </w:t>
      </w:r>
      <w:r w:rsidRPr="004218D9">
        <w:rPr>
          <w:spacing w:val="-2"/>
        </w:rPr>
        <w:t>Devices</w:t>
      </w:r>
      <w:r w:rsidRPr="004218D9">
        <w:rPr>
          <w:spacing w:val="-7"/>
        </w:rPr>
        <w:t xml:space="preserve"> </w:t>
      </w:r>
      <w:r w:rsidRPr="004218D9">
        <w:rPr>
          <w:spacing w:val="-2"/>
        </w:rPr>
        <w:t>authorized</w:t>
      </w:r>
      <w:r w:rsidRPr="004218D9">
        <w:rPr>
          <w:spacing w:val="-6"/>
        </w:rPr>
        <w:t xml:space="preserve"> </w:t>
      </w:r>
      <w:r w:rsidRPr="004218D9">
        <w:t>by</w:t>
      </w:r>
      <w:r w:rsidRPr="004218D9">
        <w:rPr>
          <w:spacing w:val="-5"/>
        </w:rPr>
        <w:t xml:space="preserve"> </w:t>
      </w:r>
      <w:r w:rsidRPr="00E71BB8">
        <w:rPr>
          <w:spacing w:val="-1"/>
        </w:rPr>
        <w:t>us</w:t>
      </w:r>
      <w:r w:rsidRPr="00E71BB8">
        <w:rPr>
          <w:spacing w:val="-8"/>
        </w:rPr>
        <w:t xml:space="preserve"> </w:t>
      </w:r>
      <w:r w:rsidRPr="00E71BB8">
        <w:t>for</w:t>
      </w:r>
      <w:r w:rsidRPr="00E71BB8">
        <w:rPr>
          <w:spacing w:val="-5"/>
        </w:rPr>
        <w:t xml:space="preserve"> </w:t>
      </w:r>
      <w:r w:rsidRPr="00E71BB8">
        <w:rPr>
          <w:spacing w:val="-1"/>
        </w:rPr>
        <w:t>use</w:t>
      </w:r>
      <w:r w:rsidRPr="00E71BB8">
        <w:rPr>
          <w:spacing w:val="-8"/>
        </w:rPr>
        <w:t xml:space="preserve"> </w:t>
      </w:r>
      <w:r w:rsidRPr="00E71BB8">
        <w:t>in</w:t>
      </w:r>
      <w:r w:rsidRPr="00E71BB8">
        <w:rPr>
          <w:spacing w:val="77"/>
          <w:w w:val="99"/>
        </w:rPr>
        <w:t xml:space="preserve"> </w:t>
      </w:r>
      <w:r w:rsidRPr="00E71BB8">
        <w:rPr>
          <w:spacing w:val="-2"/>
        </w:rPr>
        <w:t>connection</w:t>
      </w:r>
      <w:r w:rsidRPr="00E71BB8">
        <w:rPr>
          <w:spacing w:val="-7"/>
        </w:rPr>
        <w:t xml:space="preserve"> </w:t>
      </w:r>
      <w:r w:rsidRPr="00E71BB8">
        <w:rPr>
          <w:spacing w:val="-1"/>
        </w:rPr>
        <w:t>with</w:t>
      </w:r>
      <w:r w:rsidRPr="00E71BB8">
        <w:rPr>
          <w:spacing w:val="-10"/>
        </w:rPr>
        <w:t xml:space="preserve"> </w:t>
      </w:r>
      <w:r w:rsidRPr="00E71BB8">
        <w:t>the</w:t>
      </w:r>
      <w:r w:rsidRPr="00E71BB8">
        <w:rPr>
          <w:spacing w:val="-6"/>
        </w:rPr>
        <w:t xml:space="preserve"> </w:t>
      </w:r>
      <w:r w:rsidRPr="00E71BB8">
        <w:rPr>
          <w:spacing w:val="-2"/>
        </w:rPr>
        <w:t>Service</w:t>
      </w:r>
      <w:r w:rsidRPr="00E71BB8">
        <w:rPr>
          <w:spacing w:val="-8"/>
        </w:rPr>
        <w:t xml:space="preserve"> </w:t>
      </w:r>
      <w:r w:rsidRPr="00E71BB8">
        <w:rPr>
          <w:spacing w:val="-1"/>
        </w:rPr>
        <w:t>are</w:t>
      </w:r>
      <w:r w:rsidRPr="00E71BB8">
        <w:rPr>
          <w:spacing w:val="-4"/>
        </w:rPr>
        <w:t xml:space="preserve"> </w:t>
      </w:r>
      <w:r w:rsidRPr="00E71BB8">
        <w:rPr>
          <w:spacing w:val="-2"/>
        </w:rPr>
        <w:t>used</w:t>
      </w:r>
      <w:r w:rsidRPr="00E71BB8">
        <w:rPr>
          <w:spacing w:val="-9"/>
        </w:rPr>
        <w:t xml:space="preserve"> </w:t>
      </w:r>
      <w:r w:rsidRPr="00E71BB8">
        <w:t>to</w:t>
      </w:r>
      <w:r w:rsidRPr="00E71BB8">
        <w:rPr>
          <w:spacing w:val="-5"/>
        </w:rPr>
        <w:t xml:space="preserve"> </w:t>
      </w:r>
      <w:r w:rsidRPr="00E71BB8">
        <w:rPr>
          <w:spacing w:val="-2"/>
        </w:rPr>
        <w:t>access</w:t>
      </w:r>
      <w:r w:rsidRPr="00E71BB8">
        <w:rPr>
          <w:spacing w:val="-9"/>
        </w:rPr>
        <w:t xml:space="preserve"> </w:t>
      </w:r>
      <w:r w:rsidRPr="00E71BB8">
        <w:t>the</w:t>
      </w:r>
      <w:r w:rsidRPr="00E71BB8">
        <w:rPr>
          <w:spacing w:val="-6"/>
        </w:rPr>
        <w:t xml:space="preserve"> </w:t>
      </w:r>
      <w:r w:rsidRPr="00E71BB8">
        <w:rPr>
          <w:spacing w:val="-2"/>
        </w:rPr>
        <w:t>Service.</w:t>
      </w:r>
      <w:r w:rsidR="003239D9" w:rsidRPr="00E71BB8">
        <w:rPr>
          <w:spacing w:val="-2"/>
        </w:rPr>
        <w:t xml:space="preserve">  </w:t>
      </w:r>
    </w:p>
    <w:p w:rsidR="00B028B2" w:rsidRDefault="00B028B2">
      <w:pPr>
        <w:pStyle w:val="BodyText"/>
        <w:kinsoku w:val="0"/>
        <w:overflowPunct w:val="0"/>
        <w:spacing w:before="11"/>
        <w:ind w:left="0"/>
        <w:rPr>
          <w:sz w:val="21"/>
          <w:szCs w:val="21"/>
        </w:rPr>
      </w:pPr>
    </w:p>
    <w:p w:rsidR="00B028B2" w:rsidRDefault="00B028B2" w:rsidP="00816184">
      <w:pPr>
        <w:pStyle w:val="BodyText"/>
        <w:numPr>
          <w:ilvl w:val="1"/>
          <w:numId w:val="4"/>
        </w:numPr>
        <w:tabs>
          <w:tab w:val="left" w:pos="897"/>
        </w:tabs>
        <w:kinsoku w:val="0"/>
        <w:overflowPunct w:val="0"/>
        <w:ind w:left="893" w:right="319" w:hanging="537"/>
      </w:pPr>
      <w:r>
        <w:rPr>
          <w:spacing w:val="-1"/>
        </w:rPr>
        <w:t>You</w:t>
      </w:r>
      <w:r>
        <w:rPr>
          <w:spacing w:val="-10"/>
        </w:rPr>
        <w:t xml:space="preserve"> </w:t>
      </w:r>
      <w:r>
        <w:rPr>
          <w:spacing w:val="-2"/>
        </w:rPr>
        <w:t>acknowledge</w:t>
      </w:r>
      <w:r>
        <w:rPr>
          <w:spacing w:val="-6"/>
        </w:rPr>
        <w:t xml:space="preserve"> </w:t>
      </w:r>
      <w:r>
        <w:rPr>
          <w:spacing w:val="-1"/>
        </w:rPr>
        <w:t>and</w:t>
      </w:r>
      <w:r>
        <w:rPr>
          <w:spacing w:val="-8"/>
        </w:rPr>
        <w:t xml:space="preserve"> </w:t>
      </w:r>
      <w:r>
        <w:rPr>
          <w:spacing w:val="-2"/>
        </w:rPr>
        <w:t>agree</w:t>
      </w:r>
      <w:r>
        <w:rPr>
          <w:spacing w:val="-7"/>
        </w:rPr>
        <w:t xml:space="preserve"> </w:t>
      </w:r>
      <w:r>
        <w:rPr>
          <w:spacing w:val="-2"/>
        </w:rPr>
        <w:t>that</w:t>
      </w:r>
      <w:r>
        <w:rPr>
          <w:spacing w:val="-8"/>
        </w:rPr>
        <w:t xml:space="preserve"> </w:t>
      </w:r>
      <w:r>
        <w:rPr>
          <w:spacing w:val="-1"/>
        </w:rPr>
        <w:t>at</w:t>
      </w:r>
      <w:r>
        <w:rPr>
          <w:spacing w:val="-3"/>
        </w:rPr>
        <w:t xml:space="preserve"> </w:t>
      </w:r>
      <w:r>
        <w:rPr>
          <w:spacing w:val="-2"/>
        </w:rPr>
        <w:t>all</w:t>
      </w:r>
      <w:r>
        <w:rPr>
          <w:spacing w:val="-6"/>
        </w:rPr>
        <w:t xml:space="preserve"> </w:t>
      </w:r>
      <w:r>
        <w:rPr>
          <w:spacing w:val="-2"/>
        </w:rPr>
        <w:t>times</w:t>
      </w:r>
      <w:r>
        <w:rPr>
          <w:spacing w:val="-7"/>
        </w:rPr>
        <w:t xml:space="preserve"> </w:t>
      </w:r>
      <w:r>
        <w:rPr>
          <w:spacing w:val="-1"/>
        </w:rPr>
        <w:t>ownership</w:t>
      </w:r>
      <w:r>
        <w:rPr>
          <w:spacing w:val="-6"/>
        </w:rPr>
        <w:t xml:space="preserve"> </w:t>
      </w:r>
      <w:r>
        <w:t>of</w:t>
      </w:r>
      <w:r>
        <w:rPr>
          <w:spacing w:val="-7"/>
        </w:rPr>
        <w:t xml:space="preserve"> </w:t>
      </w:r>
      <w:r>
        <w:t>the</w:t>
      </w:r>
      <w:r>
        <w:rPr>
          <w:spacing w:val="30"/>
        </w:rPr>
        <w:t xml:space="preserve"> </w:t>
      </w:r>
      <w:r>
        <w:rPr>
          <w:spacing w:val="-2"/>
        </w:rPr>
        <w:t>Equipment</w:t>
      </w:r>
      <w:r>
        <w:rPr>
          <w:spacing w:val="-4"/>
        </w:rPr>
        <w:t xml:space="preserve"> </w:t>
      </w:r>
      <w:r>
        <w:rPr>
          <w:spacing w:val="-2"/>
        </w:rPr>
        <w:t>shall</w:t>
      </w:r>
      <w:r>
        <w:rPr>
          <w:spacing w:val="-5"/>
        </w:rPr>
        <w:t xml:space="preserve"> </w:t>
      </w:r>
      <w:r>
        <w:rPr>
          <w:spacing w:val="-2"/>
        </w:rPr>
        <w:t>remain</w:t>
      </w:r>
      <w:r>
        <w:rPr>
          <w:spacing w:val="-6"/>
        </w:rPr>
        <w:t xml:space="preserve"> </w:t>
      </w:r>
      <w:r>
        <w:rPr>
          <w:spacing w:val="-2"/>
        </w:rPr>
        <w:t>with</w:t>
      </w:r>
      <w:r>
        <w:rPr>
          <w:spacing w:val="-5"/>
        </w:rPr>
        <w:t xml:space="preserve"> </w:t>
      </w:r>
      <w:r>
        <w:t>us</w:t>
      </w:r>
      <w:r>
        <w:rPr>
          <w:spacing w:val="-4"/>
        </w:rPr>
        <w:t xml:space="preserve"> </w:t>
      </w:r>
      <w:r>
        <w:rPr>
          <w:spacing w:val="-1"/>
        </w:rPr>
        <w:t>and</w:t>
      </w:r>
      <w:r>
        <w:rPr>
          <w:spacing w:val="77"/>
          <w:w w:val="99"/>
        </w:rPr>
        <w:t xml:space="preserve"> </w:t>
      </w:r>
      <w:r>
        <w:rPr>
          <w:spacing w:val="-2"/>
        </w:rPr>
        <w:t>that</w:t>
      </w:r>
      <w:r>
        <w:rPr>
          <w:spacing w:val="-9"/>
        </w:rPr>
        <w:t xml:space="preserve"> </w:t>
      </w:r>
      <w:r>
        <w:rPr>
          <w:spacing w:val="-2"/>
        </w:rPr>
        <w:t>this</w:t>
      </w:r>
      <w:r>
        <w:rPr>
          <w:spacing w:val="-5"/>
        </w:rPr>
        <w:t xml:space="preserve"> </w:t>
      </w:r>
      <w:r>
        <w:rPr>
          <w:spacing w:val="-2"/>
        </w:rPr>
        <w:t>Agreement</w:t>
      </w:r>
      <w:r>
        <w:rPr>
          <w:spacing w:val="-4"/>
        </w:rPr>
        <w:t xml:space="preserve"> </w:t>
      </w:r>
      <w:r>
        <w:rPr>
          <w:spacing w:val="-2"/>
        </w:rPr>
        <w:t>allows</w:t>
      </w:r>
      <w:r>
        <w:rPr>
          <w:spacing w:val="-8"/>
        </w:rPr>
        <w:t xml:space="preserve"> </w:t>
      </w:r>
      <w:r>
        <w:rPr>
          <w:spacing w:val="-1"/>
        </w:rPr>
        <w:t>you</w:t>
      </w:r>
      <w:r>
        <w:rPr>
          <w:spacing w:val="21"/>
        </w:rPr>
        <w:t xml:space="preserve"> </w:t>
      </w:r>
      <w:r>
        <w:t>to</w:t>
      </w:r>
      <w:r>
        <w:rPr>
          <w:spacing w:val="-5"/>
        </w:rPr>
        <w:t xml:space="preserve"> </w:t>
      </w:r>
      <w:r>
        <w:rPr>
          <w:spacing w:val="-1"/>
        </w:rPr>
        <w:t>use</w:t>
      </w:r>
      <w:r>
        <w:rPr>
          <w:spacing w:val="-7"/>
        </w:rPr>
        <w:t xml:space="preserve"> </w:t>
      </w:r>
      <w:r>
        <w:rPr>
          <w:spacing w:val="-2"/>
        </w:rPr>
        <w:t>Equipment</w:t>
      </w:r>
      <w:r>
        <w:rPr>
          <w:spacing w:val="-4"/>
        </w:rPr>
        <w:t xml:space="preserve"> </w:t>
      </w:r>
      <w:r>
        <w:t>only</w:t>
      </w:r>
      <w:r>
        <w:rPr>
          <w:spacing w:val="-8"/>
        </w:rPr>
        <w:t xml:space="preserve"> </w:t>
      </w:r>
      <w:r>
        <w:t>in</w:t>
      </w:r>
      <w:r>
        <w:rPr>
          <w:spacing w:val="-7"/>
        </w:rPr>
        <w:t xml:space="preserve"> </w:t>
      </w:r>
      <w:r>
        <w:rPr>
          <w:spacing w:val="-2"/>
        </w:rPr>
        <w:t>connection</w:t>
      </w:r>
      <w:r>
        <w:rPr>
          <w:spacing w:val="-8"/>
        </w:rPr>
        <w:t xml:space="preserve"> </w:t>
      </w:r>
      <w:r>
        <w:rPr>
          <w:spacing w:val="-2"/>
        </w:rPr>
        <w:t>with</w:t>
      </w:r>
      <w:r>
        <w:rPr>
          <w:spacing w:val="-6"/>
        </w:rPr>
        <w:t xml:space="preserve"> </w:t>
      </w:r>
      <w:r>
        <w:rPr>
          <w:spacing w:val="-1"/>
        </w:rPr>
        <w:t>your</w:t>
      </w:r>
      <w:r>
        <w:rPr>
          <w:spacing w:val="-5"/>
        </w:rPr>
        <w:t xml:space="preserve"> </w:t>
      </w:r>
      <w:r>
        <w:rPr>
          <w:spacing w:val="-2"/>
        </w:rPr>
        <w:t>receipt</w:t>
      </w:r>
      <w:r>
        <w:rPr>
          <w:spacing w:val="-9"/>
        </w:rPr>
        <w:t xml:space="preserve"> </w:t>
      </w:r>
      <w:r>
        <w:rPr>
          <w:spacing w:val="-1"/>
        </w:rPr>
        <w:t>and</w:t>
      </w:r>
      <w:r>
        <w:rPr>
          <w:spacing w:val="-5"/>
        </w:rPr>
        <w:t xml:space="preserve"> </w:t>
      </w:r>
      <w:r>
        <w:rPr>
          <w:spacing w:val="-1"/>
        </w:rPr>
        <w:t>use</w:t>
      </w:r>
      <w:r>
        <w:rPr>
          <w:spacing w:val="-6"/>
        </w:rPr>
        <w:t xml:space="preserve"> </w:t>
      </w:r>
      <w:r>
        <w:rPr>
          <w:spacing w:val="1"/>
        </w:rPr>
        <w:t>of</w:t>
      </w:r>
      <w:r>
        <w:rPr>
          <w:spacing w:val="82"/>
          <w:w w:val="99"/>
        </w:rPr>
        <w:t xml:space="preserve"> </w:t>
      </w:r>
      <w:r>
        <w:t>the</w:t>
      </w:r>
      <w:r>
        <w:rPr>
          <w:spacing w:val="-7"/>
        </w:rPr>
        <w:t xml:space="preserve"> </w:t>
      </w:r>
      <w:r>
        <w:rPr>
          <w:spacing w:val="-2"/>
        </w:rPr>
        <w:t>Service.</w:t>
      </w:r>
      <w:r>
        <w:rPr>
          <w:spacing w:val="-9"/>
        </w:rPr>
        <w:t xml:space="preserve"> </w:t>
      </w:r>
      <w:r>
        <w:t>We</w:t>
      </w:r>
      <w:r>
        <w:rPr>
          <w:spacing w:val="-4"/>
        </w:rPr>
        <w:t xml:space="preserve"> </w:t>
      </w:r>
      <w:r>
        <w:rPr>
          <w:spacing w:val="-2"/>
        </w:rPr>
        <w:t>may,</w:t>
      </w:r>
      <w:r>
        <w:rPr>
          <w:spacing w:val="-8"/>
        </w:rPr>
        <w:t xml:space="preserve"> </w:t>
      </w:r>
      <w:r>
        <w:rPr>
          <w:spacing w:val="-1"/>
        </w:rPr>
        <w:t>at</w:t>
      </w:r>
      <w:r>
        <w:rPr>
          <w:spacing w:val="-4"/>
        </w:rPr>
        <w:t xml:space="preserve"> </w:t>
      </w:r>
      <w:r>
        <w:rPr>
          <w:spacing w:val="-1"/>
        </w:rPr>
        <w:t>our</w:t>
      </w:r>
      <w:r>
        <w:rPr>
          <w:spacing w:val="-8"/>
        </w:rPr>
        <w:t xml:space="preserve"> </w:t>
      </w:r>
      <w:r>
        <w:rPr>
          <w:spacing w:val="-2"/>
        </w:rPr>
        <w:t>option,</w:t>
      </w:r>
      <w:r>
        <w:rPr>
          <w:spacing w:val="-6"/>
        </w:rPr>
        <w:t xml:space="preserve"> </w:t>
      </w:r>
      <w:r>
        <w:rPr>
          <w:spacing w:val="-2"/>
        </w:rPr>
        <w:t>supply</w:t>
      </w:r>
      <w:r>
        <w:rPr>
          <w:spacing w:val="-8"/>
        </w:rPr>
        <w:t xml:space="preserve"> </w:t>
      </w:r>
      <w:r>
        <w:rPr>
          <w:spacing w:val="-1"/>
        </w:rPr>
        <w:t>new</w:t>
      </w:r>
      <w:r>
        <w:rPr>
          <w:spacing w:val="-6"/>
        </w:rPr>
        <w:t xml:space="preserve"> </w:t>
      </w:r>
      <w:r>
        <w:rPr>
          <w:spacing w:val="-1"/>
        </w:rPr>
        <w:t>or</w:t>
      </w:r>
      <w:r>
        <w:rPr>
          <w:spacing w:val="-8"/>
        </w:rPr>
        <w:t xml:space="preserve"> </w:t>
      </w:r>
      <w:r>
        <w:rPr>
          <w:spacing w:val="-2"/>
        </w:rPr>
        <w:t>reconditioned</w:t>
      </w:r>
      <w:r>
        <w:rPr>
          <w:spacing w:val="35"/>
        </w:rPr>
        <w:t xml:space="preserve"> </w:t>
      </w:r>
      <w:r>
        <w:rPr>
          <w:spacing w:val="-2"/>
        </w:rPr>
        <w:t>Equipment</w:t>
      </w:r>
      <w:r>
        <w:rPr>
          <w:spacing w:val="-4"/>
        </w:rPr>
        <w:t xml:space="preserve"> </w:t>
      </w:r>
      <w:r>
        <w:t>or</w:t>
      </w:r>
      <w:r>
        <w:rPr>
          <w:spacing w:val="-8"/>
        </w:rPr>
        <w:t xml:space="preserve"> </w:t>
      </w:r>
      <w:r>
        <w:rPr>
          <w:spacing w:val="-2"/>
        </w:rPr>
        <w:t>non-third</w:t>
      </w:r>
      <w:r>
        <w:rPr>
          <w:spacing w:val="-9"/>
        </w:rPr>
        <w:t xml:space="preserve"> </w:t>
      </w:r>
      <w:r>
        <w:rPr>
          <w:spacing w:val="-1"/>
        </w:rPr>
        <w:t>party</w:t>
      </w:r>
      <w:r>
        <w:rPr>
          <w:spacing w:val="85"/>
          <w:w w:val="99"/>
        </w:rPr>
        <w:t xml:space="preserve"> </w:t>
      </w:r>
      <w:r>
        <w:rPr>
          <w:spacing w:val="-2"/>
        </w:rPr>
        <w:t>Other</w:t>
      </w:r>
      <w:r>
        <w:rPr>
          <w:spacing w:val="-5"/>
        </w:rPr>
        <w:t xml:space="preserve"> </w:t>
      </w:r>
      <w:r>
        <w:rPr>
          <w:spacing w:val="-2"/>
        </w:rPr>
        <w:t>Devices</w:t>
      </w:r>
      <w:r>
        <w:rPr>
          <w:spacing w:val="-3"/>
        </w:rPr>
        <w:t xml:space="preserve"> </w:t>
      </w:r>
      <w:r>
        <w:rPr>
          <w:spacing w:val="-1"/>
        </w:rPr>
        <w:t>to</w:t>
      </w:r>
      <w:r>
        <w:rPr>
          <w:spacing w:val="-5"/>
        </w:rPr>
        <w:t xml:space="preserve"> </w:t>
      </w:r>
      <w:r>
        <w:rPr>
          <w:spacing w:val="-1"/>
        </w:rPr>
        <w:t>you.</w:t>
      </w:r>
      <w:r>
        <w:rPr>
          <w:spacing w:val="45"/>
        </w:rPr>
        <w:t xml:space="preserve"> </w:t>
      </w:r>
      <w:r>
        <w:t>We</w:t>
      </w:r>
      <w:r>
        <w:rPr>
          <w:spacing w:val="-6"/>
        </w:rPr>
        <w:t xml:space="preserve"> </w:t>
      </w:r>
      <w:r>
        <w:rPr>
          <w:spacing w:val="-2"/>
        </w:rPr>
        <w:t>will</w:t>
      </w:r>
      <w:r>
        <w:rPr>
          <w:spacing w:val="-8"/>
        </w:rPr>
        <w:t xml:space="preserve"> </w:t>
      </w:r>
      <w:r>
        <w:rPr>
          <w:spacing w:val="-2"/>
        </w:rPr>
        <w:t>repair</w:t>
      </w:r>
      <w:r>
        <w:rPr>
          <w:spacing w:val="34"/>
        </w:rPr>
        <w:t xml:space="preserve"> </w:t>
      </w:r>
      <w:r>
        <w:rPr>
          <w:spacing w:val="-1"/>
        </w:rPr>
        <w:t>and</w:t>
      </w:r>
      <w:r>
        <w:rPr>
          <w:spacing w:val="-5"/>
        </w:rPr>
        <w:t xml:space="preserve"> </w:t>
      </w:r>
      <w:r>
        <w:rPr>
          <w:spacing w:val="-2"/>
        </w:rPr>
        <w:t>maintain</w:t>
      </w:r>
      <w:r>
        <w:rPr>
          <w:spacing w:val="-7"/>
        </w:rPr>
        <w:t xml:space="preserve"> </w:t>
      </w:r>
      <w:r>
        <w:t>the</w:t>
      </w:r>
      <w:r>
        <w:rPr>
          <w:spacing w:val="-5"/>
        </w:rPr>
        <w:t xml:space="preserve"> </w:t>
      </w:r>
      <w:r>
        <w:rPr>
          <w:spacing w:val="-2"/>
        </w:rPr>
        <w:t>Equipment</w:t>
      </w:r>
      <w:r>
        <w:rPr>
          <w:spacing w:val="-3"/>
        </w:rPr>
        <w:t xml:space="preserve"> </w:t>
      </w:r>
      <w:r>
        <w:rPr>
          <w:spacing w:val="-2"/>
        </w:rPr>
        <w:t>owned</w:t>
      </w:r>
      <w:r>
        <w:rPr>
          <w:spacing w:val="-5"/>
        </w:rPr>
        <w:t xml:space="preserve"> </w:t>
      </w:r>
      <w:r>
        <w:t>by</w:t>
      </w:r>
      <w:r>
        <w:rPr>
          <w:spacing w:val="-6"/>
        </w:rPr>
        <w:t xml:space="preserve"> </w:t>
      </w:r>
      <w:r>
        <w:t>us</w:t>
      </w:r>
      <w:r>
        <w:rPr>
          <w:spacing w:val="-8"/>
        </w:rPr>
        <w:t xml:space="preserve"> </w:t>
      </w:r>
      <w:r>
        <w:rPr>
          <w:spacing w:val="-1"/>
        </w:rPr>
        <w:t>at</w:t>
      </w:r>
      <w:r>
        <w:rPr>
          <w:spacing w:val="-3"/>
        </w:rPr>
        <w:t xml:space="preserve"> </w:t>
      </w:r>
      <w:r>
        <w:rPr>
          <w:spacing w:val="-1"/>
        </w:rPr>
        <w:t>our</w:t>
      </w:r>
      <w:r>
        <w:rPr>
          <w:spacing w:val="-5"/>
        </w:rPr>
        <w:t xml:space="preserve"> </w:t>
      </w:r>
      <w:r>
        <w:rPr>
          <w:spacing w:val="-2"/>
        </w:rPr>
        <w:t>expense,</w:t>
      </w:r>
      <w:r>
        <w:rPr>
          <w:spacing w:val="77"/>
          <w:w w:val="99"/>
        </w:rPr>
        <w:t xml:space="preserve"> </w:t>
      </w:r>
      <w:r>
        <w:rPr>
          <w:spacing w:val="-2"/>
        </w:rPr>
        <w:t>unless</w:t>
      </w:r>
      <w:r>
        <w:rPr>
          <w:spacing w:val="20"/>
        </w:rPr>
        <w:t xml:space="preserve"> </w:t>
      </w:r>
      <w:r>
        <w:rPr>
          <w:spacing w:val="-1"/>
        </w:rPr>
        <w:t>such</w:t>
      </w:r>
      <w:r>
        <w:rPr>
          <w:spacing w:val="-8"/>
        </w:rPr>
        <w:t xml:space="preserve"> </w:t>
      </w:r>
      <w:r>
        <w:rPr>
          <w:spacing w:val="-2"/>
        </w:rPr>
        <w:t>repair</w:t>
      </w:r>
      <w:r>
        <w:rPr>
          <w:spacing w:val="-9"/>
        </w:rPr>
        <w:t xml:space="preserve"> </w:t>
      </w:r>
      <w:r>
        <w:t>or</w:t>
      </w:r>
      <w:r>
        <w:rPr>
          <w:spacing w:val="-4"/>
        </w:rPr>
        <w:t xml:space="preserve"> </w:t>
      </w:r>
      <w:r>
        <w:rPr>
          <w:spacing w:val="-2"/>
        </w:rPr>
        <w:t>maintenance</w:t>
      </w:r>
      <w:r>
        <w:rPr>
          <w:spacing w:val="-9"/>
        </w:rPr>
        <w:t xml:space="preserve"> </w:t>
      </w:r>
      <w:r>
        <w:t>is</w:t>
      </w:r>
      <w:r>
        <w:rPr>
          <w:spacing w:val="-4"/>
        </w:rPr>
        <w:t xml:space="preserve"> </w:t>
      </w:r>
      <w:r>
        <w:rPr>
          <w:spacing w:val="-1"/>
        </w:rPr>
        <w:t>made</w:t>
      </w:r>
      <w:r>
        <w:rPr>
          <w:spacing w:val="-4"/>
        </w:rPr>
        <w:t xml:space="preserve"> </w:t>
      </w:r>
      <w:r>
        <w:rPr>
          <w:spacing w:val="-2"/>
        </w:rPr>
        <w:t>necessary</w:t>
      </w:r>
      <w:r>
        <w:rPr>
          <w:spacing w:val="-8"/>
        </w:rPr>
        <w:t xml:space="preserve"> </w:t>
      </w:r>
      <w:r>
        <w:t>due</w:t>
      </w:r>
      <w:r>
        <w:rPr>
          <w:spacing w:val="-7"/>
        </w:rPr>
        <w:t xml:space="preserve"> </w:t>
      </w:r>
      <w:r>
        <w:t>to</w:t>
      </w:r>
      <w:r>
        <w:rPr>
          <w:spacing w:val="-6"/>
        </w:rPr>
        <w:t xml:space="preserve"> </w:t>
      </w:r>
      <w:r>
        <w:rPr>
          <w:spacing w:val="-2"/>
        </w:rPr>
        <w:t>misuse,</w:t>
      </w:r>
      <w:r>
        <w:rPr>
          <w:spacing w:val="-6"/>
        </w:rPr>
        <w:t xml:space="preserve"> </w:t>
      </w:r>
      <w:r>
        <w:rPr>
          <w:spacing w:val="-2"/>
        </w:rPr>
        <w:t>abuse</w:t>
      </w:r>
      <w:r>
        <w:rPr>
          <w:spacing w:val="28"/>
        </w:rPr>
        <w:t xml:space="preserve"> </w:t>
      </w:r>
      <w:r>
        <w:t>or</w:t>
      </w:r>
      <w:r>
        <w:rPr>
          <w:spacing w:val="-5"/>
        </w:rPr>
        <w:t xml:space="preserve"> </w:t>
      </w:r>
      <w:r>
        <w:rPr>
          <w:spacing w:val="-2"/>
        </w:rPr>
        <w:t>intentional</w:t>
      </w:r>
      <w:r>
        <w:rPr>
          <w:spacing w:val="-6"/>
        </w:rPr>
        <w:t xml:space="preserve"> </w:t>
      </w:r>
      <w:r>
        <w:rPr>
          <w:spacing w:val="-2"/>
        </w:rPr>
        <w:t>damage</w:t>
      </w:r>
      <w:r>
        <w:rPr>
          <w:spacing w:val="-1"/>
          <w:w w:val="99"/>
        </w:rPr>
        <w:t xml:space="preserve"> </w:t>
      </w:r>
      <w:r>
        <w:t>to</w:t>
      </w:r>
      <w:r>
        <w:rPr>
          <w:spacing w:val="-5"/>
        </w:rPr>
        <w:t xml:space="preserve"> </w:t>
      </w:r>
      <w:r>
        <w:rPr>
          <w:spacing w:val="-1"/>
        </w:rPr>
        <w:t>the</w:t>
      </w:r>
      <w:r>
        <w:rPr>
          <w:spacing w:val="-7"/>
        </w:rPr>
        <w:t xml:space="preserve"> </w:t>
      </w:r>
      <w:r>
        <w:rPr>
          <w:spacing w:val="-2"/>
        </w:rPr>
        <w:t>Equipment,</w:t>
      </w:r>
      <w:r>
        <w:rPr>
          <w:spacing w:val="-8"/>
        </w:rPr>
        <w:t xml:space="preserve"> </w:t>
      </w:r>
      <w:r>
        <w:t>in</w:t>
      </w:r>
      <w:r>
        <w:rPr>
          <w:spacing w:val="-5"/>
        </w:rPr>
        <w:t xml:space="preserve"> </w:t>
      </w:r>
      <w:r>
        <w:rPr>
          <w:spacing w:val="-2"/>
        </w:rPr>
        <w:t>which</w:t>
      </w:r>
      <w:r>
        <w:rPr>
          <w:spacing w:val="-5"/>
        </w:rPr>
        <w:t xml:space="preserve"> </w:t>
      </w:r>
      <w:r>
        <w:rPr>
          <w:spacing w:val="-2"/>
        </w:rPr>
        <w:t>case</w:t>
      </w:r>
      <w:r>
        <w:rPr>
          <w:spacing w:val="-9"/>
        </w:rPr>
        <w:t xml:space="preserve"> </w:t>
      </w:r>
      <w:r>
        <w:rPr>
          <w:spacing w:val="-1"/>
        </w:rPr>
        <w:t>you</w:t>
      </w:r>
      <w:r>
        <w:rPr>
          <w:spacing w:val="-6"/>
        </w:rPr>
        <w:t xml:space="preserve"> </w:t>
      </w:r>
      <w:r>
        <w:rPr>
          <w:spacing w:val="-2"/>
        </w:rPr>
        <w:t>will</w:t>
      </w:r>
      <w:r>
        <w:rPr>
          <w:spacing w:val="-5"/>
        </w:rPr>
        <w:t xml:space="preserve"> </w:t>
      </w:r>
      <w:r>
        <w:rPr>
          <w:spacing w:val="-1"/>
        </w:rPr>
        <w:t>be</w:t>
      </w:r>
      <w:r>
        <w:rPr>
          <w:spacing w:val="23"/>
        </w:rPr>
        <w:t xml:space="preserve"> </w:t>
      </w:r>
      <w:r>
        <w:rPr>
          <w:spacing w:val="-2"/>
        </w:rPr>
        <w:t>financially</w:t>
      </w:r>
      <w:r>
        <w:rPr>
          <w:spacing w:val="-8"/>
        </w:rPr>
        <w:t xml:space="preserve"> </w:t>
      </w:r>
      <w:r>
        <w:rPr>
          <w:spacing w:val="-2"/>
        </w:rPr>
        <w:t>responsible</w:t>
      </w:r>
      <w:r>
        <w:rPr>
          <w:spacing w:val="-6"/>
        </w:rPr>
        <w:t xml:space="preserve"> </w:t>
      </w:r>
      <w:r>
        <w:rPr>
          <w:spacing w:val="-1"/>
        </w:rPr>
        <w:t>for</w:t>
      </w:r>
      <w:r>
        <w:rPr>
          <w:spacing w:val="-7"/>
        </w:rPr>
        <w:t xml:space="preserve"> </w:t>
      </w:r>
      <w:r>
        <w:rPr>
          <w:spacing w:val="-1"/>
        </w:rPr>
        <w:t>the</w:t>
      </w:r>
      <w:r>
        <w:rPr>
          <w:spacing w:val="-7"/>
        </w:rPr>
        <w:t xml:space="preserve"> </w:t>
      </w:r>
      <w:r>
        <w:rPr>
          <w:spacing w:val="-1"/>
        </w:rPr>
        <w:t>repair</w:t>
      </w:r>
      <w:r>
        <w:rPr>
          <w:spacing w:val="-7"/>
        </w:rPr>
        <w:t xml:space="preserve"> </w:t>
      </w:r>
      <w:r>
        <w:rPr>
          <w:spacing w:val="-1"/>
        </w:rPr>
        <w:t>or</w:t>
      </w:r>
      <w:r>
        <w:rPr>
          <w:spacing w:val="-7"/>
        </w:rPr>
        <w:t xml:space="preserve"> </w:t>
      </w:r>
      <w:r>
        <w:rPr>
          <w:spacing w:val="-2"/>
        </w:rPr>
        <w:t>replacement</w:t>
      </w:r>
      <w:r>
        <w:rPr>
          <w:spacing w:val="-6"/>
        </w:rPr>
        <w:t xml:space="preserve"> </w:t>
      </w:r>
      <w:r>
        <w:t>of</w:t>
      </w:r>
      <w:r>
        <w:rPr>
          <w:spacing w:val="77"/>
        </w:rPr>
        <w:t xml:space="preserve"> </w:t>
      </w:r>
      <w:r>
        <w:t>the</w:t>
      </w:r>
      <w:r>
        <w:rPr>
          <w:spacing w:val="-6"/>
        </w:rPr>
        <w:t xml:space="preserve"> </w:t>
      </w:r>
      <w:r>
        <w:rPr>
          <w:spacing w:val="-3"/>
        </w:rPr>
        <w:t>damaged</w:t>
      </w:r>
      <w:r>
        <w:rPr>
          <w:spacing w:val="38"/>
        </w:rPr>
        <w:t xml:space="preserve"> </w:t>
      </w:r>
      <w:r>
        <w:rPr>
          <w:spacing w:val="-2"/>
        </w:rPr>
        <w:t>Equipment.</w:t>
      </w:r>
      <w:r>
        <w:rPr>
          <w:spacing w:val="-4"/>
        </w:rPr>
        <w:t xml:space="preserve"> </w:t>
      </w:r>
      <w:r>
        <w:rPr>
          <w:spacing w:val="-2"/>
        </w:rPr>
        <w:t>Except</w:t>
      </w:r>
      <w:r>
        <w:rPr>
          <w:spacing w:val="-9"/>
        </w:rPr>
        <w:t xml:space="preserve"> </w:t>
      </w:r>
      <w:r>
        <w:t>as</w:t>
      </w:r>
      <w:r>
        <w:rPr>
          <w:spacing w:val="-5"/>
        </w:rPr>
        <w:t xml:space="preserve"> </w:t>
      </w:r>
      <w:r>
        <w:rPr>
          <w:spacing w:val="-1"/>
        </w:rPr>
        <w:t>set</w:t>
      </w:r>
      <w:r>
        <w:rPr>
          <w:spacing w:val="-8"/>
        </w:rPr>
        <w:t xml:space="preserve"> </w:t>
      </w:r>
      <w:r>
        <w:rPr>
          <w:spacing w:val="-2"/>
        </w:rPr>
        <w:t>forth</w:t>
      </w:r>
      <w:r>
        <w:rPr>
          <w:spacing w:val="-10"/>
        </w:rPr>
        <w:t xml:space="preserve"> </w:t>
      </w:r>
      <w:r>
        <w:t>in</w:t>
      </w:r>
      <w:r>
        <w:rPr>
          <w:spacing w:val="-7"/>
        </w:rPr>
        <w:t xml:space="preserve"> </w:t>
      </w:r>
      <w:r>
        <w:t>the</w:t>
      </w:r>
      <w:r>
        <w:rPr>
          <w:spacing w:val="-6"/>
        </w:rPr>
        <w:t xml:space="preserve"> </w:t>
      </w:r>
      <w:r>
        <w:rPr>
          <w:spacing w:val="-2"/>
        </w:rPr>
        <w:t>terms</w:t>
      </w:r>
      <w:r>
        <w:rPr>
          <w:spacing w:val="-8"/>
        </w:rPr>
        <w:t xml:space="preserve"> </w:t>
      </w:r>
      <w:r>
        <w:rPr>
          <w:spacing w:val="-1"/>
        </w:rPr>
        <w:t>and</w:t>
      </w:r>
      <w:r>
        <w:rPr>
          <w:spacing w:val="-5"/>
        </w:rPr>
        <w:t xml:space="preserve"> </w:t>
      </w:r>
      <w:r>
        <w:rPr>
          <w:spacing w:val="-2"/>
        </w:rPr>
        <w:t>conditions</w:t>
      </w:r>
      <w:r>
        <w:rPr>
          <w:spacing w:val="-6"/>
        </w:rPr>
        <w:t xml:space="preserve"> </w:t>
      </w:r>
      <w:r>
        <w:rPr>
          <w:spacing w:val="-1"/>
        </w:rPr>
        <w:t>of</w:t>
      </w:r>
      <w:r>
        <w:rPr>
          <w:spacing w:val="-6"/>
        </w:rPr>
        <w:t xml:space="preserve"> </w:t>
      </w:r>
      <w:r>
        <w:rPr>
          <w:spacing w:val="-1"/>
        </w:rPr>
        <w:t>any</w:t>
      </w:r>
      <w:r>
        <w:rPr>
          <w:spacing w:val="41"/>
        </w:rPr>
        <w:t xml:space="preserve"> </w:t>
      </w:r>
      <w:r>
        <w:rPr>
          <w:spacing w:val="-2"/>
        </w:rPr>
        <w:t>Verizon</w:t>
      </w:r>
      <w:r>
        <w:rPr>
          <w:spacing w:val="-5"/>
        </w:rPr>
        <w:t xml:space="preserve"> </w:t>
      </w:r>
      <w:r>
        <w:rPr>
          <w:spacing w:val="-2"/>
        </w:rPr>
        <w:t>limited</w:t>
      </w:r>
      <w:r w:rsidR="00816184">
        <w:t xml:space="preserve"> </w:t>
      </w:r>
      <w:r w:rsidR="00CB0F77" w:rsidRPr="00816184">
        <w:rPr>
          <w:spacing w:val="-2"/>
        </w:rPr>
        <w:t>w</w:t>
      </w:r>
      <w:r w:rsidRPr="00816184">
        <w:rPr>
          <w:spacing w:val="-2"/>
        </w:rPr>
        <w:t>arranty</w:t>
      </w:r>
      <w:r w:rsidRPr="00816184">
        <w:rPr>
          <w:spacing w:val="-8"/>
        </w:rPr>
        <w:t xml:space="preserve"> </w:t>
      </w:r>
      <w:r w:rsidRPr="00816184">
        <w:rPr>
          <w:spacing w:val="-2"/>
        </w:rPr>
        <w:t>applicable</w:t>
      </w:r>
      <w:r w:rsidRPr="00816184">
        <w:rPr>
          <w:spacing w:val="-9"/>
        </w:rPr>
        <w:t xml:space="preserve"> </w:t>
      </w:r>
      <w:r>
        <w:t>to</w:t>
      </w:r>
      <w:r w:rsidRPr="00816184">
        <w:rPr>
          <w:spacing w:val="-4"/>
        </w:rPr>
        <w:t xml:space="preserve"> </w:t>
      </w:r>
      <w:r w:rsidRPr="00816184">
        <w:rPr>
          <w:spacing w:val="-2"/>
        </w:rPr>
        <w:t>Other</w:t>
      </w:r>
      <w:r w:rsidRPr="00816184">
        <w:rPr>
          <w:spacing w:val="-5"/>
        </w:rPr>
        <w:t xml:space="preserve"> </w:t>
      </w:r>
      <w:r w:rsidRPr="00816184">
        <w:rPr>
          <w:spacing w:val="-2"/>
        </w:rPr>
        <w:t>Devices,</w:t>
      </w:r>
      <w:r w:rsidRPr="00816184">
        <w:rPr>
          <w:spacing w:val="-9"/>
        </w:rPr>
        <w:t xml:space="preserve"> </w:t>
      </w:r>
      <w:r w:rsidRPr="00816184">
        <w:rPr>
          <w:spacing w:val="-1"/>
        </w:rPr>
        <w:t>we</w:t>
      </w:r>
      <w:r w:rsidRPr="00816184">
        <w:rPr>
          <w:spacing w:val="-6"/>
        </w:rPr>
        <w:t xml:space="preserve"> </w:t>
      </w:r>
      <w:r w:rsidRPr="00816184">
        <w:rPr>
          <w:spacing w:val="-1"/>
        </w:rPr>
        <w:t>have</w:t>
      </w:r>
      <w:r w:rsidRPr="00816184">
        <w:rPr>
          <w:spacing w:val="-7"/>
        </w:rPr>
        <w:t xml:space="preserve"> </w:t>
      </w:r>
      <w:r>
        <w:t>no</w:t>
      </w:r>
      <w:r w:rsidRPr="00816184">
        <w:rPr>
          <w:spacing w:val="23"/>
        </w:rPr>
        <w:t xml:space="preserve"> </w:t>
      </w:r>
      <w:r w:rsidRPr="00816184">
        <w:rPr>
          <w:spacing w:val="-2"/>
        </w:rPr>
        <w:t>obligation</w:t>
      </w:r>
      <w:r w:rsidRPr="00816184">
        <w:rPr>
          <w:spacing w:val="-9"/>
        </w:rPr>
        <w:t xml:space="preserve"> </w:t>
      </w:r>
      <w:r>
        <w:t>to</w:t>
      </w:r>
      <w:r w:rsidRPr="00816184">
        <w:rPr>
          <w:spacing w:val="-9"/>
        </w:rPr>
        <w:t xml:space="preserve"> </w:t>
      </w:r>
      <w:r w:rsidRPr="00816184">
        <w:rPr>
          <w:spacing w:val="-1"/>
        </w:rPr>
        <w:t>repair,</w:t>
      </w:r>
      <w:r w:rsidRPr="00816184">
        <w:rPr>
          <w:spacing w:val="-8"/>
        </w:rPr>
        <w:t xml:space="preserve"> </w:t>
      </w:r>
      <w:r w:rsidRPr="00816184">
        <w:rPr>
          <w:spacing w:val="-2"/>
        </w:rPr>
        <w:t>replace,</w:t>
      </w:r>
      <w:r w:rsidRPr="00816184">
        <w:rPr>
          <w:spacing w:val="-6"/>
        </w:rPr>
        <w:t xml:space="preserve"> </w:t>
      </w:r>
      <w:r>
        <w:t>or</w:t>
      </w:r>
      <w:r w:rsidRPr="00816184">
        <w:rPr>
          <w:spacing w:val="-4"/>
        </w:rPr>
        <w:t xml:space="preserve"> </w:t>
      </w:r>
      <w:r w:rsidRPr="00816184">
        <w:rPr>
          <w:spacing w:val="-2"/>
        </w:rPr>
        <w:t>maintain</w:t>
      </w:r>
      <w:r w:rsidRPr="00816184">
        <w:rPr>
          <w:spacing w:val="-8"/>
        </w:rPr>
        <w:t xml:space="preserve"> </w:t>
      </w:r>
      <w:r w:rsidRPr="00816184">
        <w:rPr>
          <w:spacing w:val="-1"/>
        </w:rPr>
        <w:t>any</w:t>
      </w:r>
      <w:r w:rsidRPr="00816184">
        <w:rPr>
          <w:spacing w:val="87"/>
          <w:w w:val="99"/>
        </w:rPr>
        <w:t xml:space="preserve"> </w:t>
      </w:r>
      <w:r w:rsidRPr="00816184">
        <w:rPr>
          <w:spacing w:val="-1"/>
        </w:rPr>
        <w:t>such</w:t>
      </w:r>
      <w:r w:rsidRPr="00816184">
        <w:rPr>
          <w:spacing w:val="-5"/>
        </w:rPr>
        <w:t xml:space="preserve"> </w:t>
      </w:r>
      <w:r w:rsidRPr="00816184">
        <w:rPr>
          <w:spacing w:val="-2"/>
        </w:rPr>
        <w:t>Other</w:t>
      </w:r>
      <w:r w:rsidRPr="00816184">
        <w:rPr>
          <w:spacing w:val="-7"/>
        </w:rPr>
        <w:t xml:space="preserve"> </w:t>
      </w:r>
      <w:r w:rsidRPr="00816184">
        <w:rPr>
          <w:spacing w:val="-2"/>
        </w:rPr>
        <w:t>Devices.</w:t>
      </w:r>
      <w:r w:rsidRPr="00816184">
        <w:rPr>
          <w:spacing w:val="28"/>
        </w:rPr>
        <w:t xml:space="preserve"> </w:t>
      </w:r>
      <w:r w:rsidRPr="00816184">
        <w:rPr>
          <w:spacing w:val="-1"/>
        </w:rPr>
        <w:t>You</w:t>
      </w:r>
      <w:r w:rsidRPr="00816184">
        <w:rPr>
          <w:spacing w:val="-5"/>
        </w:rPr>
        <w:t xml:space="preserve"> </w:t>
      </w:r>
      <w:r w:rsidRPr="00816184">
        <w:rPr>
          <w:spacing w:val="-2"/>
        </w:rPr>
        <w:t>also</w:t>
      </w:r>
      <w:r w:rsidRPr="00816184">
        <w:rPr>
          <w:spacing w:val="-6"/>
        </w:rPr>
        <w:t xml:space="preserve"> </w:t>
      </w:r>
      <w:r w:rsidRPr="00816184">
        <w:rPr>
          <w:spacing w:val="-2"/>
        </w:rPr>
        <w:t>agree</w:t>
      </w:r>
      <w:r w:rsidRPr="00816184">
        <w:rPr>
          <w:spacing w:val="-8"/>
        </w:rPr>
        <w:t xml:space="preserve"> </w:t>
      </w:r>
      <w:r w:rsidRPr="00816184">
        <w:rPr>
          <w:spacing w:val="-1"/>
        </w:rPr>
        <w:t>that</w:t>
      </w:r>
      <w:r w:rsidRPr="00816184">
        <w:rPr>
          <w:spacing w:val="-4"/>
        </w:rPr>
        <w:t xml:space="preserve"> </w:t>
      </w:r>
      <w:r w:rsidRPr="00816184">
        <w:rPr>
          <w:spacing w:val="-1"/>
        </w:rPr>
        <w:t>the</w:t>
      </w:r>
      <w:r w:rsidRPr="00816184">
        <w:rPr>
          <w:spacing w:val="-7"/>
        </w:rPr>
        <w:t xml:space="preserve"> </w:t>
      </w:r>
      <w:r w:rsidRPr="00816184">
        <w:rPr>
          <w:spacing w:val="-2"/>
        </w:rPr>
        <w:t>Equipment</w:t>
      </w:r>
      <w:r w:rsidRPr="00816184">
        <w:rPr>
          <w:spacing w:val="-4"/>
        </w:rPr>
        <w:t xml:space="preserve"> </w:t>
      </w:r>
      <w:r w:rsidRPr="00816184">
        <w:rPr>
          <w:spacing w:val="-2"/>
        </w:rPr>
        <w:t>will</w:t>
      </w:r>
      <w:r w:rsidRPr="00816184">
        <w:rPr>
          <w:spacing w:val="-5"/>
        </w:rPr>
        <w:t xml:space="preserve"> </w:t>
      </w:r>
      <w:r w:rsidRPr="00816184">
        <w:rPr>
          <w:spacing w:val="-1"/>
        </w:rPr>
        <w:t>not</w:t>
      </w:r>
      <w:r w:rsidRPr="00816184">
        <w:rPr>
          <w:spacing w:val="-4"/>
        </w:rPr>
        <w:t xml:space="preserve"> </w:t>
      </w:r>
      <w:r>
        <w:t>be</w:t>
      </w:r>
      <w:r w:rsidRPr="00816184">
        <w:rPr>
          <w:spacing w:val="-8"/>
        </w:rPr>
        <w:t xml:space="preserve"> </w:t>
      </w:r>
      <w:r w:rsidRPr="00816184">
        <w:rPr>
          <w:spacing w:val="-2"/>
        </w:rPr>
        <w:t>serviced</w:t>
      </w:r>
      <w:r w:rsidRPr="00816184">
        <w:rPr>
          <w:spacing w:val="-8"/>
        </w:rPr>
        <w:t xml:space="preserve"> </w:t>
      </w:r>
      <w:r>
        <w:t>by</w:t>
      </w:r>
      <w:r w:rsidRPr="00816184">
        <w:rPr>
          <w:spacing w:val="-6"/>
        </w:rPr>
        <w:t xml:space="preserve"> </w:t>
      </w:r>
      <w:r w:rsidRPr="00816184">
        <w:rPr>
          <w:spacing w:val="-1"/>
        </w:rPr>
        <w:t>anyone</w:t>
      </w:r>
      <w:r w:rsidRPr="00816184">
        <w:rPr>
          <w:spacing w:val="30"/>
        </w:rPr>
        <w:t xml:space="preserve"> </w:t>
      </w:r>
      <w:r w:rsidRPr="00816184">
        <w:rPr>
          <w:spacing w:val="-2"/>
        </w:rPr>
        <w:t>other</w:t>
      </w:r>
      <w:r w:rsidRPr="00816184">
        <w:rPr>
          <w:spacing w:val="-5"/>
        </w:rPr>
        <w:t xml:space="preserve"> </w:t>
      </w:r>
      <w:r w:rsidRPr="00816184">
        <w:rPr>
          <w:spacing w:val="-2"/>
        </w:rPr>
        <w:t>than</w:t>
      </w:r>
      <w:r w:rsidRPr="00816184">
        <w:rPr>
          <w:spacing w:val="67"/>
          <w:w w:val="99"/>
        </w:rPr>
        <w:t xml:space="preserve"> </w:t>
      </w:r>
      <w:r w:rsidRPr="00816184">
        <w:rPr>
          <w:spacing w:val="-1"/>
        </w:rPr>
        <w:t>our</w:t>
      </w:r>
      <w:r w:rsidRPr="00816184">
        <w:rPr>
          <w:spacing w:val="-7"/>
        </w:rPr>
        <w:t xml:space="preserve"> </w:t>
      </w:r>
      <w:r w:rsidRPr="00816184">
        <w:rPr>
          <w:spacing w:val="-2"/>
        </w:rPr>
        <w:t>employees</w:t>
      </w:r>
      <w:r w:rsidRPr="00816184">
        <w:rPr>
          <w:spacing w:val="-7"/>
        </w:rPr>
        <w:t xml:space="preserve"> </w:t>
      </w:r>
      <w:r w:rsidRPr="00816184">
        <w:rPr>
          <w:spacing w:val="-1"/>
        </w:rPr>
        <w:t>or</w:t>
      </w:r>
      <w:r w:rsidRPr="00816184">
        <w:rPr>
          <w:spacing w:val="-6"/>
        </w:rPr>
        <w:t xml:space="preserve"> </w:t>
      </w:r>
      <w:r>
        <w:t>our</w:t>
      </w:r>
      <w:r w:rsidRPr="00816184">
        <w:rPr>
          <w:spacing w:val="-8"/>
        </w:rPr>
        <w:t xml:space="preserve"> </w:t>
      </w:r>
      <w:r w:rsidRPr="00816184">
        <w:rPr>
          <w:spacing w:val="-2"/>
        </w:rPr>
        <w:t>designated</w:t>
      </w:r>
      <w:r w:rsidRPr="00816184">
        <w:rPr>
          <w:spacing w:val="-6"/>
        </w:rPr>
        <w:t xml:space="preserve"> </w:t>
      </w:r>
      <w:r w:rsidRPr="00816184">
        <w:rPr>
          <w:spacing w:val="-2"/>
        </w:rPr>
        <w:t>agents</w:t>
      </w:r>
      <w:r w:rsidRPr="00816184">
        <w:rPr>
          <w:spacing w:val="-8"/>
        </w:rPr>
        <w:t xml:space="preserve"> </w:t>
      </w:r>
      <w:r>
        <w:t>or</w:t>
      </w:r>
      <w:r w:rsidRPr="00816184">
        <w:rPr>
          <w:spacing w:val="28"/>
        </w:rPr>
        <w:t xml:space="preserve"> </w:t>
      </w:r>
      <w:r w:rsidRPr="00816184">
        <w:rPr>
          <w:spacing w:val="-2"/>
        </w:rPr>
        <w:t>representatives.</w:t>
      </w:r>
      <w:r w:rsidRPr="00816184">
        <w:rPr>
          <w:spacing w:val="-5"/>
        </w:rPr>
        <w:t xml:space="preserve"> </w:t>
      </w:r>
      <w:r w:rsidRPr="00816184">
        <w:rPr>
          <w:spacing w:val="-2"/>
        </w:rPr>
        <w:t>You</w:t>
      </w:r>
      <w:r w:rsidRPr="00816184">
        <w:rPr>
          <w:spacing w:val="-7"/>
        </w:rPr>
        <w:t xml:space="preserve"> </w:t>
      </w:r>
      <w:r w:rsidRPr="00816184">
        <w:rPr>
          <w:spacing w:val="-3"/>
        </w:rPr>
        <w:t>further</w:t>
      </w:r>
      <w:r w:rsidRPr="00816184">
        <w:rPr>
          <w:spacing w:val="-6"/>
        </w:rPr>
        <w:t xml:space="preserve"> </w:t>
      </w:r>
      <w:r w:rsidRPr="00816184">
        <w:rPr>
          <w:spacing w:val="-2"/>
        </w:rPr>
        <w:t>agree</w:t>
      </w:r>
      <w:r w:rsidRPr="00816184">
        <w:rPr>
          <w:spacing w:val="-7"/>
        </w:rPr>
        <w:t xml:space="preserve"> </w:t>
      </w:r>
      <w:r w:rsidRPr="00816184">
        <w:rPr>
          <w:spacing w:val="-1"/>
        </w:rPr>
        <w:t>not</w:t>
      </w:r>
      <w:r w:rsidRPr="00816184">
        <w:rPr>
          <w:spacing w:val="-9"/>
        </w:rPr>
        <w:t xml:space="preserve"> </w:t>
      </w:r>
      <w:r>
        <w:t>to</w:t>
      </w:r>
      <w:r w:rsidRPr="00816184">
        <w:rPr>
          <w:spacing w:val="-5"/>
        </w:rPr>
        <w:t xml:space="preserve"> </w:t>
      </w:r>
      <w:r w:rsidRPr="00816184">
        <w:rPr>
          <w:spacing w:val="-2"/>
        </w:rPr>
        <w:t>tamper</w:t>
      </w:r>
      <w:r w:rsidRPr="00816184">
        <w:rPr>
          <w:spacing w:val="-5"/>
        </w:rPr>
        <w:t xml:space="preserve"> </w:t>
      </w:r>
      <w:r w:rsidRPr="00816184">
        <w:rPr>
          <w:spacing w:val="-1"/>
        </w:rPr>
        <w:t>with</w:t>
      </w:r>
      <w:r w:rsidRPr="00816184">
        <w:rPr>
          <w:spacing w:val="-10"/>
        </w:rPr>
        <w:t xml:space="preserve"> </w:t>
      </w:r>
      <w:r w:rsidRPr="00816184">
        <w:rPr>
          <w:spacing w:val="-2"/>
        </w:rPr>
        <w:t>or</w:t>
      </w:r>
      <w:r w:rsidRPr="00816184">
        <w:rPr>
          <w:spacing w:val="83"/>
          <w:w w:val="99"/>
        </w:rPr>
        <w:t xml:space="preserve"> </w:t>
      </w:r>
      <w:r w:rsidRPr="00816184">
        <w:rPr>
          <w:spacing w:val="-2"/>
        </w:rPr>
        <w:t>otherwise</w:t>
      </w:r>
      <w:r w:rsidRPr="00816184">
        <w:rPr>
          <w:spacing w:val="35"/>
        </w:rPr>
        <w:t xml:space="preserve"> </w:t>
      </w:r>
      <w:r>
        <w:t>harm</w:t>
      </w:r>
      <w:r w:rsidRPr="00816184">
        <w:rPr>
          <w:spacing w:val="-10"/>
        </w:rPr>
        <w:t xml:space="preserve"> </w:t>
      </w:r>
      <w:r>
        <w:t>the</w:t>
      </w:r>
      <w:r w:rsidRPr="00816184">
        <w:rPr>
          <w:spacing w:val="-6"/>
        </w:rPr>
        <w:t xml:space="preserve"> </w:t>
      </w:r>
      <w:r w:rsidRPr="00816184">
        <w:rPr>
          <w:spacing w:val="-2"/>
        </w:rPr>
        <w:t>Equipment,</w:t>
      </w:r>
      <w:r w:rsidRPr="00816184">
        <w:rPr>
          <w:spacing w:val="-6"/>
        </w:rPr>
        <w:t xml:space="preserve"> </w:t>
      </w:r>
      <w:r w:rsidRPr="00816184">
        <w:rPr>
          <w:spacing w:val="-1"/>
        </w:rPr>
        <w:t>and</w:t>
      </w:r>
      <w:r w:rsidRPr="00816184">
        <w:rPr>
          <w:spacing w:val="-7"/>
        </w:rPr>
        <w:t xml:space="preserve"> </w:t>
      </w:r>
      <w:r w:rsidRPr="00816184">
        <w:rPr>
          <w:spacing w:val="-1"/>
        </w:rPr>
        <w:t>that</w:t>
      </w:r>
      <w:r w:rsidRPr="00816184">
        <w:rPr>
          <w:spacing w:val="-5"/>
        </w:rPr>
        <w:t xml:space="preserve"> </w:t>
      </w:r>
      <w:r w:rsidRPr="00816184">
        <w:rPr>
          <w:spacing w:val="-1"/>
        </w:rPr>
        <w:t>you</w:t>
      </w:r>
      <w:r w:rsidRPr="00816184">
        <w:rPr>
          <w:spacing w:val="-6"/>
        </w:rPr>
        <w:t xml:space="preserve"> </w:t>
      </w:r>
      <w:r w:rsidRPr="00816184">
        <w:rPr>
          <w:spacing w:val="-2"/>
        </w:rPr>
        <w:t>will</w:t>
      </w:r>
      <w:r w:rsidRPr="00816184">
        <w:rPr>
          <w:spacing w:val="-5"/>
        </w:rPr>
        <w:t xml:space="preserve"> </w:t>
      </w:r>
      <w:r w:rsidRPr="00816184">
        <w:rPr>
          <w:spacing w:val="-1"/>
        </w:rPr>
        <w:t>not</w:t>
      </w:r>
      <w:r w:rsidRPr="00816184">
        <w:rPr>
          <w:spacing w:val="-6"/>
        </w:rPr>
        <w:t xml:space="preserve"> </w:t>
      </w:r>
      <w:r w:rsidRPr="00816184">
        <w:rPr>
          <w:spacing w:val="-1"/>
        </w:rPr>
        <w:t>copy,</w:t>
      </w:r>
      <w:r w:rsidRPr="00816184">
        <w:rPr>
          <w:spacing w:val="-6"/>
        </w:rPr>
        <w:t xml:space="preserve"> </w:t>
      </w:r>
      <w:r w:rsidRPr="00816184">
        <w:rPr>
          <w:spacing w:val="-2"/>
        </w:rPr>
        <w:t>modify,</w:t>
      </w:r>
      <w:r w:rsidRPr="00816184">
        <w:rPr>
          <w:spacing w:val="-7"/>
        </w:rPr>
        <w:t xml:space="preserve"> </w:t>
      </w:r>
      <w:r w:rsidRPr="00816184">
        <w:rPr>
          <w:spacing w:val="-2"/>
        </w:rPr>
        <w:t>reverse</w:t>
      </w:r>
      <w:r w:rsidRPr="00816184">
        <w:rPr>
          <w:spacing w:val="21"/>
        </w:rPr>
        <w:t xml:space="preserve"> </w:t>
      </w:r>
      <w:r w:rsidRPr="00816184">
        <w:rPr>
          <w:spacing w:val="-2"/>
        </w:rPr>
        <w:t>compile</w:t>
      </w:r>
      <w:r w:rsidRPr="00816184">
        <w:rPr>
          <w:spacing w:val="-7"/>
        </w:rPr>
        <w:t xml:space="preserve"> </w:t>
      </w:r>
      <w:r>
        <w:t>or</w:t>
      </w:r>
      <w:r w:rsidRPr="00816184">
        <w:rPr>
          <w:spacing w:val="-8"/>
        </w:rPr>
        <w:t xml:space="preserve"> </w:t>
      </w:r>
      <w:r w:rsidRPr="00816184">
        <w:rPr>
          <w:spacing w:val="-2"/>
        </w:rPr>
        <w:t>reverse</w:t>
      </w:r>
      <w:r w:rsidRPr="00816184">
        <w:rPr>
          <w:spacing w:val="83"/>
          <w:w w:val="99"/>
        </w:rPr>
        <w:t xml:space="preserve"> </w:t>
      </w:r>
      <w:r w:rsidRPr="00816184">
        <w:rPr>
          <w:spacing w:val="-2"/>
        </w:rPr>
        <w:t>engineer</w:t>
      </w:r>
      <w:r w:rsidRPr="00816184">
        <w:rPr>
          <w:spacing w:val="-9"/>
        </w:rPr>
        <w:t xml:space="preserve"> </w:t>
      </w:r>
      <w:r w:rsidRPr="00816184">
        <w:rPr>
          <w:spacing w:val="-1"/>
        </w:rPr>
        <w:t>any</w:t>
      </w:r>
      <w:r w:rsidRPr="00816184">
        <w:rPr>
          <w:spacing w:val="-7"/>
        </w:rPr>
        <w:t xml:space="preserve"> </w:t>
      </w:r>
      <w:r w:rsidRPr="00816184">
        <w:rPr>
          <w:spacing w:val="-2"/>
        </w:rPr>
        <w:t xml:space="preserve">Equipment </w:t>
      </w:r>
      <w:r>
        <w:t>or</w:t>
      </w:r>
      <w:r w:rsidRPr="00816184">
        <w:rPr>
          <w:spacing w:val="-5"/>
        </w:rPr>
        <w:t xml:space="preserve"> </w:t>
      </w:r>
      <w:r w:rsidRPr="00816184">
        <w:rPr>
          <w:spacing w:val="-2"/>
        </w:rPr>
        <w:t>Other</w:t>
      </w:r>
      <w:r w:rsidRPr="00816184">
        <w:rPr>
          <w:spacing w:val="-7"/>
        </w:rPr>
        <w:t xml:space="preserve"> </w:t>
      </w:r>
      <w:r w:rsidRPr="00816184">
        <w:rPr>
          <w:spacing w:val="-2"/>
        </w:rPr>
        <w:t>Devices,</w:t>
      </w:r>
      <w:r w:rsidRPr="00816184">
        <w:rPr>
          <w:spacing w:val="-6"/>
        </w:rPr>
        <w:t xml:space="preserve"> </w:t>
      </w:r>
      <w:r w:rsidRPr="00816184">
        <w:rPr>
          <w:spacing w:val="-1"/>
        </w:rPr>
        <w:t>or</w:t>
      </w:r>
      <w:r w:rsidRPr="00816184">
        <w:rPr>
          <w:spacing w:val="36"/>
        </w:rPr>
        <w:t xml:space="preserve"> </w:t>
      </w:r>
      <w:r w:rsidRPr="00816184">
        <w:rPr>
          <w:spacing w:val="-2"/>
        </w:rPr>
        <w:t>software</w:t>
      </w:r>
      <w:r w:rsidRPr="00816184">
        <w:rPr>
          <w:spacing w:val="-8"/>
        </w:rPr>
        <w:t xml:space="preserve"> </w:t>
      </w:r>
      <w:r>
        <w:t>or</w:t>
      </w:r>
      <w:r w:rsidRPr="00816184">
        <w:rPr>
          <w:spacing w:val="-8"/>
        </w:rPr>
        <w:t xml:space="preserve"> </w:t>
      </w:r>
      <w:r w:rsidRPr="00816184">
        <w:rPr>
          <w:spacing w:val="-2"/>
        </w:rPr>
        <w:t>firmware</w:t>
      </w:r>
      <w:r w:rsidRPr="00816184">
        <w:rPr>
          <w:spacing w:val="-7"/>
        </w:rPr>
        <w:t xml:space="preserve"> </w:t>
      </w:r>
      <w:r w:rsidRPr="00816184">
        <w:rPr>
          <w:spacing w:val="-2"/>
        </w:rPr>
        <w:t>provided</w:t>
      </w:r>
      <w:r w:rsidRPr="00816184">
        <w:rPr>
          <w:spacing w:val="-6"/>
        </w:rPr>
        <w:t xml:space="preserve"> </w:t>
      </w:r>
      <w:r w:rsidRPr="00816184">
        <w:rPr>
          <w:spacing w:val="-1"/>
        </w:rPr>
        <w:t>by</w:t>
      </w:r>
      <w:r w:rsidRPr="00816184">
        <w:rPr>
          <w:spacing w:val="-7"/>
        </w:rPr>
        <w:t xml:space="preserve"> </w:t>
      </w:r>
      <w:r w:rsidRPr="00816184">
        <w:rPr>
          <w:spacing w:val="-2"/>
        </w:rPr>
        <w:t>Verizon</w:t>
      </w:r>
      <w:r w:rsidRPr="00816184">
        <w:rPr>
          <w:spacing w:val="-6"/>
        </w:rPr>
        <w:t xml:space="preserve"> </w:t>
      </w:r>
      <w:r w:rsidRPr="00816184">
        <w:rPr>
          <w:spacing w:val="-2"/>
        </w:rPr>
        <w:t>in</w:t>
      </w:r>
      <w:r w:rsidRPr="00816184">
        <w:rPr>
          <w:spacing w:val="87"/>
          <w:w w:val="99"/>
        </w:rPr>
        <w:t xml:space="preserve"> </w:t>
      </w:r>
      <w:r w:rsidRPr="00816184">
        <w:rPr>
          <w:spacing w:val="-2"/>
        </w:rPr>
        <w:t>connection</w:t>
      </w:r>
      <w:r w:rsidRPr="00816184">
        <w:rPr>
          <w:spacing w:val="-6"/>
        </w:rPr>
        <w:t xml:space="preserve"> </w:t>
      </w:r>
      <w:r w:rsidRPr="00816184">
        <w:rPr>
          <w:spacing w:val="-1"/>
        </w:rPr>
        <w:t>with</w:t>
      </w:r>
      <w:r w:rsidRPr="00816184">
        <w:rPr>
          <w:spacing w:val="-8"/>
        </w:rPr>
        <w:t xml:space="preserve"> </w:t>
      </w:r>
      <w:r w:rsidRPr="00816184">
        <w:rPr>
          <w:spacing w:val="-1"/>
        </w:rPr>
        <w:t>the</w:t>
      </w:r>
      <w:r w:rsidRPr="00816184">
        <w:rPr>
          <w:spacing w:val="34"/>
        </w:rPr>
        <w:t xml:space="preserve"> </w:t>
      </w:r>
      <w:r w:rsidRPr="00816184">
        <w:rPr>
          <w:spacing w:val="-2"/>
        </w:rPr>
        <w:t>Service.</w:t>
      </w:r>
      <w:r w:rsidRPr="00816184">
        <w:rPr>
          <w:spacing w:val="-4"/>
        </w:rPr>
        <w:t xml:space="preserve"> </w:t>
      </w:r>
      <w:r w:rsidRPr="00816184">
        <w:rPr>
          <w:spacing w:val="-2"/>
        </w:rPr>
        <w:t>Except</w:t>
      </w:r>
      <w:r w:rsidRPr="00816184">
        <w:rPr>
          <w:spacing w:val="-5"/>
        </w:rPr>
        <w:t xml:space="preserve"> </w:t>
      </w:r>
      <w:r>
        <w:t>as</w:t>
      </w:r>
      <w:r w:rsidRPr="00816184">
        <w:rPr>
          <w:spacing w:val="-7"/>
        </w:rPr>
        <w:t xml:space="preserve"> </w:t>
      </w:r>
      <w:r w:rsidRPr="00816184">
        <w:rPr>
          <w:spacing w:val="-1"/>
        </w:rPr>
        <w:t>set</w:t>
      </w:r>
      <w:r w:rsidRPr="00816184">
        <w:rPr>
          <w:spacing w:val="-4"/>
        </w:rPr>
        <w:t xml:space="preserve"> </w:t>
      </w:r>
      <w:r w:rsidRPr="00816184">
        <w:rPr>
          <w:spacing w:val="-2"/>
        </w:rPr>
        <w:t>forth</w:t>
      </w:r>
      <w:r w:rsidRPr="00816184">
        <w:rPr>
          <w:spacing w:val="-9"/>
        </w:rPr>
        <w:t xml:space="preserve"> </w:t>
      </w:r>
      <w:r w:rsidRPr="00816184">
        <w:rPr>
          <w:spacing w:val="-1"/>
        </w:rPr>
        <w:t>below,</w:t>
      </w:r>
      <w:r w:rsidRPr="00816184">
        <w:rPr>
          <w:spacing w:val="-6"/>
        </w:rPr>
        <w:t xml:space="preserve"> </w:t>
      </w:r>
      <w:r w:rsidRPr="00816184">
        <w:rPr>
          <w:spacing w:val="-1"/>
        </w:rPr>
        <w:t>upon</w:t>
      </w:r>
      <w:r w:rsidRPr="00816184">
        <w:rPr>
          <w:spacing w:val="-5"/>
        </w:rPr>
        <w:t xml:space="preserve"> </w:t>
      </w:r>
      <w:r w:rsidRPr="00816184">
        <w:rPr>
          <w:spacing w:val="-2"/>
        </w:rPr>
        <w:t>termination</w:t>
      </w:r>
      <w:r w:rsidRPr="00816184">
        <w:rPr>
          <w:spacing w:val="-8"/>
        </w:rPr>
        <w:t xml:space="preserve"> </w:t>
      </w:r>
      <w:r>
        <w:t>of</w:t>
      </w:r>
      <w:r w:rsidRPr="00816184">
        <w:rPr>
          <w:spacing w:val="-8"/>
        </w:rPr>
        <w:t xml:space="preserve"> </w:t>
      </w:r>
      <w:r>
        <w:t>the</w:t>
      </w:r>
      <w:r w:rsidRPr="00816184">
        <w:rPr>
          <w:spacing w:val="-5"/>
        </w:rPr>
        <w:t xml:space="preserve"> </w:t>
      </w:r>
      <w:r w:rsidRPr="00816184">
        <w:rPr>
          <w:spacing w:val="-2"/>
        </w:rPr>
        <w:t>Service,</w:t>
      </w:r>
      <w:r w:rsidRPr="00816184">
        <w:rPr>
          <w:spacing w:val="34"/>
        </w:rPr>
        <w:t xml:space="preserve"> </w:t>
      </w:r>
      <w:r>
        <w:t>or</w:t>
      </w:r>
      <w:r w:rsidRPr="00816184">
        <w:rPr>
          <w:spacing w:val="-4"/>
        </w:rPr>
        <w:t xml:space="preserve"> </w:t>
      </w:r>
      <w:r w:rsidRPr="00816184">
        <w:rPr>
          <w:spacing w:val="-1"/>
        </w:rPr>
        <w:t>if</w:t>
      </w:r>
      <w:r w:rsidRPr="00816184">
        <w:rPr>
          <w:spacing w:val="-6"/>
        </w:rPr>
        <w:t xml:space="preserve"> </w:t>
      </w:r>
      <w:r w:rsidRPr="00816184">
        <w:rPr>
          <w:spacing w:val="-1"/>
        </w:rPr>
        <w:t>the</w:t>
      </w:r>
      <w:r w:rsidRPr="00816184">
        <w:rPr>
          <w:spacing w:val="69"/>
          <w:w w:val="99"/>
        </w:rPr>
        <w:t xml:space="preserve"> </w:t>
      </w:r>
      <w:r w:rsidRPr="00816184">
        <w:rPr>
          <w:spacing w:val="-2"/>
        </w:rPr>
        <w:t>occupancy</w:t>
      </w:r>
      <w:r w:rsidRPr="00816184">
        <w:rPr>
          <w:spacing w:val="-8"/>
        </w:rPr>
        <w:t xml:space="preserve"> </w:t>
      </w:r>
      <w:r>
        <w:t>or</w:t>
      </w:r>
      <w:r w:rsidRPr="00816184">
        <w:rPr>
          <w:spacing w:val="-6"/>
        </w:rPr>
        <w:t xml:space="preserve"> </w:t>
      </w:r>
      <w:r w:rsidRPr="00816184">
        <w:rPr>
          <w:spacing w:val="-2"/>
        </w:rPr>
        <w:t>ownership</w:t>
      </w:r>
      <w:r w:rsidRPr="00816184">
        <w:rPr>
          <w:spacing w:val="-7"/>
        </w:rPr>
        <w:t xml:space="preserve"> </w:t>
      </w:r>
      <w:r w:rsidRPr="00816184">
        <w:rPr>
          <w:spacing w:val="-1"/>
        </w:rPr>
        <w:t>of</w:t>
      </w:r>
      <w:r w:rsidRPr="00816184">
        <w:rPr>
          <w:spacing w:val="-7"/>
        </w:rPr>
        <w:t xml:space="preserve"> </w:t>
      </w:r>
      <w:r w:rsidRPr="00816184">
        <w:rPr>
          <w:spacing w:val="-1"/>
        </w:rPr>
        <w:t>your</w:t>
      </w:r>
      <w:r w:rsidRPr="00816184">
        <w:rPr>
          <w:spacing w:val="-6"/>
        </w:rPr>
        <w:t xml:space="preserve"> </w:t>
      </w:r>
      <w:r w:rsidRPr="00816184">
        <w:rPr>
          <w:spacing w:val="-2"/>
        </w:rPr>
        <w:t>Premises</w:t>
      </w:r>
      <w:r w:rsidRPr="00816184">
        <w:rPr>
          <w:spacing w:val="-8"/>
        </w:rPr>
        <w:t xml:space="preserve"> </w:t>
      </w:r>
      <w:r w:rsidRPr="00816184">
        <w:rPr>
          <w:spacing w:val="-2"/>
        </w:rPr>
        <w:t>changes,</w:t>
      </w:r>
      <w:r w:rsidRPr="00816184">
        <w:rPr>
          <w:spacing w:val="-7"/>
        </w:rPr>
        <w:t xml:space="preserve"> </w:t>
      </w:r>
      <w:r w:rsidRPr="00816184">
        <w:rPr>
          <w:spacing w:val="-1"/>
        </w:rPr>
        <w:t>you</w:t>
      </w:r>
      <w:r w:rsidRPr="00816184">
        <w:rPr>
          <w:spacing w:val="-7"/>
        </w:rPr>
        <w:t xml:space="preserve"> </w:t>
      </w:r>
      <w:r w:rsidRPr="00816184">
        <w:rPr>
          <w:spacing w:val="-1"/>
        </w:rPr>
        <w:t>are</w:t>
      </w:r>
      <w:r w:rsidRPr="00816184">
        <w:rPr>
          <w:spacing w:val="17"/>
        </w:rPr>
        <w:t xml:space="preserve"> </w:t>
      </w:r>
      <w:r w:rsidRPr="00816184">
        <w:rPr>
          <w:spacing w:val="-2"/>
        </w:rPr>
        <w:t>responsible</w:t>
      </w:r>
      <w:r w:rsidRPr="00816184">
        <w:rPr>
          <w:spacing w:val="-10"/>
        </w:rPr>
        <w:t xml:space="preserve"> </w:t>
      </w:r>
      <w:r w:rsidRPr="00816184">
        <w:rPr>
          <w:spacing w:val="-1"/>
        </w:rPr>
        <w:t>for</w:t>
      </w:r>
      <w:r w:rsidRPr="00816184">
        <w:rPr>
          <w:spacing w:val="-7"/>
        </w:rPr>
        <w:t xml:space="preserve"> </w:t>
      </w:r>
      <w:r w:rsidRPr="00816184">
        <w:rPr>
          <w:spacing w:val="-2"/>
        </w:rPr>
        <w:t>returning</w:t>
      </w:r>
      <w:r w:rsidRPr="00816184">
        <w:rPr>
          <w:spacing w:val="-10"/>
        </w:rPr>
        <w:t xml:space="preserve"> </w:t>
      </w:r>
      <w:r>
        <w:t>the</w:t>
      </w:r>
      <w:r w:rsidRPr="00816184">
        <w:rPr>
          <w:w w:val="99"/>
        </w:rPr>
        <w:t xml:space="preserve"> </w:t>
      </w:r>
      <w:r w:rsidRPr="00816184">
        <w:rPr>
          <w:spacing w:val="-2"/>
        </w:rPr>
        <w:t>Equipment</w:t>
      </w:r>
      <w:r w:rsidRPr="00816184">
        <w:rPr>
          <w:spacing w:val="-9"/>
        </w:rPr>
        <w:t xml:space="preserve"> </w:t>
      </w:r>
      <w:r>
        <w:t>to</w:t>
      </w:r>
      <w:r w:rsidRPr="00816184">
        <w:rPr>
          <w:spacing w:val="-4"/>
        </w:rPr>
        <w:t xml:space="preserve"> </w:t>
      </w:r>
      <w:r>
        <w:t>us</w:t>
      </w:r>
      <w:r w:rsidRPr="00816184">
        <w:rPr>
          <w:spacing w:val="-8"/>
        </w:rPr>
        <w:t xml:space="preserve"> </w:t>
      </w:r>
      <w:r>
        <w:t>in</w:t>
      </w:r>
      <w:r w:rsidRPr="00816184">
        <w:rPr>
          <w:spacing w:val="-8"/>
        </w:rPr>
        <w:t xml:space="preserve"> </w:t>
      </w:r>
      <w:r w:rsidRPr="00816184">
        <w:rPr>
          <w:spacing w:val="-1"/>
        </w:rPr>
        <w:t>an</w:t>
      </w:r>
      <w:r w:rsidRPr="00816184">
        <w:rPr>
          <w:spacing w:val="-5"/>
        </w:rPr>
        <w:t xml:space="preserve"> </w:t>
      </w:r>
      <w:r w:rsidRPr="00816184">
        <w:rPr>
          <w:spacing w:val="-2"/>
        </w:rPr>
        <w:t>undamaged</w:t>
      </w:r>
      <w:r w:rsidRPr="00816184">
        <w:rPr>
          <w:spacing w:val="25"/>
        </w:rPr>
        <w:t xml:space="preserve"> </w:t>
      </w:r>
      <w:r w:rsidRPr="00816184">
        <w:rPr>
          <w:spacing w:val="-2"/>
        </w:rPr>
        <w:t>condition,</w:t>
      </w:r>
      <w:r w:rsidRPr="00816184">
        <w:rPr>
          <w:spacing w:val="-6"/>
        </w:rPr>
        <w:t xml:space="preserve"> </w:t>
      </w:r>
      <w:r w:rsidRPr="00816184">
        <w:rPr>
          <w:spacing w:val="-2"/>
        </w:rPr>
        <w:t>subject</w:t>
      </w:r>
      <w:r w:rsidRPr="00816184">
        <w:rPr>
          <w:spacing w:val="-5"/>
        </w:rPr>
        <w:t xml:space="preserve"> </w:t>
      </w:r>
      <w:r w:rsidRPr="00816184">
        <w:rPr>
          <w:spacing w:val="-1"/>
        </w:rPr>
        <w:t>only</w:t>
      </w:r>
      <w:r w:rsidRPr="00816184">
        <w:rPr>
          <w:spacing w:val="-8"/>
        </w:rPr>
        <w:t xml:space="preserve"> </w:t>
      </w:r>
      <w:r>
        <w:t>to</w:t>
      </w:r>
      <w:r w:rsidRPr="00816184">
        <w:rPr>
          <w:spacing w:val="-8"/>
        </w:rPr>
        <w:t xml:space="preserve"> </w:t>
      </w:r>
      <w:r w:rsidRPr="00816184">
        <w:rPr>
          <w:spacing w:val="-2"/>
        </w:rPr>
        <w:t>reasonable</w:t>
      </w:r>
      <w:r w:rsidRPr="00816184">
        <w:rPr>
          <w:spacing w:val="-7"/>
        </w:rPr>
        <w:t xml:space="preserve"> </w:t>
      </w:r>
      <w:r w:rsidRPr="00816184">
        <w:rPr>
          <w:spacing w:val="-2"/>
        </w:rPr>
        <w:t>wear</w:t>
      </w:r>
      <w:r w:rsidRPr="00816184">
        <w:rPr>
          <w:spacing w:val="-6"/>
        </w:rPr>
        <w:t xml:space="preserve"> </w:t>
      </w:r>
      <w:r w:rsidRPr="00816184">
        <w:rPr>
          <w:spacing w:val="-1"/>
        </w:rPr>
        <w:t>and</w:t>
      </w:r>
      <w:r w:rsidRPr="00816184">
        <w:rPr>
          <w:spacing w:val="-6"/>
        </w:rPr>
        <w:t xml:space="preserve"> </w:t>
      </w:r>
      <w:r w:rsidRPr="00816184">
        <w:rPr>
          <w:spacing w:val="-2"/>
        </w:rPr>
        <w:t>tear.</w:t>
      </w:r>
      <w:r w:rsidRPr="00816184">
        <w:rPr>
          <w:spacing w:val="-6"/>
        </w:rPr>
        <w:t xml:space="preserve"> </w:t>
      </w:r>
      <w:r w:rsidRPr="00816184">
        <w:rPr>
          <w:spacing w:val="-1"/>
        </w:rPr>
        <w:t>Failure</w:t>
      </w:r>
      <w:r w:rsidRPr="00816184">
        <w:rPr>
          <w:spacing w:val="-9"/>
        </w:rPr>
        <w:t xml:space="preserve"> </w:t>
      </w:r>
      <w:r>
        <w:t>to</w:t>
      </w:r>
      <w:r w:rsidRPr="00816184">
        <w:rPr>
          <w:spacing w:val="83"/>
          <w:w w:val="99"/>
        </w:rPr>
        <w:t xml:space="preserve"> </w:t>
      </w:r>
      <w:r w:rsidRPr="00816184">
        <w:rPr>
          <w:spacing w:val="-2"/>
        </w:rPr>
        <w:t>return</w:t>
      </w:r>
      <w:r w:rsidRPr="00816184">
        <w:rPr>
          <w:spacing w:val="36"/>
        </w:rPr>
        <w:t xml:space="preserve"> </w:t>
      </w:r>
      <w:r w:rsidRPr="00816184">
        <w:rPr>
          <w:spacing w:val="-1"/>
        </w:rPr>
        <w:t>any</w:t>
      </w:r>
      <w:r w:rsidRPr="00816184">
        <w:rPr>
          <w:spacing w:val="-5"/>
        </w:rPr>
        <w:t xml:space="preserve"> </w:t>
      </w:r>
      <w:r w:rsidRPr="00816184">
        <w:rPr>
          <w:spacing w:val="-2"/>
        </w:rPr>
        <w:t>Equipment</w:t>
      </w:r>
      <w:r w:rsidRPr="00816184">
        <w:rPr>
          <w:spacing w:val="-5"/>
        </w:rPr>
        <w:t xml:space="preserve"> </w:t>
      </w:r>
      <w:r w:rsidRPr="00816184">
        <w:rPr>
          <w:spacing w:val="-1"/>
        </w:rPr>
        <w:t>owned</w:t>
      </w:r>
      <w:r w:rsidRPr="00816184">
        <w:rPr>
          <w:spacing w:val="-6"/>
        </w:rPr>
        <w:t xml:space="preserve"> </w:t>
      </w:r>
      <w:r w:rsidRPr="00816184">
        <w:rPr>
          <w:spacing w:val="-1"/>
        </w:rPr>
        <w:t>by</w:t>
      </w:r>
      <w:r w:rsidRPr="00816184">
        <w:rPr>
          <w:spacing w:val="-6"/>
        </w:rPr>
        <w:t xml:space="preserve"> </w:t>
      </w:r>
      <w:r>
        <w:t>us</w:t>
      </w:r>
      <w:r w:rsidRPr="00816184">
        <w:rPr>
          <w:spacing w:val="-6"/>
        </w:rPr>
        <w:t xml:space="preserve"> </w:t>
      </w:r>
      <w:r w:rsidRPr="00816184">
        <w:rPr>
          <w:spacing w:val="-2"/>
        </w:rPr>
        <w:t>within</w:t>
      </w:r>
      <w:r w:rsidRPr="00816184">
        <w:rPr>
          <w:spacing w:val="-5"/>
        </w:rPr>
        <w:t xml:space="preserve"> </w:t>
      </w:r>
      <w:r>
        <w:t>30</w:t>
      </w:r>
      <w:r w:rsidRPr="00816184">
        <w:rPr>
          <w:spacing w:val="-8"/>
        </w:rPr>
        <w:t xml:space="preserve"> </w:t>
      </w:r>
      <w:r w:rsidRPr="00816184">
        <w:rPr>
          <w:spacing w:val="-1"/>
        </w:rPr>
        <w:t>days</w:t>
      </w:r>
      <w:r w:rsidRPr="00816184">
        <w:rPr>
          <w:spacing w:val="-6"/>
        </w:rPr>
        <w:t xml:space="preserve"> </w:t>
      </w:r>
      <w:r w:rsidRPr="00816184">
        <w:rPr>
          <w:spacing w:val="-1"/>
        </w:rPr>
        <w:t>as</w:t>
      </w:r>
      <w:r w:rsidRPr="00816184">
        <w:rPr>
          <w:spacing w:val="-7"/>
        </w:rPr>
        <w:t xml:space="preserve"> </w:t>
      </w:r>
      <w:r w:rsidRPr="00816184">
        <w:rPr>
          <w:spacing w:val="-2"/>
        </w:rPr>
        <w:t xml:space="preserve">instructed </w:t>
      </w:r>
      <w:r>
        <w:t>by</w:t>
      </w:r>
      <w:r w:rsidRPr="00816184">
        <w:rPr>
          <w:spacing w:val="23"/>
        </w:rPr>
        <w:t xml:space="preserve"> </w:t>
      </w:r>
      <w:r w:rsidRPr="00816184">
        <w:rPr>
          <w:spacing w:val="-2"/>
        </w:rPr>
        <w:t>Verizon,</w:t>
      </w:r>
      <w:r w:rsidRPr="00816184">
        <w:rPr>
          <w:spacing w:val="-5"/>
        </w:rPr>
        <w:t xml:space="preserve"> </w:t>
      </w:r>
      <w:r w:rsidRPr="00816184">
        <w:rPr>
          <w:spacing w:val="-1"/>
        </w:rPr>
        <w:t>or</w:t>
      </w:r>
      <w:r w:rsidRPr="00816184">
        <w:rPr>
          <w:spacing w:val="-6"/>
        </w:rPr>
        <w:t xml:space="preserve"> </w:t>
      </w:r>
      <w:r w:rsidRPr="00816184">
        <w:rPr>
          <w:spacing w:val="-2"/>
        </w:rPr>
        <w:t>returning</w:t>
      </w:r>
      <w:r w:rsidRPr="00816184">
        <w:rPr>
          <w:spacing w:val="65"/>
          <w:w w:val="99"/>
        </w:rPr>
        <w:t xml:space="preserve"> </w:t>
      </w:r>
      <w:r w:rsidRPr="00816184">
        <w:rPr>
          <w:spacing w:val="-3"/>
        </w:rPr>
        <w:lastRenderedPageBreak/>
        <w:t>Equipment</w:t>
      </w:r>
      <w:r w:rsidRPr="00816184">
        <w:rPr>
          <w:spacing w:val="-6"/>
        </w:rPr>
        <w:t xml:space="preserve"> </w:t>
      </w:r>
      <w:r>
        <w:t>in</w:t>
      </w:r>
      <w:r w:rsidRPr="00816184">
        <w:rPr>
          <w:spacing w:val="-4"/>
        </w:rPr>
        <w:t xml:space="preserve"> </w:t>
      </w:r>
      <w:r>
        <w:t>a</w:t>
      </w:r>
      <w:r w:rsidRPr="00816184">
        <w:rPr>
          <w:spacing w:val="-6"/>
        </w:rPr>
        <w:t xml:space="preserve"> </w:t>
      </w:r>
      <w:r w:rsidRPr="00816184">
        <w:rPr>
          <w:spacing w:val="-2"/>
        </w:rPr>
        <w:t>damaged</w:t>
      </w:r>
      <w:r w:rsidRPr="00816184">
        <w:rPr>
          <w:spacing w:val="-6"/>
        </w:rPr>
        <w:t xml:space="preserve"> </w:t>
      </w:r>
      <w:r w:rsidRPr="00816184">
        <w:rPr>
          <w:spacing w:val="-2"/>
        </w:rPr>
        <w:t>condition</w:t>
      </w:r>
      <w:r w:rsidRPr="00816184">
        <w:rPr>
          <w:spacing w:val="-5"/>
        </w:rPr>
        <w:t xml:space="preserve"> </w:t>
      </w:r>
      <w:r w:rsidRPr="00816184">
        <w:rPr>
          <w:spacing w:val="-2"/>
        </w:rPr>
        <w:t>(subject</w:t>
      </w:r>
      <w:r w:rsidRPr="00816184">
        <w:rPr>
          <w:spacing w:val="40"/>
        </w:rPr>
        <w:t xml:space="preserve"> </w:t>
      </w:r>
      <w:r w:rsidRPr="00816184">
        <w:rPr>
          <w:spacing w:val="-1"/>
        </w:rPr>
        <w:t>only</w:t>
      </w:r>
      <w:r w:rsidRPr="00816184">
        <w:rPr>
          <w:spacing w:val="-6"/>
        </w:rPr>
        <w:t xml:space="preserve"> </w:t>
      </w:r>
      <w:r>
        <w:t>to</w:t>
      </w:r>
      <w:r w:rsidRPr="00816184">
        <w:rPr>
          <w:spacing w:val="-5"/>
        </w:rPr>
        <w:t xml:space="preserve"> </w:t>
      </w:r>
      <w:r w:rsidRPr="00816184">
        <w:rPr>
          <w:spacing w:val="-2"/>
        </w:rPr>
        <w:t>reasonable</w:t>
      </w:r>
      <w:r w:rsidRPr="00816184">
        <w:rPr>
          <w:spacing w:val="-7"/>
        </w:rPr>
        <w:t xml:space="preserve"> </w:t>
      </w:r>
      <w:r w:rsidRPr="00816184">
        <w:rPr>
          <w:spacing w:val="-1"/>
        </w:rPr>
        <w:t>wear</w:t>
      </w:r>
      <w:r w:rsidRPr="00816184">
        <w:rPr>
          <w:spacing w:val="-7"/>
        </w:rPr>
        <w:t xml:space="preserve"> </w:t>
      </w:r>
      <w:r w:rsidRPr="00816184">
        <w:rPr>
          <w:spacing w:val="-1"/>
        </w:rPr>
        <w:t>and</w:t>
      </w:r>
      <w:r w:rsidRPr="00816184">
        <w:rPr>
          <w:spacing w:val="-5"/>
        </w:rPr>
        <w:t xml:space="preserve"> </w:t>
      </w:r>
      <w:r w:rsidRPr="00816184">
        <w:rPr>
          <w:spacing w:val="-2"/>
        </w:rPr>
        <w:t>tear),</w:t>
      </w:r>
      <w:r w:rsidRPr="00816184">
        <w:rPr>
          <w:spacing w:val="-9"/>
        </w:rPr>
        <w:t xml:space="preserve"> </w:t>
      </w:r>
      <w:r w:rsidRPr="00816184">
        <w:rPr>
          <w:spacing w:val="-1"/>
        </w:rPr>
        <w:t>will</w:t>
      </w:r>
      <w:r w:rsidRPr="00816184">
        <w:rPr>
          <w:spacing w:val="-5"/>
        </w:rPr>
        <w:t xml:space="preserve"> </w:t>
      </w:r>
      <w:r w:rsidRPr="00816184">
        <w:rPr>
          <w:spacing w:val="-2"/>
        </w:rPr>
        <w:t>result</w:t>
      </w:r>
      <w:r w:rsidRPr="00816184">
        <w:rPr>
          <w:spacing w:val="-8"/>
        </w:rPr>
        <w:t xml:space="preserve"> </w:t>
      </w:r>
      <w:r>
        <w:t>in</w:t>
      </w:r>
      <w:r w:rsidRPr="00816184">
        <w:rPr>
          <w:spacing w:val="-8"/>
        </w:rPr>
        <w:t xml:space="preserve"> </w:t>
      </w:r>
      <w:r>
        <w:t>the</w:t>
      </w:r>
      <w:r w:rsidRPr="00816184">
        <w:rPr>
          <w:spacing w:val="81"/>
          <w:w w:val="99"/>
        </w:rPr>
        <w:t xml:space="preserve"> </w:t>
      </w:r>
      <w:r w:rsidRPr="00816184">
        <w:rPr>
          <w:spacing w:val="-2"/>
        </w:rPr>
        <w:t>imposition</w:t>
      </w:r>
      <w:r w:rsidRPr="00816184">
        <w:rPr>
          <w:spacing w:val="-6"/>
        </w:rPr>
        <w:t xml:space="preserve"> </w:t>
      </w:r>
      <w:r>
        <w:t>of</w:t>
      </w:r>
      <w:r w:rsidRPr="00816184">
        <w:rPr>
          <w:spacing w:val="-5"/>
        </w:rPr>
        <w:t xml:space="preserve"> </w:t>
      </w:r>
      <w:r w:rsidRPr="00816184">
        <w:rPr>
          <w:spacing w:val="-1"/>
        </w:rPr>
        <w:t>an</w:t>
      </w:r>
      <w:r w:rsidRPr="00816184">
        <w:rPr>
          <w:spacing w:val="25"/>
        </w:rPr>
        <w:t xml:space="preserve"> </w:t>
      </w:r>
      <w:r w:rsidRPr="00816184">
        <w:rPr>
          <w:spacing w:val="-2"/>
        </w:rPr>
        <w:t>Equipment</w:t>
      </w:r>
      <w:r w:rsidRPr="00816184">
        <w:rPr>
          <w:spacing w:val="-4"/>
        </w:rPr>
        <w:t xml:space="preserve"> </w:t>
      </w:r>
      <w:r w:rsidRPr="00816184">
        <w:rPr>
          <w:spacing w:val="-2"/>
        </w:rPr>
        <w:t>fee</w:t>
      </w:r>
      <w:r w:rsidRPr="00816184">
        <w:rPr>
          <w:spacing w:val="-8"/>
        </w:rPr>
        <w:t xml:space="preserve"> </w:t>
      </w:r>
      <w:r w:rsidRPr="00816184">
        <w:rPr>
          <w:spacing w:val="-1"/>
        </w:rPr>
        <w:t>that</w:t>
      </w:r>
      <w:r w:rsidRPr="00816184">
        <w:rPr>
          <w:spacing w:val="-3"/>
        </w:rPr>
        <w:t xml:space="preserve"> </w:t>
      </w:r>
      <w:r w:rsidRPr="00816184">
        <w:rPr>
          <w:spacing w:val="-2"/>
        </w:rPr>
        <w:t>may</w:t>
      </w:r>
      <w:r w:rsidRPr="00816184">
        <w:rPr>
          <w:spacing w:val="-7"/>
        </w:rPr>
        <w:t xml:space="preserve"> </w:t>
      </w:r>
      <w:r>
        <w:t>be</w:t>
      </w:r>
      <w:r w:rsidRPr="00816184">
        <w:rPr>
          <w:spacing w:val="-3"/>
        </w:rPr>
        <w:t xml:space="preserve"> </w:t>
      </w:r>
      <w:r w:rsidRPr="00816184">
        <w:rPr>
          <w:spacing w:val="-2"/>
        </w:rPr>
        <w:t>substantial.</w:t>
      </w:r>
      <w:r w:rsidRPr="00816184">
        <w:rPr>
          <w:spacing w:val="49"/>
        </w:rPr>
        <w:t xml:space="preserve"> </w:t>
      </w:r>
      <w:r w:rsidRPr="00816184">
        <w:rPr>
          <w:spacing w:val="-2"/>
        </w:rPr>
        <w:t>If</w:t>
      </w:r>
      <w:r w:rsidRPr="00816184">
        <w:rPr>
          <w:spacing w:val="-7"/>
        </w:rPr>
        <w:t xml:space="preserve"> </w:t>
      </w:r>
      <w:r>
        <w:t>the</w:t>
      </w:r>
      <w:r w:rsidRPr="00816184">
        <w:rPr>
          <w:spacing w:val="-5"/>
        </w:rPr>
        <w:t xml:space="preserve"> </w:t>
      </w:r>
      <w:r w:rsidRPr="00816184">
        <w:rPr>
          <w:spacing w:val="-2"/>
        </w:rPr>
        <w:t>Equipment</w:t>
      </w:r>
      <w:r w:rsidRPr="00816184">
        <w:rPr>
          <w:spacing w:val="-4"/>
        </w:rPr>
        <w:t xml:space="preserve"> </w:t>
      </w:r>
      <w:r w:rsidRPr="00816184">
        <w:rPr>
          <w:spacing w:val="-1"/>
        </w:rPr>
        <w:t>is</w:t>
      </w:r>
      <w:r w:rsidRPr="00816184">
        <w:rPr>
          <w:spacing w:val="-5"/>
        </w:rPr>
        <w:t xml:space="preserve"> </w:t>
      </w:r>
      <w:r w:rsidRPr="00816184">
        <w:rPr>
          <w:spacing w:val="-2"/>
        </w:rPr>
        <w:t>affixed</w:t>
      </w:r>
      <w:r w:rsidRPr="00816184">
        <w:rPr>
          <w:spacing w:val="35"/>
        </w:rPr>
        <w:t xml:space="preserve"> </w:t>
      </w:r>
      <w:r w:rsidRPr="00816184">
        <w:rPr>
          <w:spacing w:val="-2"/>
        </w:rPr>
        <w:t>with</w:t>
      </w:r>
      <w:r w:rsidRPr="00816184">
        <w:rPr>
          <w:spacing w:val="-5"/>
        </w:rPr>
        <w:t xml:space="preserve"> </w:t>
      </w:r>
      <w:r>
        <w:t>a</w:t>
      </w:r>
      <w:r w:rsidRPr="00816184">
        <w:rPr>
          <w:spacing w:val="-7"/>
        </w:rPr>
        <w:t xml:space="preserve"> </w:t>
      </w:r>
      <w:r w:rsidRPr="00816184">
        <w:rPr>
          <w:spacing w:val="-2"/>
        </w:rPr>
        <w:t>label</w:t>
      </w:r>
      <w:r w:rsidRPr="00816184">
        <w:rPr>
          <w:spacing w:val="83"/>
          <w:w w:val="99"/>
        </w:rPr>
        <w:t xml:space="preserve"> </w:t>
      </w:r>
      <w:r w:rsidRPr="00816184">
        <w:rPr>
          <w:spacing w:val="-2"/>
        </w:rPr>
        <w:t>which</w:t>
      </w:r>
      <w:r w:rsidRPr="00816184">
        <w:rPr>
          <w:spacing w:val="-9"/>
        </w:rPr>
        <w:t xml:space="preserve"> </w:t>
      </w:r>
      <w:r w:rsidRPr="00816184">
        <w:rPr>
          <w:spacing w:val="-2"/>
        </w:rPr>
        <w:t>includes</w:t>
      </w:r>
      <w:r w:rsidRPr="00816184">
        <w:rPr>
          <w:spacing w:val="-10"/>
        </w:rPr>
        <w:t xml:space="preserve"> </w:t>
      </w:r>
      <w:r>
        <w:t>the</w:t>
      </w:r>
      <w:r w:rsidRPr="00816184">
        <w:rPr>
          <w:spacing w:val="-9"/>
        </w:rPr>
        <w:t xml:space="preserve"> </w:t>
      </w:r>
      <w:r w:rsidRPr="00816184">
        <w:rPr>
          <w:spacing w:val="-2"/>
        </w:rPr>
        <w:t>following</w:t>
      </w:r>
      <w:r w:rsidRPr="00816184">
        <w:rPr>
          <w:spacing w:val="-7"/>
        </w:rPr>
        <w:t xml:space="preserve"> </w:t>
      </w:r>
      <w:r>
        <w:t>(or</w:t>
      </w:r>
      <w:r w:rsidRPr="00816184">
        <w:rPr>
          <w:spacing w:val="-6"/>
        </w:rPr>
        <w:t xml:space="preserve"> </w:t>
      </w:r>
      <w:r w:rsidRPr="00816184">
        <w:rPr>
          <w:spacing w:val="-2"/>
        </w:rPr>
        <w:t>similar)</w:t>
      </w:r>
      <w:r w:rsidRPr="00816184">
        <w:rPr>
          <w:spacing w:val="-9"/>
        </w:rPr>
        <w:t xml:space="preserve"> </w:t>
      </w:r>
      <w:r w:rsidRPr="00816184">
        <w:rPr>
          <w:spacing w:val="-2"/>
        </w:rPr>
        <w:t>message,</w:t>
      </w:r>
      <w:r w:rsidRPr="00816184">
        <w:rPr>
          <w:spacing w:val="18"/>
        </w:rPr>
        <w:t xml:space="preserve"> </w:t>
      </w:r>
      <w:r w:rsidRPr="00816184">
        <w:rPr>
          <w:spacing w:val="-2"/>
        </w:rPr>
        <w:t>“PROPERTY</w:t>
      </w:r>
      <w:r w:rsidRPr="00816184">
        <w:rPr>
          <w:spacing w:val="-8"/>
        </w:rPr>
        <w:t xml:space="preserve"> </w:t>
      </w:r>
      <w:r w:rsidRPr="00816184">
        <w:rPr>
          <w:spacing w:val="-1"/>
        </w:rPr>
        <w:t>OF</w:t>
      </w:r>
      <w:r w:rsidRPr="00816184">
        <w:rPr>
          <w:spacing w:val="-7"/>
        </w:rPr>
        <w:t xml:space="preserve"> </w:t>
      </w:r>
      <w:r w:rsidRPr="00816184">
        <w:rPr>
          <w:spacing w:val="-2"/>
        </w:rPr>
        <w:t>VERIZON.</w:t>
      </w:r>
      <w:r w:rsidRPr="00816184">
        <w:rPr>
          <w:spacing w:val="42"/>
        </w:rPr>
        <w:t xml:space="preserve"> </w:t>
      </w:r>
      <w:r w:rsidRPr="00816184">
        <w:rPr>
          <w:spacing w:val="-1"/>
        </w:rPr>
        <w:t>DO</w:t>
      </w:r>
      <w:r w:rsidRPr="00816184">
        <w:rPr>
          <w:spacing w:val="-7"/>
        </w:rPr>
        <w:t xml:space="preserve"> </w:t>
      </w:r>
      <w:r w:rsidRPr="00816184">
        <w:rPr>
          <w:spacing w:val="-2"/>
        </w:rPr>
        <w:t>NOT</w:t>
      </w:r>
      <w:r w:rsidRPr="00816184">
        <w:rPr>
          <w:spacing w:val="71"/>
          <w:w w:val="99"/>
        </w:rPr>
        <w:t xml:space="preserve"> </w:t>
      </w:r>
      <w:r w:rsidRPr="00816184">
        <w:rPr>
          <w:spacing w:val="-2"/>
        </w:rPr>
        <w:t>REMOVE</w:t>
      </w:r>
      <w:r w:rsidRPr="00816184">
        <w:rPr>
          <w:spacing w:val="-6"/>
        </w:rPr>
        <w:t xml:space="preserve"> </w:t>
      </w:r>
      <w:r w:rsidRPr="00816184">
        <w:rPr>
          <w:spacing w:val="-2"/>
        </w:rPr>
        <w:t>FROM</w:t>
      </w:r>
      <w:r w:rsidRPr="00816184">
        <w:rPr>
          <w:spacing w:val="26"/>
        </w:rPr>
        <w:t xml:space="preserve"> </w:t>
      </w:r>
      <w:r w:rsidRPr="00816184">
        <w:rPr>
          <w:spacing w:val="-1"/>
        </w:rPr>
        <w:t>PREMISES,”</w:t>
      </w:r>
      <w:r w:rsidRPr="00816184">
        <w:rPr>
          <w:spacing w:val="-7"/>
        </w:rPr>
        <w:t xml:space="preserve"> </w:t>
      </w:r>
      <w:r w:rsidRPr="00816184">
        <w:rPr>
          <w:spacing w:val="-1"/>
        </w:rPr>
        <w:t>then</w:t>
      </w:r>
      <w:r w:rsidRPr="00816184">
        <w:rPr>
          <w:spacing w:val="-5"/>
        </w:rPr>
        <w:t xml:space="preserve"> </w:t>
      </w:r>
      <w:r w:rsidRPr="00816184">
        <w:rPr>
          <w:spacing w:val="-1"/>
        </w:rPr>
        <w:t>you</w:t>
      </w:r>
      <w:r w:rsidRPr="00816184">
        <w:rPr>
          <w:spacing w:val="-6"/>
        </w:rPr>
        <w:t xml:space="preserve"> </w:t>
      </w:r>
      <w:r w:rsidRPr="00816184">
        <w:rPr>
          <w:spacing w:val="-2"/>
        </w:rPr>
        <w:t>must</w:t>
      </w:r>
      <w:r w:rsidRPr="00816184">
        <w:rPr>
          <w:spacing w:val="-5"/>
        </w:rPr>
        <w:t xml:space="preserve"> </w:t>
      </w:r>
      <w:r>
        <w:t>not</w:t>
      </w:r>
      <w:r w:rsidRPr="00816184">
        <w:rPr>
          <w:spacing w:val="-7"/>
        </w:rPr>
        <w:t xml:space="preserve"> </w:t>
      </w:r>
      <w:r w:rsidRPr="00816184">
        <w:rPr>
          <w:spacing w:val="-2"/>
        </w:rPr>
        <w:t>remove</w:t>
      </w:r>
      <w:r w:rsidRPr="00816184">
        <w:rPr>
          <w:spacing w:val="-8"/>
        </w:rPr>
        <w:t xml:space="preserve"> </w:t>
      </w:r>
      <w:r>
        <w:t>the</w:t>
      </w:r>
      <w:r w:rsidRPr="00816184">
        <w:rPr>
          <w:spacing w:val="-6"/>
        </w:rPr>
        <w:t xml:space="preserve"> </w:t>
      </w:r>
      <w:r w:rsidRPr="00816184">
        <w:rPr>
          <w:spacing w:val="-2"/>
        </w:rPr>
        <w:t>Equipment</w:t>
      </w:r>
      <w:r w:rsidRPr="00816184">
        <w:rPr>
          <w:spacing w:val="-8"/>
        </w:rPr>
        <w:t xml:space="preserve"> </w:t>
      </w:r>
      <w:r w:rsidRPr="00816184">
        <w:rPr>
          <w:spacing w:val="-1"/>
        </w:rPr>
        <w:t>and</w:t>
      </w:r>
      <w:r w:rsidRPr="00816184">
        <w:rPr>
          <w:spacing w:val="-4"/>
        </w:rPr>
        <w:t xml:space="preserve"> </w:t>
      </w:r>
      <w:r w:rsidRPr="00816184">
        <w:rPr>
          <w:spacing w:val="-1"/>
        </w:rPr>
        <w:t>you</w:t>
      </w:r>
      <w:r w:rsidRPr="00816184">
        <w:rPr>
          <w:spacing w:val="28"/>
        </w:rPr>
        <w:t xml:space="preserve"> </w:t>
      </w:r>
      <w:r w:rsidRPr="00816184">
        <w:rPr>
          <w:spacing w:val="-2"/>
        </w:rPr>
        <w:t>will</w:t>
      </w:r>
      <w:r w:rsidRPr="00816184">
        <w:rPr>
          <w:spacing w:val="-9"/>
        </w:rPr>
        <w:t xml:space="preserve"> </w:t>
      </w:r>
      <w:r>
        <w:t>not</w:t>
      </w:r>
      <w:r w:rsidRPr="00816184">
        <w:rPr>
          <w:spacing w:val="-8"/>
        </w:rPr>
        <w:t xml:space="preserve"> </w:t>
      </w:r>
      <w:r>
        <w:t>be</w:t>
      </w:r>
      <w:r w:rsidRPr="00816184">
        <w:rPr>
          <w:spacing w:val="55"/>
          <w:w w:val="99"/>
        </w:rPr>
        <w:t xml:space="preserve"> </w:t>
      </w:r>
      <w:r w:rsidRPr="00816184">
        <w:rPr>
          <w:spacing w:val="-2"/>
        </w:rPr>
        <w:t>charged</w:t>
      </w:r>
      <w:r w:rsidRPr="00816184">
        <w:rPr>
          <w:spacing w:val="-5"/>
        </w:rPr>
        <w:t xml:space="preserve"> </w:t>
      </w:r>
      <w:r w:rsidRPr="00816184">
        <w:rPr>
          <w:spacing w:val="-1"/>
        </w:rPr>
        <w:t>an</w:t>
      </w:r>
      <w:r w:rsidRPr="00816184">
        <w:rPr>
          <w:spacing w:val="-5"/>
        </w:rPr>
        <w:t xml:space="preserve"> </w:t>
      </w:r>
      <w:r w:rsidRPr="00816184">
        <w:rPr>
          <w:spacing w:val="-2"/>
        </w:rPr>
        <w:t>Equipment</w:t>
      </w:r>
      <w:r w:rsidRPr="00816184">
        <w:rPr>
          <w:spacing w:val="-5"/>
        </w:rPr>
        <w:t xml:space="preserve"> </w:t>
      </w:r>
      <w:r w:rsidRPr="00816184">
        <w:rPr>
          <w:spacing w:val="-1"/>
        </w:rPr>
        <w:t>Fee as</w:t>
      </w:r>
      <w:r w:rsidRPr="00816184">
        <w:rPr>
          <w:spacing w:val="-7"/>
        </w:rPr>
        <w:t xml:space="preserve"> </w:t>
      </w:r>
      <w:r>
        <w:t>long</w:t>
      </w:r>
      <w:r w:rsidRPr="00816184">
        <w:rPr>
          <w:spacing w:val="-8"/>
        </w:rPr>
        <w:t xml:space="preserve"> </w:t>
      </w:r>
      <w:r w:rsidRPr="00816184">
        <w:rPr>
          <w:spacing w:val="-1"/>
        </w:rPr>
        <w:t>as</w:t>
      </w:r>
      <w:r w:rsidRPr="00816184">
        <w:rPr>
          <w:spacing w:val="-7"/>
        </w:rPr>
        <w:t xml:space="preserve"> </w:t>
      </w:r>
      <w:r>
        <w:t>the</w:t>
      </w:r>
      <w:r w:rsidRPr="00816184">
        <w:rPr>
          <w:spacing w:val="-6"/>
        </w:rPr>
        <w:t xml:space="preserve"> </w:t>
      </w:r>
      <w:r w:rsidRPr="00816184">
        <w:rPr>
          <w:spacing w:val="-2"/>
        </w:rPr>
        <w:t>Equipment</w:t>
      </w:r>
      <w:r w:rsidRPr="00816184">
        <w:rPr>
          <w:spacing w:val="-5"/>
        </w:rPr>
        <w:t xml:space="preserve"> </w:t>
      </w:r>
      <w:r>
        <w:t>is</w:t>
      </w:r>
      <w:r w:rsidRPr="00816184">
        <w:rPr>
          <w:spacing w:val="19"/>
        </w:rPr>
        <w:t xml:space="preserve"> </w:t>
      </w:r>
      <w:r w:rsidRPr="00816184">
        <w:rPr>
          <w:spacing w:val="-2"/>
        </w:rPr>
        <w:t>left</w:t>
      </w:r>
      <w:r w:rsidRPr="00816184">
        <w:rPr>
          <w:spacing w:val="-4"/>
        </w:rPr>
        <w:t xml:space="preserve"> </w:t>
      </w:r>
      <w:r w:rsidRPr="00816184">
        <w:rPr>
          <w:spacing w:val="-1"/>
        </w:rPr>
        <w:t>in</w:t>
      </w:r>
      <w:r w:rsidRPr="00816184">
        <w:rPr>
          <w:spacing w:val="-6"/>
        </w:rPr>
        <w:t xml:space="preserve"> </w:t>
      </w:r>
      <w:r w:rsidRPr="00816184">
        <w:rPr>
          <w:spacing w:val="-2"/>
        </w:rPr>
        <w:t>place</w:t>
      </w:r>
      <w:r w:rsidRPr="00816184">
        <w:rPr>
          <w:spacing w:val="-7"/>
        </w:rPr>
        <w:t xml:space="preserve"> </w:t>
      </w:r>
      <w:r>
        <w:t>in</w:t>
      </w:r>
      <w:r w:rsidRPr="00816184">
        <w:rPr>
          <w:spacing w:val="-8"/>
        </w:rPr>
        <w:t xml:space="preserve"> </w:t>
      </w:r>
      <w:r w:rsidRPr="00816184">
        <w:rPr>
          <w:spacing w:val="-2"/>
        </w:rPr>
        <w:t>reasonable</w:t>
      </w:r>
      <w:r w:rsidRPr="00816184">
        <w:rPr>
          <w:spacing w:val="-7"/>
        </w:rPr>
        <w:t xml:space="preserve"> </w:t>
      </w:r>
      <w:r w:rsidRPr="00816184">
        <w:rPr>
          <w:spacing w:val="-2"/>
        </w:rPr>
        <w:t>condition</w:t>
      </w:r>
      <w:r w:rsidRPr="00816184">
        <w:rPr>
          <w:spacing w:val="-1"/>
          <w:w w:val="99"/>
        </w:rPr>
        <w:t xml:space="preserve"> </w:t>
      </w:r>
      <w:r w:rsidRPr="00816184">
        <w:rPr>
          <w:spacing w:val="84"/>
          <w:w w:val="99"/>
        </w:rPr>
        <w:t xml:space="preserve"> </w:t>
      </w:r>
      <w:r w:rsidRPr="00816184">
        <w:rPr>
          <w:spacing w:val="-2"/>
        </w:rPr>
        <w:t>(subject</w:t>
      </w:r>
      <w:r w:rsidRPr="00816184">
        <w:rPr>
          <w:spacing w:val="-3"/>
        </w:rPr>
        <w:t xml:space="preserve"> </w:t>
      </w:r>
      <w:r>
        <w:t>only</w:t>
      </w:r>
      <w:r w:rsidRPr="00816184">
        <w:rPr>
          <w:spacing w:val="-7"/>
        </w:rPr>
        <w:t xml:space="preserve"> </w:t>
      </w:r>
      <w:r>
        <w:t>to</w:t>
      </w:r>
      <w:r w:rsidRPr="00816184">
        <w:rPr>
          <w:spacing w:val="-8"/>
        </w:rPr>
        <w:t xml:space="preserve"> </w:t>
      </w:r>
      <w:r w:rsidRPr="00816184">
        <w:rPr>
          <w:spacing w:val="-2"/>
        </w:rPr>
        <w:t>reasonable</w:t>
      </w:r>
      <w:r w:rsidRPr="00816184">
        <w:rPr>
          <w:spacing w:val="41"/>
        </w:rPr>
        <w:t xml:space="preserve"> </w:t>
      </w:r>
      <w:r w:rsidRPr="00816184">
        <w:rPr>
          <w:spacing w:val="-2"/>
        </w:rPr>
        <w:t>wear</w:t>
      </w:r>
      <w:r w:rsidRPr="00816184">
        <w:rPr>
          <w:spacing w:val="-5"/>
        </w:rPr>
        <w:t xml:space="preserve"> </w:t>
      </w:r>
      <w:r w:rsidRPr="00816184">
        <w:rPr>
          <w:spacing w:val="-1"/>
        </w:rPr>
        <w:t>and</w:t>
      </w:r>
      <w:r w:rsidRPr="00816184">
        <w:rPr>
          <w:spacing w:val="-6"/>
        </w:rPr>
        <w:t xml:space="preserve"> </w:t>
      </w:r>
      <w:r w:rsidRPr="00816184">
        <w:rPr>
          <w:spacing w:val="-2"/>
        </w:rPr>
        <w:t>tear.)</w:t>
      </w:r>
    </w:p>
    <w:p w:rsidR="00B028B2" w:rsidRDefault="00B028B2">
      <w:pPr>
        <w:pStyle w:val="BodyText"/>
        <w:numPr>
          <w:ilvl w:val="1"/>
          <w:numId w:val="4"/>
        </w:numPr>
        <w:tabs>
          <w:tab w:val="left" w:pos="900"/>
        </w:tabs>
        <w:kinsoku w:val="0"/>
        <w:overflowPunct w:val="0"/>
        <w:spacing w:before="62"/>
        <w:ind w:left="898" w:right="176" w:hanging="539"/>
      </w:pPr>
      <w:r>
        <w:rPr>
          <w:spacing w:val="-2"/>
        </w:rPr>
        <w:t>In</w:t>
      </w:r>
      <w:r>
        <w:rPr>
          <w:spacing w:val="-6"/>
        </w:rPr>
        <w:t xml:space="preserve"> </w:t>
      </w:r>
      <w:r>
        <w:t>the</w:t>
      </w:r>
      <w:r>
        <w:rPr>
          <w:spacing w:val="-7"/>
        </w:rPr>
        <w:t xml:space="preserve"> </w:t>
      </w:r>
      <w:r>
        <w:rPr>
          <w:spacing w:val="-2"/>
        </w:rPr>
        <w:t>event</w:t>
      </w:r>
      <w:r>
        <w:rPr>
          <w:spacing w:val="-4"/>
        </w:rPr>
        <w:t xml:space="preserve"> </w:t>
      </w:r>
      <w:r>
        <w:rPr>
          <w:spacing w:val="-1"/>
        </w:rPr>
        <w:t>that</w:t>
      </w:r>
      <w:r>
        <w:rPr>
          <w:spacing w:val="-5"/>
        </w:rPr>
        <w:t xml:space="preserve"> </w:t>
      </w:r>
      <w:r>
        <w:rPr>
          <w:spacing w:val="-1"/>
        </w:rPr>
        <w:t>any</w:t>
      </w:r>
      <w:r>
        <w:rPr>
          <w:spacing w:val="-5"/>
        </w:rPr>
        <w:t xml:space="preserve"> </w:t>
      </w:r>
      <w:r>
        <w:rPr>
          <w:spacing w:val="-2"/>
        </w:rPr>
        <w:t>Equipment</w:t>
      </w:r>
      <w:r>
        <w:rPr>
          <w:spacing w:val="-4"/>
        </w:rPr>
        <w:t xml:space="preserve"> </w:t>
      </w:r>
      <w:r>
        <w:t>is</w:t>
      </w:r>
      <w:r>
        <w:rPr>
          <w:spacing w:val="-5"/>
        </w:rPr>
        <w:t xml:space="preserve"> </w:t>
      </w:r>
      <w:r>
        <w:rPr>
          <w:spacing w:val="-2"/>
        </w:rPr>
        <w:t>stolen,</w:t>
      </w:r>
      <w:r>
        <w:rPr>
          <w:spacing w:val="-5"/>
        </w:rPr>
        <w:t xml:space="preserve"> </w:t>
      </w:r>
      <w:r>
        <w:rPr>
          <w:spacing w:val="-1"/>
        </w:rPr>
        <w:t>you</w:t>
      </w:r>
      <w:r>
        <w:rPr>
          <w:spacing w:val="-5"/>
        </w:rPr>
        <w:t xml:space="preserve"> </w:t>
      </w:r>
      <w:r>
        <w:rPr>
          <w:spacing w:val="-1"/>
        </w:rPr>
        <w:t>are</w:t>
      </w:r>
      <w:r>
        <w:rPr>
          <w:spacing w:val="-7"/>
        </w:rPr>
        <w:t xml:space="preserve"> </w:t>
      </w:r>
      <w:r>
        <w:rPr>
          <w:spacing w:val="-2"/>
        </w:rPr>
        <w:t>required</w:t>
      </w:r>
      <w:r>
        <w:rPr>
          <w:spacing w:val="-6"/>
        </w:rPr>
        <w:t xml:space="preserve"> </w:t>
      </w:r>
      <w:r>
        <w:t>to</w:t>
      </w:r>
      <w:r>
        <w:rPr>
          <w:spacing w:val="30"/>
        </w:rPr>
        <w:t xml:space="preserve"> </w:t>
      </w:r>
      <w:r>
        <w:rPr>
          <w:spacing w:val="-2"/>
        </w:rPr>
        <w:t>provide</w:t>
      </w:r>
      <w:r>
        <w:rPr>
          <w:spacing w:val="-6"/>
        </w:rPr>
        <w:t xml:space="preserve"> </w:t>
      </w:r>
      <w:r>
        <w:rPr>
          <w:spacing w:val="-1"/>
        </w:rPr>
        <w:t>us</w:t>
      </w:r>
      <w:r>
        <w:rPr>
          <w:spacing w:val="-6"/>
        </w:rPr>
        <w:t xml:space="preserve"> </w:t>
      </w:r>
      <w:r>
        <w:rPr>
          <w:spacing w:val="-2"/>
        </w:rPr>
        <w:t>with</w:t>
      </w:r>
      <w:r>
        <w:rPr>
          <w:spacing w:val="-5"/>
        </w:rPr>
        <w:t xml:space="preserve"> </w:t>
      </w:r>
      <w:r>
        <w:t>a</w:t>
      </w:r>
      <w:r>
        <w:rPr>
          <w:spacing w:val="-3"/>
        </w:rPr>
        <w:t xml:space="preserve"> </w:t>
      </w:r>
      <w:r>
        <w:rPr>
          <w:spacing w:val="-1"/>
        </w:rPr>
        <w:t>copy</w:t>
      </w:r>
      <w:r>
        <w:rPr>
          <w:spacing w:val="-6"/>
        </w:rPr>
        <w:t xml:space="preserve"> </w:t>
      </w:r>
      <w:r>
        <w:t>of</w:t>
      </w:r>
      <w:r>
        <w:rPr>
          <w:spacing w:val="-4"/>
        </w:rPr>
        <w:t xml:space="preserve"> </w:t>
      </w:r>
      <w:r>
        <w:rPr>
          <w:spacing w:val="-2"/>
        </w:rPr>
        <w:t>the</w:t>
      </w:r>
      <w:r>
        <w:rPr>
          <w:spacing w:val="-6"/>
        </w:rPr>
        <w:t xml:space="preserve"> </w:t>
      </w:r>
      <w:r>
        <w:rPr>
          <w:spacing w:val="-2"/>
        </w:rPr>
        <w:t>police</w:t>
      </w:r>
      <w:r>
        <w:rPr>
          <w:spacing w:val="87"/>
          <w:w w:val="99"/>
        </w:rPr>
        <w:t xml:space="preserve"> </w:t>
      </w:r>
      <w:r>
        <w:rPr>
          <w:spacing w:val="-2"/>
        </w:rPr>
        <w:t>report</w:t>
      </w:r>
      <w:r>
        <w:rPr>
          <w:spacing w:val="-5"/>
        </w:rPr>
        <w:t xml:space="preserve"> </w:t>
      </w:r>
      <w:r>
        <w:rPr>
          <w:spacing w:val="-1"/>
        </w:rPr>
        <w:t>to</w:t>
      </w:r>
      <w:r>
        <w:rPr>
          <w:spacing w:val="-5"/>
        </w:rPr>
        <w:t xml:space="preserve"> </w:t>
      </w:r>
      <w:r>
        <w:rPr>
          <w:spacing w:val="-2"/>
        </w:rPr>
        <w:t>verify</w:t>
      </w:r>
      <w:r>
        <w:rPr>
          <w:spacing w:val="-7"/>
        </w:rPr>
        <w:t xml:space="preserve"> </w:t>
      </w:r>
      <w:r>
        <w:rPr>
          <w:spacing w:val="-1"/>
        </w:rPr>
        <w:t xml:space="preserve">that </w:t>
      </w:r>
      <w:r>
        <w:rPr>
          <w:spacing w:val="-2"/>
        </w:rPr>
        <w:t>such</w:t>
      </w:r>
      <w:r>
        <w:rPr>
          <w:spacing w:val="32"/>
        </w:rPr>
        <w:t xml:space="preserve"> </w:t>
      </w:r>
      <w:r>
        <w:rPr>
          <w:spacing w:val="-2"/>
        </w:rPr>
        <w:t>Equipment</w:t>
      </w:r>
      <w:r>
        <w:rPr>
          <w:spacing w:val="-4"/>
        </w:rPr>
        <w:t xml:space="preserve"> </w:t>
      </w:r>
      <w:r>
        <w:rPr>
          <w:spacing w:val="-1"/>
        </w:rPr>
        <w:t>was</w:t>
      </w:r>
      <w:r>
        <w:rPr>
          <w:spacing w:val="-7"/>
        </w:rPr>
        <w:t xml:space="preserve"> </w:t>
      </w:r>
      <w:r>
        <w:rPr>
          <w:spacing w:val="-2"/>
        </w:rPr>
        <w:t>reported</w:t>
      </w:r>
      <w:r>
        <w:rPr>
          <w:spacing w:val="-5"/>
        </w:rPr>
        <w:t xml:space="preserve"> </w:t>
      </w:r>
      <w:r>
        <w:rPr>
          <w:spacing w:val="-2"/>
        </w:rPr>
        <w:t>stolen.</w:t>
      </w:r>
      <w:r>
        <w:rPr>
          <w:spacing w:val="-5"/>
        </w:rPr>
        <w:t xml:space="preserve"> </w:t>
      </w:r>
      <w:r>
        <w:rPr>
          <w:spacing w:val="-2"/>
        </w:rPr>
        <w:t>If</w:t>
      </w:r>
      <w:r>
        <w:rPr>
          <w:spacing w:val="-7"/>
        </w:rPr>
        <w:t xml:space="preserve"> </w:t>
      </w:r>
      <w:r>
        <w:t>no</w:t>
      </w:r>
      <w:r>
        <w:rPr>
          <w:spacing w:val="-4"/>
        </w:rPr>
        <w:t xml:space="preserve"> </w:t>
      </w:r>
      <w:r>
        <w:rPr>
          <w:spacing w:val="-2"/>
        </w:rPr>
        <w:t>report</w:t>
      </w:r>
      <w:r>
        <w:rPr>
          <w:spacing w:val="-4"/>
        </w:rPr>
        <w:t xml:space="preserve"> </w:t>
      </w:r>
      <w:r>
        <w:rPr>
          <w:spacing w:val="-1"/>
        </w:rPr>
        <w:t>is</w:t>
      </w:r>
      <w:r>
        <w:rPr>
          <w:spacing w:val="-7"/>
        </w:rPr>
        <w:t xml:space="preserve"> </w:t>
      </w:r>
      <w:r>
        <w:rPr>
          <w:spacing w:val="-2"/>
        </w:rPr>
        <w:t>produced,</w:t>
      </w:r>
      <w:r>
        <w:rPr>
          <w:spacing w:val="-5"/>
        </w:rPr>
        <w:t xml:space="preserve"> </w:t>
      </w:r>
      <w:r>
        <w:rPr>
          <w:spacing w:val="-1"/>
        </w:rPr>
        <w:t>then</w:t>
      </w:r>
      <w:r>
        <w:rPr>
          <w:spacing w:val="-5"/>
        </w:rPr>
        <w:t xml:space="preserve"> </w:t>
      </w:r>
      <w:r>
        <w:rPr>
          <w:spacing w:val="-1"/>
        </w:rPr>
        <w:t>you</w:t>
      </w:r>
      <w:r>
        <w:rPr>
          <w:spacing w:val="28"/>
        </w:rPr>
        <w:t xml:space="preserve"> </w:t>
      </w:r>
      <w:r>
        <w:rPr>
          <w:spacing w:val="-2"/>
        </w:rPr>
        <w:t>will</w:t>
      </w:r>
      <w:r>
        <w:rPr>
          <w:spacing w:val="-8"/>
        </w:rPr>
        <w:t xml:space="preserve"> </w:t>
      </w:r>
      <w:r>
        <w:t>be</w:t>
      </w:r>
      <w:r>
        <w:rPr>
          <w:spacing w:val="101"/>
          <w:w w:val="99"/>
        </w:rPr>
        <w:t xml:space="preserve"> </w:t>
      </w:r>
      <w:r>
        <w:rPr>
          <w:spacing w:val="-2"/>
        </w:rPr>
        <w:t>held</w:t>
      </w:r>
      <w:r>
        <w:rPr>
          <w:spacing w:val="-12"/>
        </w:rPr>
        <w:t xml:space="preserve"> </w:t>
      </w:r>
      <w:r>
        <w:rPr>
          <w:spacing w:val="-2"/>
        </w:rPr>
        <w:t>financially</w:t>
      </w:r>
      <w:r>
        <w:rPr>
          <w:spacing w:val="-10"/>
        </w:rPr>
        <w:t xml:space="preserve"> </w:t>
      </w:r>
      <w:r>
        <w:rPr>
          <w:spacing w:val="-2"/>
        </w:rPr>
        <w:t>responsible</w:t>
      </w:r>
      <w:r>
        <w:rPr>
          <w:spacing w:val="-10"/>
        </w:rPr>
        <w:t xml:space="preserve"> </w:t>
      </w:r>
      <w:r>
        <w:t>for</w:t>
      </w:r>
      <w:r>
        <w:rPr>
          <w:spacing w:val="-10"/>
        </w:rPr>
        <w:t xml:space="preserve"> </w:t>
      </w:r>
      <w:r>
        <w:t>the</w:t>
      </w:r>
      <w:r>
        <w:rPr>
          <w:spacing w:val="-11"/>
        </w:rPr>
        <w:t xml:space="preserve"> </w:t>
      </w:r>
      <w:r>
        <w:rPr>
          <w:spacing w:val="-1"/>
        </w:rPr>
        <w:t>stolen</w:t>
      </w:r>
      <w:r>
        <w:rPr>
          <w:spacing w:val="-7"/>
        </w:rPr>
        <w:t xml:space="preserve"> </w:t>
      </w:r>
      <w:r>
        <w:rPr>
          <w:spacing w:val="-2"/>
        </w:rPr>
        <w:t>Equipment.</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899"/>
        </w:tabs>
        <w:kinsoku w:val="0"/>
        <w:overflowPunct w:val="0"/>
        <w:ind w:left="898" w:right="430"/>
      </w:pPr>
      <w:r>
        <w:rPr>
          <w:spacing w:val="-1"/>
        </w:rPr>
        <w:t>Fios</w:t>
      </w:r>
      <w:r>
        <w:rPr>
          <w:spacing w:val="-8"/>
        </w:rPr>
        <w:t xml:space="preserve"> </w:t>
      </w:r>
      <w:r>
        <w:t>TV</w:t>
      </w:r>
      <w:r>
        <w:rPr>
          <w:spacing w:val="-5"/>
        </w:rPr>
        <w:t xml:space="preserve"> </w:t>
      </w:r>
      <w:r>
        <w:rPr>
          <w:spacing w:val="-1"/>
        </w:rPr>
        <w:t>Equipment</w:t>
      </w:r>
      <w:r>
        <w:rPr>
          <w:spacing w:val="-5"/>
        </w:rPr>
        <w:t xml:space="preserve"> </w:t>
      </w:r>
      <w:r>
        <w:rPr>
          <w:spacing w:val="-2"/>
        </w:rPr>
        <w:t>and</w:t>
      </w:r>
      <w:r>
        <w:rPr>
          <w:spacing w:val="-5"/>
        </w:rPr>
        <w:t xml:space="preserve"> </w:t>
      </w:r>
      <w:r>
        <w:rPr>
          <w:spacing w:val="-1"/>
        </w:rPr>
        <w:t>Other</w:t>
      </w:r>
      <w:r>
        <w:rPr>
          <w:spacing w:val="-6"/>
        </w:rPr>
        <w:t xml:space="preserve"> </w:t>
      </w:r>
      <w:r>
        <w:rPr>
          <w:spacing w:val="-2"/>
        </w:rPr>
        <w:t>Devices</w:t>
      </w:r>
      <w:r>
        <w:rPr>
          <w:spacing w:val="-7"/>
        </w:rPr>
        <w:t xml:space="preserve"> </w:t>
      </w:r>
      <w:r>
        <w:rPr>
          <w:spacing w:val="-1"/>
        </w:rPr>
        <w:t>are</w:t>
      </w:r>
      <w:r>
        <w:rPr>
          <w:spacing w:val="-5"/>
        </w:rPr>
        <w:t xml:space="preserve"> </w:t>
      </w:r>
      <w:r>
        <w:rPr>
          <w:spacing w:val="-2"/>
        </w:rPr>
        <w:t>priced</w:t>
      </w:r>
      <w:r>
        <w:rPr>
          <w:spacing w:val="-10"/>
        </w:rPr>
        <w:t xml:space="preserve"> </w:t>
      </w:r>
      <w:r>
        <w:rPr>
          <w:spacing w:val="-2"/>
        </w:rPr>
        <w:t>separately</w:t>
      </w:r>
      <w:r>
        <w:rPr>
          <w:spacing w:val="30"/>
        </w:rPr>
        <w:t xml:space="preserve"> </w:t>
      </w:r>
      <w:r>
        <w:t>from</w:t>
      </w:r>
      <w:r>
        <w:rPr>
          <w:spacing w:val="-9"/>
        </w:rPr>
        <w:t xml:space="preserve"> </w:t>
      </w:r>
      <w:r>
        <w:t>the</w:t>
      </w:r>
      <w:r>
        <w:rPr>
          <w:spacing w:val="-6"/>
        </w:rPr>
        <w:t xml:space="preserve"> </w:t>
      </w:r>
      <w:r>
        <w:rPr>
          <w:spacing w:val="-2"/>
        </w:rPr>
        <w:t>price</w:t>
      </w:r>
      <w:r>
        <w:rPr>
          <w:spacing w:val="-7"/>
        </w:rPr>
        <w:t xml:space="preserve"> </w:t>
      </w:r>
      <w:r>
        <w:t>of</w:t>
      </w:r>
      <w:r>
        <w:rPr>
          <w:spacing w:val="-5"/>
        </w:rPr>
        <w:t xml:space="preserve"> </w:t>
      </w:r>
      <w:r>
        <w:rPr>
          <w:spacing w:val="-1"/>
        </w:rPr>
        <w:t>the</w:t>
      </w:r>
      <w:r>
        <w:rPr>
          <w:spacing w:val="-7"/>
        </w:rPr>
        <w:t xml:space="preserve"> </w:t>
      </w:r>
      <w:r>
        <w:rPr>
          <w:spacing w:val="-2"/>
        </w:rPr>
        <w:t>Service</w:t>
      </w:r>
      <w:r>
        <w:rPr>
          <w:spacing w:val="-7"/>
        </w:rPr>
        <w:t xml:space="preserve"> </w:t>
      </w:r>
      <w:r>
        <w:t>or</w:t>
      </w:r>
      <w:r>
        <w:rPr>
          <w:spacing w:val="53"/>
          <w:w w:val="99"/>
        </w:rPr>
        <w:t xml:space="preserve"> </w:t>
      </w:r>
      <w:r>
        <w:rPr>
          <w:spacing w:val="-2"/>
        </w:rPr>
        <w:t>Bundled</w:t>
      </w:r>
      <w:r>
        <w:rPr>
          <w:spacing w:val="-8"/>
        </w:rPr>
        <w:t xml:space="preserve"> </w:t>
      </w:r>
      <w:r>
        <w:rPr>
          <w:spacing w:val="-2"/>
        </w:rPr>
        <w:t>Services</w:t>
      </w:r>
      <w:r>
        <w:rPr>
          <w:spacing w:val="-7"/>
        </w:rPr>
        <w:t xml:space="preserve"> </w:t>
      </w:r>
      <w:r>
        <w:rPr>
          <w:spacing w:val="-2"/>
        </w:rPr>
        <w:t>plan,</w:t>
      </w:r>
      <w:r>
        <w:rPr>
          <w:spacing w:val="-8"/>
        </w:rPr>
        <w:t xml:space="preserve"> </w:t>
      </w:r>
      <w:r>
        <w:rPr>
          <w:spacing w:val="-1"/>
        </w:rPr>
        <w:t>and</w:t>
      </w:r>
      <w:r>
        <w:rPr>
          <w:spacing w:val="-2"/>
        </w:rPr>
        <w:t xml:space="preserve"> </w:t>
      </w:r>
      <w:r>
        <w:rPr>
          <w:spacing w:val="-3"/>
        </w:rPr>
        <w:t>may</w:t>
      </w:r>
      <w:r>
        <w:rPr>
          <w:spacing w:val="-7"/>
        </w:rPr>
        <w:t xml:space="preserve"> </w:t>
      </w:r>
      <w:r>
        <w:t>not</w:t>
      </w:r>
      <w:r>
        <w:rPr>
          <w:spacing w:val="21"/>
        </w:rPr>
        <w:t xml:space="preserve"> </w:t>
      </w:r>
      <w:r>
        <w:t>be</w:t>
      </w:r>
      <w:r>
        <w:rPr>
          <w:spacing w:val="-5"/>
        </w:rPr>
        <w:t xml:space="preserve"> </w:t>
      </w:r>
      <w:r>
        <w:rPr>
          <w:spacing w:val="-2"/>
        </w:rPr>
        <w:t>subject</w:t>
      </w:r>
      <w:r>
        <w:rPr>
          <w:spacing w:val="-5"/>
        </w:rPr>
        <w:t xml:space="preserve"> </w:t>
      </w:r>
      <w:r>
        <w:rPr>
          <w:spacing w:val="-1"/>
        </w:rPr>
        <w:t>to</w:t>
      </w:r>
      <w:r>
        <w:rPr>
          <w:spacing w:val="-6"/>
        </w:rPr>
        <w:t xml:space="preserve"> </w:t>
      </w:r>
      <w:r>
        <w:rPr>
          <w:spacing w:val="-1"/>
        </w:rPr>
        <w:t>the</w:t>
      </w:r>
      <w:r>
        <w:rPr>
          <w:spacing w:val="-5"/>
        </w:rPr>
        <w:t xml:space="preserve"> </w:t>
      </w:r>
      <w:r>
        <w:rPr>
          <w:spacing w:val="-2"/>
        </w:rPr>
        <w:t>price</w:t>
      </w:r>
      <w:r>
        <w:rPr>
          <w:spacing w:val="-6"/>
        </w:rPr>
        <w:t xml:space="preserve"> </w:t>
      </w:r>
      <w:r>
        <w:rPr>
          <w:spacing w:val="-2"/>
        </w:rPr>
        <w:t>protection</w:t>
      </w:r>
      <w:r>
        <w:rPr>
          <w:spacing w:val="-4"/>
        </w:rPr>
        <w:t xml:space="preserve"> </w:t>
      </w:r>
      <w:r>
        <w:rPr>
          <w:spacing w:val="-2"/>
        </w:rPr>
        <w:t>applicable</w:t>
      </w:r>
      <w:r>
        <w:rPr>
          <w:spacing w:val="-7"/>
        </w:rPr>
        <w:t xml:space="preserve"> </w:t>
      </w:r>
      <w:r>
        <w:t>to</w:t>
      </w:r>
      <w:r>
        <w:rPr>
          <w:spacing w:val="-5"/>
        </w:rPr>
        <w:t xml:space="preserve"> </w:t>
      </w:r>
      <w:r>
        <w:rPr>
          <w:spacing w:val="-1"/>
        </w:rPr>
        <w:t>the</w:t>
      </w:r>
      <w:r>
        <w:rPr>
          <w:spacing w:val="-7"/>
        </w:rPr>
        <w:t xml:space="preserve"> </w:t>
      </w:r>
      <w:r>
        <w:rPr>
          <w:spacing w:val="-2"/>
        </w:rPr>
        <w:t>Service</w:t>
      </w:r>
      <w:r>
        <w:rPr>
          <w:spacing w:val="-5"/>
        </w:rPr>
        <w:t xml:space="preserve"> </w:t>
      </w:r>
      <w:r>
        <w:rPr>
          <w:spacing w:val="-2"/>
        </w:rPr>
        <w:t>or</w:t>
      </w:r>
      <w:r>
        <w:rPr>
          <w:spacing w:val="89"/>
          <w:w w:val="99"/>
        </w:rPr>
        <w:t xml:space="preserve"> </w:t>
      </w:r>
      <w:r>
        <w:rPr>
          <w:spacing w:val="-2"/>
        </w:rPr>
        <w:t>Bundled</w:t>
      </w:r>
      <w:r>
        <w:rPr>
          <w:spacing w:val="-6"/>
        </w:rPr>
        <w:t xml:space="preserve"> </w:t>
      </w:r>
      <w:r>
        <w:rPr>
          <w:spacing w:val="-2"/>
        </w:rPr>
        <w:t>Services</w:t>
      </w:r>
      <w:r>
        <w:rPr>
          <w:spacing w:val="-8"/>
        </w:rPr>
        <w:t xml:space="preserve"> </w:t>
      </w:r>
      <w:r>
        <w:rPr>
          <w:spacing w:val="-2"/>
        </w:rPr>
        <w:t>plan</w:t>
      </w:r>
      <w:r>
        <w:rPr>
          <w:spacing w:val="-9"/>
        </w:rPr>
        <w:t xml:space="preserve"> </w:t>
      </w:r>
      <w:r>
        <w:t>in</w:t>
      </w:r>
      <w:r>
        <w:rPr>
          <w:spacing w:val="-6"/>
        </w:rPr>
        <w:t xml:space="preserve"> </w:t>
      </w:r>
      <w:r>
        <w:t>a</w:t>
      </w:r>
      <w:r>
        <w:rPr>
          <w:spacing w:val="-7"/>
        </w:rPr>
        <w:t xml:space="preserve"> </w:t>
      </w:r>
      <w:r>
        <w:t>term</w:t>
      </w:r>
      <w:r>
        <w:rPr>
          <w:spacing w:val="-12"/>
        </w:rPr>
        <w:t xml:space="preserve"> </w:t>
      </w:r>
      <w:r>
        <w:rPr>
          <w:spacing w:val="-2"/>
        </w:rPr>
        <w:t>agreement</w:t>
      </w:r>
      <w:r>
        <w:rPr>
          <w:spacing w:val="-6"/>
        </w:rPr>
        <w:t xml:space="preserve"> </w:t>
      </w:r>
      <w:r>
        <w:t>or</w:t>
      </w:r>
      <w:r>
        <w:rPr>
          <w:spacing w:val="-6"/>
        </w:rPr>
        <w:t xml:space="preserve"> </w:t>
      </w:r>
      <w:r>
        <w:rPr>
          <w:spacing w:val="-2"/>
        </w:rPr>
        <w:t>promotional</w:t>
      </w:r>
      <w:r>
        <w:rPr>
          <w:spacing w:val="-5"/>
        </w:rPr>
        <w:t xml:space="preserve"> </w:t>
      </w:r>
      <w:r>
        <w:rPr>
          <w:spacing w:val="-2"/>
        </w:rPr>
        <w:t>offer.</w:t>
      </w:r>
    </w:p>
    <w:p w:rsidR="00B028B2" w:rsidRDefault="00B028B2">
      <w:pPr>
        <w:pStyle w:val="BodyText"/>
        <w:kinsoku w:val="0"/>
        <w:overflowPunct w:val="0"/>
        <w:ind w:left="0"/>
      </w:pPr>
    </w:p>
    <w:p w:rsidR="00B028B2" w:rsidRDefault="00B028B2">
      <w:pPr>
        <w:pStyle w:val="BodyText"/>
        <w:numPr>
          <w:ilvl w:val="1"/>
          <w:numId w:val="4"/>
        </w:numPr>
        <w:tabs>
          <w:tab w:val="left" w:pos="899"/>
        </w:tabs>
        <w:kinsoku w:val="0"/>
        <w:overflowPunct w:val="0"/>
        <w:ind w:left="897" w:right="920" w:hanging="539"/>
      </w:pPr>
      <w:r>
        <w:rPr>
          <w:spacing w:val="-2"/>
        </w:rPr>
        <w:t>You</w:t>
      </w:r>
      <w:r>
        <w:rPr>
          <w:spacing w:val="-7"/>
        </w:rPr>
        <w:t xml:space="preserve"> </w:t>
      </w:r>
      <w:r>
        <w:rPr>
          <w:spacing w:val="-2"/>
        </w:rPr>
        <w:t>may</w:t>
      </w:r>
      <w:r>
        <w:rPr>
          <w:spacing w:val="-8"/>
        </w:rPr>
        <w:t xml:space="preserve"> </w:t>
      </w:r>
      <w:r>
        <w:t>be</w:t>
      </w:r>
      <w:r>
        <w:rPr>
          <w:spacing w:val="-6"/>
        </w:rPr>
        <w:t xml:space="preserve"> </w:t>
      </w:r>
      <w:r>
        <w:rPr>
          <w:spacing w:val="-2"/>
        </w:rPr>
        <w:t>required</w:t>
      </w:r>
      <w:r>
        <w:rPr>
          <w:spacing w:val="-8"/>
        </w:rPr>
        <w:t xml:space="preserve"> </w:t>
      </w:r>
      <w:r>
        <w:t>to</w:t>
      </w:r>
      <w:r>
        <w:rPr>
          <w:spacing w:val="-8"/>
        </w:rPr>
        <w:t xml:space="preserve"> </w:t>
      </w:r>
      <w:r>
        <w:t>pay</w:t>
      </w:r>
      <w:r>
        <w:rPr>
          <w:spacing w:val="-6"/>
        </w:rPr>
        <w:t xml:space="preserve"> </w:t>
      </w:r>
      <w:r>
        <w:rPr>
          <w:spacing w:val="-2"/>
        </w:rPr>
        <w:t>certain</w:t>
      </w:r>
      <w:r>
        <w:rPr>
          <w:spacing w:val="-7"/>
        </w:rPr>
        <w:t xml:space="preserve"> </w:t>
      </w:r>
      <w:r>
        <w:rPr>
          <w:spacing w:val="-2"/>
        </w:rPr>
        <w:t>Equipment-related</w:t>
      </w:r>
      <w:r>
        <w:rPr>
          <w:spacing w:val="-8"/>
        </w:rPr>
        <w:t xml:space="preserve"> </w:t>
      </w:r>
      <w:r>
        <w:rPr>
          <w:spacing w:val="-2"/>
        </w:rPr>
        <w:t>fees,</w:t>
      </w:r>
      <w:r>
        <w:rPr>
          <w:spacing w:val="48"/>
        </w:rPr>
        <w:t xml:space="preserve"> </w:t>
      </w:r>
      <w:r>
        <w:rPr>
          <w:spacing w:val="-1"/>
        </w:rPr>
        <w:t>such</w:t>
      </w:r>
      <w:r>
        <w:rPr>
          <w:spacing w:val="-6"/>
        </w:rPr>
        <w:t xml:space="preserve"> </w:t>
      </w:r>
      <w:r>
        <w:rPr>
          <w:spacing w:val="-1"/>
        </w:rPr>
        <w:t>as</w:t>
      </w:r>
      <w:r>
        <w:rPr>
          <w:spacing w:val="-6"/>
        </w:rPr>
        <w:t xml:space="preserve"> </w:t>
      </w:r>
      <w:r>
        <w:rPr>
          <w:spacing w:val="-2"/>
        </w:rPr>
        <w:t>restocking</w:t>
      </w:r>
      <w:r>
        <w:rPr>
          <w:spacing w:val="-9"/>
        </w:rPr>
        <w:t xml:space="preserve"> </w:t>
      </w:r>
      <w:r>
        <w:rPr>
          <w:spacing w:val="-1"/>
        </w:rPr>
        <w:t>fees</w:t>
      </w:r>
      <w:r>
        <w:rPr>
          <w:spacing w:val="-8"/>
        </w:rPr>
        <w:t xml:space="preserve"> </w:t>
      </w:r>
      <w:r>
        <w:rPr>
          <w:spacing w:val="-2"/>
        </w:rPr>
        <w:t>and/or</w:t>
      </w:r>
      <w:r>
        <w:rPr>
          <w:spacing w:val="80"/>
          <w:w w:val="99"/>
        </w:rPr>
        <w:t xml:space="preserve"> </w:t>
      </w:r>
      <w:r>
        <w:rPr>
          <w:spacing w:val="-2"/>
        </w:rPr>
        <w:t>exchange</w:t>
      </w:r>
      <w:r>
        <w:rPr>
          <w:spacing w:val="-15"/>
        </w:rPr>
        <w:t xml:space="preserve"> </w:t>
      </w:r>
      <w:r>
        <w:rPr>
          <w:spacing w:val="-1"/>
        </w:rPr>
        <w:t>fees.</w:t>
      </w:r>
    </w:p>
    <w:p w:rsidR="00B028B2" w:rsidRDefault="00B028B2">
      <w:pPr>
        <w:pStyle w:val="BodyText"/>
        <w:kinsoku w:val="0"/>
        <w:overflowPunct w:val="0"/>
        <w:spacing w:before="11"/>
        <w:ind w:left="0"/>
        <w:rPr>
          <w:sz w:val="21"/>
          <w:szCs w:val="21"/>
        </w:rPr>
      </w:pPr>
    </w:p>
    <w:p w:rsidR="00B028B2" w:rsidRDefault="00B028B2">
      <w:pPr>
        <w:pStyle w:val="BodyText"/>
        <w:numPr>
          <w:ilvl w:val="0"/>
          <w:numId w:val="4"/>
        </w:numPr>
        <w:tabs>
          <w:tab w:val="left" w:pos="434"/>
        </w:tabs>
        <w:kinsoku w:val="0"/>
        <w:overflowPunct w:val="0"/>
        <w:ind w:left="433" w:hanging="331"/>
      </w:pPr>
      <w:r>
        <w:rPr>
          <w:spacing w:val="-3"/>
        </w:rPr>
        <w:t>TERMINATION</w:t>
      </w:r>
      <w:r>
        <w:rPr>
          <w:spacing w:val="-15"/>
        </w:rPr>
        <w:t xml:space="preserve"> </w:t>
      </w:r>
      <w:r>
        <w:rPr>
          <w:spacing w:val="-1"/>
        </w:rPr>
        <w:t>OF</w:t>
      </w:r>
      <w:r>
        <w:rPr>
          <w:spacing w:val="-13"/>
        </w:rPr>
        <w:t xml:space="preserve"> </w:t>
      </w:r>
      <w:r>
        <w:rPr>
          <w:spacing w:val="-2"/>
        </w:rPr>
        <w:t>SERVICE;</w:t>
      </w:r>
      <w:r>
        <w:rPr>
          <w:spacing w:val="-14"/>
        </w:rPr>
        <w:t xml:space="preserve"> </w:t>
      </w:r>
      <w:r>
        <w:rPr>
          <w:spacing w:val="-2"/>
        </w:rPr>
        <w:t>TERMINATION</w:t>
      </w:r>
      <w:r>
        <w:rPr>
          <w:spacing w:val="-11"/>
        </w:rPr>
        <w:t xml:space="preserve"> </w:t>
      </w:r>
      <w:r>
        <w:rPr>
          <w:spacing w:val="-1"/>
        </w:rPr>
        <w:t>FEES.</w:t>
      </w:r>
    </w:p>
    <w:p w:rsidR="00B028B2" w:rsidRDefault="00B028B2">
      <w:pPr>
        <w:pStyle w:val="BodyText"/>
        <w:kinsoku w:val="0"/>
        <w:overflowPunct w:val="0"/>
        <w:ind w:left="0"/>
      </w:pPr>
    </w:p>
    <w:p w:rsidR="00B028B2" w:rsidRDefault="00B028B2">
      <w:pPr>
        <w:pStyle w:val="BodyText"/>
        <w:numPr>
          <w:ilvl w:val="1"/>
          <w:numId w:val="4"/>
        </w:numPr>
        <w:tabs>
          <w:tab w:val="left" w:pos="898"/>
        </w:tabs>
        <w:kinsoku w:val="0"/>
        <w:overflowPunct w:val="0"/>
        <w:ind w:left="892" w:right="176" w:hanging="535"/>
      </w:pPr>
      <w:r>
        <w:rPr>
          <w:spacing w:val="-2"/>
        </w:rPr>
        <w:t>You</w:t>
      </w:r>
      <w:r>
        <w:rPr>
          <w:spacing w:val="-6"/>
        </w:rPr>
        <w:t xml:space="preserve"> </w:t>
      </w:r>
      <w:r>
        <w:t>or</w:t>
      </w:r>
      <w:r>
        <w:rPr>
          <w:spacing w:val="-7"/>
        </w:rPr>
        <w:t xml:space="preserve"> </w:t>
      </w:r>
      <w:r>
        <w:rPr>
          <w:spacing w:val="-2"/>
        </w:rPr>
        <w:t>Verizon</w:t>
      </w:r>
      <w:r>
        <w:rPr>
          <w:spacing w:val="-6"/>
        </w:rPr>
        <w:t xml:space="preserve"> </w:t>
      </w:r>
      <w:r>
        <w:rPr>
          <w:spacing w:val="-2"/>
        </w:rPr>
        <w:t>may</w:t>
      </w:r>
      <w:r>
        <w:rPr>
          <w:spacing w:val="-6"/>
        </w:rPr>
        <w:t xml:space="preserve"> </w:t>
      </w:r>
      <w:r>
        <w:rPr>
          <w:spacing w:val="-2"/>
        </w:rPr>
        <w:t>terminate</w:t>
      </w:r>
      <w:r>
        <w:rPr>
          <w:spacing w:val="-6"/>
        </w:rPr>
        <w:t xml:space="preserve"> </w:t>
      </w:r>
      <w:r>
        <w:rPr>
          <w:spacing w:val="-1"/>
        </w:rPr>
        <w:t>the</w:t>
      </w:r>
      <w:r>
        <w:rPr>
          <w:spacing w:val="-3"/>
        </w:rPr>
        <w:t xml:space="preserve"> </w:t>
      </w:r>
      <w:r>
        <w:rPr>
          <w:spacing w:val="-2"/>
        </w:rPr>
        <w:t>Service</w:t>
      </w:r>
      <w:r>
        <w:rPr>
          <w:spacing w:val="-6"/>
        </w:rPr>
        <w:t xml:space="preserve"> </w:t>
      </w:r>
      <w:r>
        <w:rPr>
          <w:spacing w:val="-1"/>
        </w:rPr>
        <w:t>at</w:t>
      </w:r>
      <w:r>
        <w:rPr>
          <w:spacing w:val="-4"/>
        </w:rPr>
        <w:t xml:space="preserve"> </w:t>
      </w:r>
      <w:r>
        <w:rPr>
          <w:spacing w:val="-1"/>
        </w:rPr>
        <w:t>any</w:t>
      </w:r>
      <w:r>
        <w:rPr>
          <w:spacing w:val="-5"/>
        </w:rPr>
        <w:t xml:space="preserve"> </w:t>
      </w:r>
      <w:r>
        <w:rPr>
          <w:spacing w:val="-3"/>
        </w:rPr>
        <w:t>time</w:t>
      </w:r>
      <w:r>
        <w:rPr>
          <w:spacing w:val="-6"/>
        </w:rPr>
        <w:t xml:space="preserve"> </w:t>
      </w:r>
      <w:r>
        <w:rPr>
          <w:spacing w:val="-1"/>
        </w:rPr>
        <w:t>and</w:t>
      </w:r>
      <w:r>
        <w:rPr>
          <w:spacing w:val="-4"/>
        </w:rPr>
        <w:t xml:space="preserve"> </w:t>
      </w:r>
      <w:r>
        <w:t>for</w:t>
      </w:r>
      <w:r>
        <w:rPr>
          <w:spacing w:val="20"/>
        </w:rPr>
        <w:t xml:space="preserve"> </w:t>
      </w:r>
      <w:r>
        <w:rPr>
          <w:spacing w:val="-1"/>
        </w:rPr>
        <w:t>any</w:t>
      </w:r>
      <w:r>
        <w:rPr>
          <w:spacing w:val="-5"/>
        </w:rPr>
        <w:t xml:space="preserve"> </w:t>
      </w:r>
      <w:r>
        <w:rPr>
          <w:spacing w:val="-1"/>
        </w:rPr>
        <w:t>reason</w:t>
      </w:r>
      <w:r>
        <w:rPr>
          <w:spacing w:val="-5"/>
        </w:rPr>
        <w:t xml:space="preserve"> </w:t>
      </w:r>
      <w:r>
        <w:t>by</w:t>
      </w:r>
      <w:r>
        <w:rPr>
          <w:spacing w:val="-6"/>
        </w:rPr>
        <w:t xml:space="preserve"> </w:t>
      </w:r>
      <w:r>
        <w:rPr>
          <w:spacing w:val="-2"/>
        </w:rPr>
        <w:t>giving</w:t>
      </w:r>
      <w:r>
        <w:rPr>
          <w:spacing w:val="-8"/>
        </w:rPr>
        <w:t xml:space="preserve"> </w:t>
      </w:r>
      <w:r>
        <w:rPr>
          <w:spacing w:val="-1"/>
        </w:rPr>
        <w:t>notice</w:t>
      </w:r>
      <w:r>
        <w:rPr>
          <w:spacing w:val="-7"/>
        </w:rPr>
        <w:t xml:space="preserve"> </w:t>
      </w:r>
      <w:r>
        <w:t>to</w:t>
      </w:r>
      <w:r>
        <w:rPr>
          <w:spacing w:val="-4"/>
        </w:rPr>
        <w:t xml:space="preserve"> </w:t>
      </w:r>
      <w:r>
        <w:rPr>
          <w:spacing w:val="-2"/>
        </w:rPr>
        <w:t>the</w:t>
      </w:r>
      <w:r>
        <w:rPr>
          <w:spacing w:val="81"/>
          <w:w w:val="99"/>
        </w:rPr>
        <w:t xml:space="preserve"> </w:t>
      </w:r>
      <w:r>
        <w:rPr>
          <w:spacing w:val="-2"/>
        </w:rPr>
        <w:t>other</w:t>
      </w:r>
      <w:r>
        <w:rPr>
          <w:spacing w:val="-7"/>
        </w:rPr>
        <w:t xml:space="preserve"> </w:t>
      </w:r>
      <w:r>
        <w:t>in</w:t>
      </w:r>
      <w:r>
        <w:rPr>
          <w:spacing w:val="-9"/>
        </w:rPr>
        <w:t xml:space="preserve"> </w:t>
      </w:r>
      <w:r>
        <w:rPr>
          <w:spacing w:val="-2"/>
        </w:rPr>
        <w:t>accordance</w:t>
      </w:r>
      <w:r>
        <w:rPr>
          <w:spacing w:val="-8"/>
        </w:rPr>
        <w:t xml:space="preserve"> </w:t>
      </w:r>
      <w:r>
        <w:rPr>
          <w:spacing w:val="-2"/>
        </w:rPr>
        <w:t>with</w:t>
      </w:r>
      <w:r>
        <w:rPr>
          <w:spacing w:val="-9"/>
        </w:rPr>
        <w:t xml:space="preserve"> </w:t>
      </w:r>
      <w:r>
        <w:t>the</w:t>
      </w:r>
      <w:r>
        <w:rPr>
          <w:spacing w:val="20"/>
        </w:rPr>
        <w:t xml:space="preserve"> </w:t>
      </w:r>
      <w:r>
        <w:rPr>
          <w:spacing w:val="-2"/>
        </w:rPr>
        <w:t>notice</w:t>
      </w:r>
      <w:r>
        <w:rPr>
          <w:spacing w:val="-8"/>
        </w:rPr>
        <w:t xml:space="preserve"> </w:t>
      </w:r>
      <w:r>
        <w:rPr>
          <w:spacing w:val="-2"/>
        </w:rPr>
        <w:t>provisions</w:t>
      </w:r>
      <w:r>
        <w:rPr>
          <w:spacing w:val="-7"/>
        </w:rPr>
        <w:t xml:space="preserve"> </w:t>
      </w:r>
      <w:r>
        <w:rPr>
          <w:spacing w:val="-1"/>
        </w:rPr>
        <w:t>set</w:t>
      </w:r>
      <w:r>
        <w:rPr>
          <w:spacing w:val="-10"/>
        </w:rPr>
        <w:t xml:space="preserve"> </w:t>
      </w:r>
      <w:r>
        <w:rPr>
          <w:spacing w:val="-1"/>
        </w:rPr>
        <w:t>forth</w:t>
      </w:r>
      <w:r>
        <w:rPr>
          <w:spacing w:val="-10"/>
        </w:rPr>
        <w:t xml:space="preserve"> </w:t>
      </w:r>
      <w:r>
        <w:rPr>
          <w:spacing w:val="-1"/>
        </w:rPr>
        <w:t>in</w:t>
      </w:r>
      <w:r>
        <w:rPr>
          <w:spacing w:val="-7"/>
        </w:rPr>
        <w:t xml:space="preserve"> </w:t>
      </w:r>
      <w:r>
        <w:rPr>
          <w:spacing w:val="-2"/>
        </w:rPr>
        <w:t>this</w:t>
      </w:r>
      <w:r>
        <w:rPr>
          <w:spacing w:val="-7"/>
        </w:rPr>
        <w:t xml:space="preserve"> </w:t>
      </w:r>
      <w:r>
        <w:rPr>
          <w:spacing w:val="-2"/>
        </w:rPr>
        <w:t>agreement.</w:t>
      </w:r>
      <w:r>
        <w:rPr>
          <w:spacing w:val="-6"/>
        </w:rPr>
        <w:t xml:space="preserve"> </w:t>
      </w:r>
      <w:r>
        <w:rPr>
          <w:spacing w:val="-2"/>
        </w:rPr>
        <w:t>Unless</w:t>
      </w:r>
      <w:r>
        <w:rPr>
          <w:spacing w:val="-7"/>
        </w:rPr>
        <w:t xml:space="preserve"> </w:t>
      </w:r>
      <w:r>
        <w:rPr>
          <w:spacing w:val="-2"/>
        </w:rPr>
        <w:t>otherwise</w:t>
      </w:r>
      <w:r>
        <w:rPr>
          <w:spacing w:val="-8"/>
        </w:rPr>
        <w:t xml:space="preserve"> </w:t>
      </w:r>
      <w:r>
        <w:rPr>
          <w:spacing w:val="-2"/>
        </w:rPr>
        <w:t>required</w:t>
      </w:r>
      <w:r>
        <w:rPr>
          <w:spacing w:val="88"/>
        </w:rPr>
        <w:t xml:space="preserve"> </w:t>
      </w:r>
      <w:r>
        <w:t>by</w:t>
      </w:r>
      <w:r>
        <w:rPr>
          <w:spacing w:val="-7"/>
        </w:rPr>
        <w:t xml:space="preserve"> </w:t>
      </w:r>
      <w:r>
        <w:rPr>
          <w:spacing w:val="-2"/>
        </w:rPr>
        <w:t>applicable</w:t>
      </w:r>
      <w:r>
        <w:rPr>
          <w:spacing w:val="-7"/>
        </w:rPr>
        <w:t xml:space="preserve"> </w:t>
      </w:r>
      <w:r>
        <w:rPr>
          <w:spacing w:val="-1"/>
        </w:rPr>
        <w:t>law,</w:t>
      </w:r>
      <w:r>
        <w:rPr>
          <w:spacing w:val="-6"/>
        </w:rPr>
        <w:t xml:space="preserve"> </w:t>
      </w:r>
      <w:r>
        <w:rPr>
          <w:spacing w:val="-2"/>
        </w:rPr>
        <w:t>termination</w:t>
      </w:r>
      <w:r>
        <w:rPr>
          <w:spacing w:val="-3"/>
        </w:rPr>
        <w:t xml:space="preserve"> </w:t>
      </w:r>
      <w:r>
        <w:rPr>
          <w:spacing w:val="-2"/>
        </w:rPr>
        <w:t>will</w:t>
      </w:r>
      <w:r>
        <w:rPr>
          <w:spacing w:val="-5"/>
        </w:rPr>
        <w:t xml:space="preserve"> </w:t>
      </w:r>
      <w:r>
        <w:t>be</w:t>
      </w:r>
      <w:r>
        <w:rPr>
          <w:spacing w:val="-8"/>
        </w:rPr>
        <w:t xml:space="preserve"> </w:t>
      </w:r>
      <w:r>
        <w:rPr>
          <w:spacing w:val="-2"/>
        </w:rPr>
        <w:t>effective</w:t>
      </w:r>
      <w:r>
        <w:rPr>
          <w:spacing w:val="-6"/>
        </w:rPr>
        <w:t xml:space="preserve"> </w:t>
      </w:r>
      <w:r>
        <w:t>on</w:t>
      </w:r>
      <w:r>
        <w:rPr>
          <w:spacing w:val="-5"/>
        </w:rPr>
        <w:t xml:space="preserve"> </w:t>
      </w:r>
      <w:r>
        <w:rPr>
          <w:spacing w:val="-1"/>
        </w:rPr>
        <w:t>the</w:t>
      </w:r>
      <w:r>
        <w:rPr>
          <w:spacing w:val="-7"/>
        </w:rPr>
        <w:t xml:space="preserve"> </w:t>
      </w:r>
      <w:r>
        <w:rPr>
          <w:spacing w:val="-2"/>
        </w:rPr>
        <w:t>last</w:t>
      </w:r>
      <w:r>
        <w:rPr>
          <w:spacing w:val="33"/>
        </w:rPr>
        <w:t xml:space="preserve"> </w:t>
      </w:r>
      <w:r>
        <w:rPr>
          <w:spacing w:val="-1"/>
        </w:rPr>
        <w:t>day</w:t>
      </w:r>
      <w:r>
        <w:rPr>
          <w:spacing w:val="-5"/>
        </w:rPr>
        <w:t xml:space="preserve"> </w:t>
      </w:r>
      <w:r>
        <w:t>of</w:t>
      </w:r>
      <w:r>
        <w:rPr>
          <w:spacing w:val="-6"/>
        </w:rPr>
        <w:t xml:space="preserve"> </w:t>
      </w:r>
      <w:r>
        <w:rPr>
          <w:spacing w:val="-2"/>
        </w:rPr>
        <w:t>that</w:t>
      </w:r>
      <w:r>
        <w:rPr>
          <w:spacing w:val="-4"/>
        </w:rPr>
        <w:t xml:space="preserve"> </w:t>
      </w:r>
      <w:r>
        <w:rPr>
          <w:spacing w:val="-1"/>
        </w:rPr>
        <w:t>month’s</w:t>
      </w:r>
      <w:r>
        <w:rPr>
          <w:spacing w:val="-7"/>
        </w:rPr>
        <w:t xml:space="preserve"> </w:t>
      </w:r>
      <w:r>
        <w:rPr>
          <w:spacing w:val="-2"/>
        </w:rPr>
        <w:t>billing</w:t>
      </w:r>
      <w:r>
        <w:rPr>
          <w:w w:val="99"/>
        </w:rPr>
        <w:t xml:space="preserve"> </w:t>
      </w:r>
      <w:r>
        <w:rPr>
          <w:spacing w:val="5"/>
          <w:w w:val="99"/>
        </w:rPr>
        <w:t xml:space="preserve">              </w:t>
      </w:r>
      <w:r>
        <w:rPr>
          <w:spacing w:val="-2"/>
        </w:rPr>
        <w:t>cycle,</w:t>
      </w:r>
      <w:r>
        <w:rPr>
          <w:spacing w:val="-6"/>
        </w:rPr>
        <w:t xml:space="preserve"> </w:t>
      </w:r>
      <w:r>
        <w:rPr>
          <w:spacing w:val="-1"/>
        </w:rPr>
        <w:t>and</w:t>
      </w:r>
      <w:r>
        <w:rPr>
          <w:spacing w:val="-8"/>
        </w:rPr>
        <w:t xml:space="preserve"> </w:t>
      </w:r>
      <w:r>
        <w:rPr>
          <w:spacing w:val="-1"/>
        </w:rPr>
        <w:t>you</w:t>
      </w:r>
      <w:r>
        <w:rPr>
          <w:spacing w:val="-6"/>
        </w:rPr>
        <w:t xml:space="preserve"> </w:t>
      </w:r>
      <w:r>
        <w:rPr>
          <w:spacing w:val="-1"/>
        </w:rPr>
        <w:t>are</w:t>
      </w:r>
      <w:r>
        <w:rPr>
          <w:spacing w:val="-7"/>
        </w:rPr>
        <w:t xml:space="preserve"> </w:t>
      </w:r>
      <w:r>
        <w:rPr>
          <w:spacing w:val="-2"/>
        </w:rPr>
        <w:t>responsible</w:t>
      </w:r>
      <w:r>
        <w:rPr>
          <w:spacing w:val="-9"/>
        </w:rPr>
        <w:t xml:space="preserve"> </w:t>
      </w:r>
      <w:r>
        <w:t>for</w:t>
      </w:r>
      <w:r>
        <w:rPr>
          <w:spacing w:val="-7"/>
        </w:rPr>
        <w:t xml:space="preserve"> </w:t>
      </w:r>
      <w:r>
        <w:rPr>
          <w:spacing w:val="-2"/>
        </w:rPr>
        <w:t>all</w:t>
      </w:r>
      <w:r>
        <w:rPr>
          <w:spacing w:val="29"/>
        </w:rPr>
        <w:t xml:space="preserve"> </w:t>
      </w:r>
      <w:r>
        <w:rPr>
          <w:spacing w:val="-2"/>
        </w:rPr>
        <w:t>charges</w:t>
      </w:r>
      <w:r>
        <w:rPr>
          <w:spacing w:val="-8"/>
        </w:rPr>
        <w:t xml:space="preserve"> </w:t>
      </w:r>
      <w:r>
        <w:rPr>
          <w:spacing w:val="-2"/>
        </w:rPr>
        <w:t>incurred</w:t>
      </w:r>
      <w:r>
        <w:rPr>
          <w:spacing w:val="-6"/>
        </w:rPr>
        <w:t xml:space="preserve"> </w:t>
      </w:r>
      <w:r>
        <w:rPr>
          <w:spacing w:val="-2"/>
        </w:rPr>
        <w:t>through</w:t>
      </w:r>
      <w:r>
        <w:rPr>
          <w:spacing w:val="-6"/>
        </w:rPr>
        <w:t xml:space="preserve"> </w:t>
      </w:r>
      <w:r>
        <w:rPr>
          <w:spacing w:val="-1"/>
        </w:rPr>
        <w:t>the</w:t>
      </w:r>
      <w:r>
        <w:rPr>
          <w:spacing w:val="-7"/>
        </w:rPr>
        <w:t xml:space="preserve"> </w:t>
      </w:r>
      <w:r>
        <w:rPr>
          <w:spacing w:val="-2"/>
        </w:rPr>
        <w:t>date</w:t>
      </w:r>
      <w:r>
        <w:rPr>
          <w:spacing w:val="-7"/>
        </w:rPr>
        <w:t xml:space="preserve"> </w:t>
      </w:r>
      <w:r>
        <w:t>of</w:t>
      </w:r>
      <w:r>
        <w:rPr>
          <w:spacing w:val="-6"/>
        </w:rPr>
        <w:t xml:space="preserve"> </w:t>
      </w:r>
      <w:r>
        <w:rPr>
          <w:spacing w:val="-2"/>
        </w:rPr>
        <w:t>termination.</w:t>
      </w:r>
      <w:r>
        <w:t xml:space="preserve"> </w:t>
      </w:r>
      <w:r>
        <w:rPr>
          <w:spacing w:val="40"/>
        </w:rPr>
        <w:t xml:space="preserve"> </w:t>
      </w:r>
      <w:r>
        <w:rPr>
          <w:spacing w:val="-2"/>
        </w:rPr>
        <w:t>Installation</w:t>
      </w:r>
      <w:r>
        <w:rPr>
          <w:spacing w:val="113"/>
          <w:w w:val="99"/>
        </w:rPr>
        <w:t xml:space="preserve"> </w:t>
      </w:r>
      <w:r>
        <w:rPr>
          <w:spacing w:val="-1"/>
        </w:rPr>
        <w:t>or</w:t>
      </w:r>
      <w:r>
        <w:rPr>
          <w:spacing w:val="39"/>
        </w:rPr>
        <w:t xml:space="preserve"> </w:t>
      </w:r>
      <w:r>
        <w:rPr>
          <w:spacing w:val="-1"/>
        </w:rPr>
        <w:t>setup</w:t>
      </w:r>
      <w:r>
        <w:rPr>
          <w:spacing w:val="-7"/>
        </w:rPr>
        <w:t xml:space="preserve"> </w:t>
      </w:r>
      <w:r>
        <w:rPr>
          <w:spacing w:val="-2"/>
        </w:rPr>
        <w:t>fees</w:t>
      </w:r>
      <w:r>
        <w:rPr>
          <w:spacing w:val="-3"/>
        </w:rPr>
        <w:t xml:space="preserve"> </w:t>
      </w:r>
      <w:r>
        <w:rPr>
          <w:spacing w:val="-2"/>
        </w:rPr>
        <w:t>paid</w:t>
      </w:r>
      <w:r>
        <w:rPr>
          <w:spacing w:val="-8"/>
        </w:rPr>
        <w:t xml:space="preserve"> </w:t>
      </w:r>
      <w:r>
        <w:rPr>
          <w:spacing w:val="-1"/>
        </w:rPr>
        <w:t>at</w:t>
      </w:r>
      <w:r>
        <w:rPr>
          <w:spacing w:val="-6"/>
        </w:rPr>
        <w:t xml:space="preserve"> </w:t>
      </w:r>
      <w:r>
        <w:t>the</w:t>
      </w:r>
      <w:r>
        <w:rPr>
          <w:spacing w:val="-7"/>
        </w:rPr>
        <w:t xml:space="preserve"> </w:t>
      </w:r>
      <w:r>
        <w:rPr>
          <w:spacing w:val="-2"/>
        </w:rPr>
        <w:t>initiation</w:t>
      </w:r>
      <w:r>
        <w:rPr>
          <w:spacing w:val="-5"/>
        </w:rPr>
        <w:t xml:space="preserve"> </w:t>
      </w:r>
      <w:r>
        <w:rPr>
          <w:spacing w:val="-1"/>
        </w:rPr>
        <w:t>of</w:t>
      </w:r>
      <w:r>
        <w:rPr>
          <w:spacing w:val="-6"/>
        </w:rPr>
        <w:t xml:space="preserve"> </w:t>
      </w:r>
      <w:r>
        <w:rPr>
          <w:spacing w:val="-1"/>
        </w:rPr>
        <w:t>the</w:t>
      </w:r>
      <w:r>
        <w:rPr>
          <w:spacing w:val="-4"/>
        </w:rPr>
        <w:t xml:space="preserve"> </w:t>
      </w:r>
      <w:r>
        <w:rPr>
          <w:spacing w:val="-2"/>
        </w:rPr>
        <w:t>Service,</w:t>
      </w:r>
      <w:r>
        <w:rPr>
          <w:spacing w:val="-8"/>
        </w:rPr>
        <w:t xml:space="preserve"> </w:t>
      </w:r>
      <w:r>
        <w:t>if</w:t>
      </w:r>
      <w:r>
        <w:rPr>
          <w:spacing w:val="-3"/>
        </w:rPr>
        <w:t xml:space="preserve"> </w:t>
      </w:r>
      <w:r>
        <w:rPr>
          <w:spacing w:val="-2"/>
        </w:rPr>
        <w:t>any,</w:t>
      </w:r>
      <w:r>
        <w:rPr>
          <w:spacing w:val="-5"/>
        </w:rPr>
        <w:t xml:space="preserve"> </w:t>
      </w:r>
      <w:r>
        <w:rPr>
          <w:spacing w:val="-2"/>
        </w:rPr>
        <w:t>are</w:t>
      </w:r>
      <w:r>
        <w:rPr>
          <w:spacing w:val="-6"/>
        </w:rPr>
        <w:t xml:space="preserve"> </w:t>
      </w:r>
      <w:r>
        <w:t>not</w:t>
      </w:r>
      <w:r>
        <w:rPr>
          <w:spacing w:val="25"/>
        </w:rPr>
        <w:t xml:space="preserve"> </w:t>
      </w:r>
      <w:r>
        <w:rPr>
          <w:spacing w:val="-2"/>
        </w:rPr>
        <w:t>refundable.</w:t>
      </w:r>
      <w:r>
        <w:rPr>
          <w:spacing w:val="-3"/>
        </w:rPr>
        <w:t xml:space="preserve"> </w:t>
      </w:r>
      <w:r>
        <w:rPr>
          <w:spacing w:val="-2"/>
        </w:rPr>
        <w:t>If</w:t>
      </w:r>
      <w:r>
        <w:rPr>
          <w:spacing w:val="-7"/>
        </w:rPr>
        <w:t xml:space="preserve"> </w:t>
      </w:r>
      <w:r>
        <w:t>a</w:t>
      </w:r>
      <w:r>
        <w:rPr>
          <w:spacing w:val="-5"/>
        </w:rPr>
        <w:t xml:space="preserve"> </w:t>
      </w:r>
      <w:r>
        <w:rPr>
          <w:spacing w:val="-2"/>
        </w:rPr>
        <w:t>termination</w:t>
      </w:r>
      <w:r>
        <w:rPr>
          <w:spacing w:val="-7"/>
        </w:rPr>
        <w:t xml:space="preserve"> </w:t>
      </w:r>
      <w:r>
        <w:t>is</w:t>
      </w:r>
      <w:r>
        <w:rPr>
          <w:spacing w:val="-3"/>
        </w:rPr>
        <w:t xml:space="preserve"> </w:t>
      </w:r>
      <w:r>
        <w:t>a</w:t>
      </w:r>
      <w:r>
        <w:rPr>
          <w:spacing w:val="83"/>
          <w:w w:val="99"/>
        </w:rPr>
        <w:t xml:space="preserve"> </w:t>
      </w:r>
      <w:r>
        <w:rPr>
          <w:spacing w:val="-2"/>
        </w:rPr>
        <w:t>result</w:t>
      </w:r>
      <w:r>
        <w:rPr>
          <w:spacing w:val="-4"/>
        </w:rPr>
        <w:t xml:space="preserve"> </w:t>
      </w:r>
      <w:r>
        <w:t>of</w:t>
      </w:r>
      <w:r>
        <w:rPr>
          <w:spacing w:val="-7"/>
        </w:rPr>
        <w:t xml:space="preserve"> </w:t>
      </w:r>
      <w:r>
        <w:rPr>
          <w:spacing w:val="-2"/>
        </w:rPr>
        <w:t>violation</w:t>
      </w:r>
      <w:r>
        <w:rPr>
          <w:spacing w:val="-5"/>
        </w:rPr>
        <w:t xml:space="preserve"> </w:t>
      </w:r>
      <w:r>
        <w:rPr>
          <w:spacing w:val="-1"/>
        </w:rPr>
        <w:t>by</w:t>
      </w:r>
      <w:r>
        <w:rPr>
          <w:spacing w:val="-6"/>
        </w:rPr>
        <w:t xml:space="preserve"> </w:t>
      </w:r>
      <w:r>
        <w:t>you</w:t>
      </w:r>
      <w:r>
        <w:rPr>
          <w:spacing w:val="-4"/>
        </w:rPr>
        <w:t xml:space="preserve"> </w:t>
      </w:r>
      <w:r>
        <w:rPr>
          <w:spacing w:val="-1"/>
        </w:rPr>
        <w:t>of</w:t>
      </w:r>
      <w:r>
        <w:rPr>
          <w:spacing w:val="-7"/>
        </w:rPr>
        <w:t xml:space="preserve"> </w:t>
      </w:r>
      <w:r>
        <w:t>the</w:t>
      </w:r>
      <w:r>
        <w:rPr>
          <w:spacing w:val="28"/>
        </w:rPr>
        <w:t xml:space="preserve"> </w:t>
      </w:r>
      <w:r>
        <w:rPr>
          <w:spacing w:val="-2"/>
        </w:rPr>
        <w:t>terms</w:t>
      </w:r>
      <w:r>
        <w:rPr>
          <w:spacing w:val="-6"/>
        </w:rPr>
        <w:t xml:space="preserve"> </w:t>
      </w:r>
      <w:r>
        <w:t>of</w:t>
      </w:r>
      <w:r>
        <w:rPr>
          <w:spacing w:val="-5"/>
        </w:rPr>
        <w:t xml:space="preserve"> </w:t>
      </w:r>
      <w:r>
        <w:rPr>
          <w:spacing w:val="-2"/>
        </w:rPr>
        <w:t>this</w:t>
      </w:r>
      <w:r>
        <w:rPr>
          <w:spacing w:val="-5"/>
        </w:rPr>
        <w:t xml:space="preserve"> </w:t>
      </w:r>
      <w:r>
        <w:rPr>
          <w:spacing w:val="-2"/>
        </w:rPr>
        <w:t>agreement,</w:t>
      </w:r>
      <w:r>
        <w:rPr>
          <w:spacing w:val="-5"/>
        </w:rPr>
        <w:t xml:space="preserve"> </w:t>
      </w:r>
      <w:r>
        <w:rPr>
          <w:spacing w:val="-1"/>
        </w:rPr>
        <w:t>you</w:t>
      </w:r>
      <w:r>
        <w:rPr>
          <w:spacing w:val="-6"/>
        </w:rPr>
        <w:t xml:space="preserve"> </w:t>
      </w:r>
      <w:r>
        <w:rPr>
          <w:spacing w:val="-2"/>
        </w:rPr>
        <w:t>may</w:t>
      </w:r>
      <w:r>
        <w:rPr>
          <w:spacing w:val="-6"/>
        </w:rPr>
        <w:t xml:space="preserve"> </w:t>
      </w:r>
      <w:r>
        <w:rPr>
          <w:spacing w:val="-1"/>
        </w:rPr>
        <w:t>also</w:t>
      </w:r>
      <w:r>
        <w:rPr>
          <w:spacing w:val="-4"/>
        </w:rPr>
        <w:t xml:space="preserve"> </w:t>
      </w:r>
      <w:r>
        <w:t>be</w:t>
      </w:r>
      <w:r>
        <w:rPr>
          <w:spacing w:val="-7"/>
        </w:rPr>
        <w:t xml:space="preserve"> </w:t>
      </w:r>
      <w:r>
        <w:rPr>
          <w:spacing w:val="-2"/>
        </w:rPr>
        <w:t>liable</w:t>
      </w:r>
      <w:r>
        <w:rPr>
          <w:spacing w:val="-6"/>
        </w:rPr>
        <w:t xml:space="preserve"> </w:t>
      </w:r>
      <w:r>
        <w:t>to</w:t>
      </w:r>
      <w:r>
        <w:rPr>
          <w:spacing w:val="-4"/>
        </w:rPr>
        <w:t xml:space="preserve"> </w:t>
      </w:r>
      <w:r>
        <w:rPr>
          <w:spacing w:val="-1"/>
        </w:rPr>
        <w:t>pay</w:t>
      </w:r>
      <w:r>
        <w:rPr>
          <w:spacing w:val="-5"/>
        </w:rPr>
        <w:t xml:space="preserve"> </w:t>
      </w:r>
      <w:r>
        <w:rPr>
          <w:spacing w:val="-1"/>
        </w:rPr>
        <w:t>an</w:t>
      </w:r>
      <w:r>
        <w:rPr>
          <w:spacing w:val="-4"/>
        </w:rPr>
        <w:t xml:space="preserve"> </w:t>
      </w:r>
      <w:r>
        <w:rPr>
          <w:spacing w:val="-2"/>
        </w:rPr>
        <w:t>Early</w:t>
      </w:r>
      <w:r>
        <w:rPr>
          <w:spacing w:val="69"/>
          <w:w w:val="99"/>
        </w:rPr>
        <w:t xml:space="preserve"> </w:t>
      </w:r>
      <w:r>
        <w:rPr>
          <w:spacing w:val="-2"/>
        </w:rPr>
        <w:t>Termination</w:t>
      </w:r>
      <w:r>
        <w:rPr>
          <w:spacing w:val="-5"/>
        </w:rPr>
        <w:t xml:space="preserve"> </w:t>
      </w:r>
      <w:r>
        <w:rPr>
          <w:spacing w:val="-1"/>
        </w:rPr>
        <w:t>Fee</w:t>
      </w:r>
      <w:r>
        <w:rPr>
          <w:spacing w:val="-6"/>
        </w:rPr>
        <w:t xml:space="preserve"> </w:t>
      </w:r>
      <w:r>
        <w:t>as</w:t>
      </w:r>
      <w:r>
        <w:rPr>
          <w:spacing w:val="-8"/>
        </w:rPr>
        <w:t xml:space="preserve"> </w:t>
      </w:r>
      <w:r>
        <w:rPr>
          <w:spacing w:val="-1"/>
        </w:rPr>
        <w:t>set</w:t>
      </w:r>
      <w:r>
        <w:rPr>
          <w:spacing w:val="-4"/>
        </w:rPr>
        <w:t xml:space="preserve"> </w:t>
      </w:r>
      <w:r>
        <w:rPr>
          <w:spacing w:val="-1"/>
        </w:rPr>
        <w:t>forth</w:t>
      </w:r>
      <w:r>
        <w:rPr>
          <w:spacing w:val="-6"/>
        </w:rPr>
        <w:t xml:space="preserve"> </w:t>
      </w:r>
      <w:r>
        <w:t>in</w:t>
      </w:r>
      <w:r>
        <w:rPr>
          <w:spacing w:val="-4"/>
        </w:rPr>
        <w:t xml:space="preserve"> </w:t>
      </w:r>
      <w:r>
        <w:rPr>
          <w:spacing w:val="-2"/>
        </w:rPr>
        <w:t>Section</w:t>
      </w:r>
      <w:r>
        <w:rPr>
          <w:spacing w:val="-6"/>
        </w:rPr>
        <w:t xml:space="preserve"> </w:t>
      </w:r>
      <w:r>
        <w:rPr>
          <w:spacing w:val="-2"/>
        </w:rPr>
        <w:t>10(b).</w:t>
      </w:r>
      <w:r>
        <w:rPr>
          <w:spacing w:val="-5"/>
        </w:rPr>
        <w:t xml:space="preserve"> </w:t>
      </w:r>
      <w:r>
        <w:rPr>
          <w:spacing w:val="-1"/>
        </w:rPr>
        <w:t>We</w:t>
      </w:r>
      <w:r>
        <w:rPr>
          <w:spacing w:val="-6"/>
        </w:rPr>
        <w:t xml:space="preserve"> </w:t>
      </w:r>
      <w:r>
        <w:rPr>
          <w:spacing w:val="-1"/>
        </w:rPr>
        <w:t>may,</w:t>
      </w:r>
      <w:r>
        <w:rPr>
          <w:spacing w:val="-5"/>
        </w:rPr>
        <w:t xml:space="preserve"> </w:t>
      </w:r>
      <w:r>
        <w:rPr>
          <w:spacing w:val="-1"/>
        </w:rPr>
        <w:t>at</w:t>
      </w:r>
      <w:r>
        <w:rPr>
          <w:spacing w:val="-4"/>
        </w:rPr>
        <w:t xml:space="preserve"> </w:t>
      </w:r>
      <w:r>
        <w:rPr>
          <w:spacing w:val="-1"/>
        </w:rPr>
        <w:t>our</w:t>
      </w:r>
      <w:r>
        <w:rPr>
          <w:spacing w:val="-5"/>
        </w:rPr>
        <w:t xml:space="preserve"> </w:t>
      </w:r>
      <w:r>
        <w:rPr>
          <w:spacing w:val="-2"/>
        </w:rPr>
        <w:t>sole</w:t>
      </w:r>
      <w:r>
        <w:rPr>
          <w:spacing w:val="21"/>
        </w:rPr>
        <w:t xml:space="preserve"> </w:t>
      </w:r>
      <w:r>
        <w:rPr>
          <w:spacing w:val="-2"/>
        </w:rPr>
        <w:t>discretion,</w:t>
      </w:r>
      <w:r>
        <w:rPr>
          <w:spacing w:val="-5"/>
        </w:rPr>
        <w:t xml:space="preserve"> </w:t>
      </w:r>
      <w:r>
        <w:rPr>
          <w:spacing w:val="-2"/>
        </w:rPr>
        <w:t>refuse</w:t>
      </w:r>
      <w:r>
        <w:rPr>
          <w:spacing w:val="-7"/>
        </w:rPr>
        <w:t xml:space="preserve"> </w:t>
      </w:r>
      <w:r>
        <w:t>to</w:t>
      </w:r>
      <w:r>
        <w:rPr>
          <w:spacing w:val="-7"/>
        </w:rPr>
        <w:t xml:space="preserve"> </w:t>
      </w:r>
      <w:r>
        <w:rPr>
          <w:spacing w:val="-2"/>
        </w:rPr>
        <w:t>accept</w:t>
      </w:r>
      <w:r>
        <w:rPr>
          <w:spacing w:val="-8"/>
        </w:rPr>
        <w:t xml:space="preserve"> </w:t>
      </w:r>
      <w:r>
        <w:rPr>
          <w:spacing w:val="-1"/>
        </w:rPr>
        <w:t>your</w:t>
      </w:r>
      <w:r>
        <w:rPr>
          <w:spacing w:val="78"/>
          <w:w w:val="99"/>
        </w:rPr>
        <w:t xml:space="preserve"> </w:t>
      </w:r>
      <w:r>
        <w:rPr>
          <w:spacing w:val="-2"/>
        </w:rPr>
        <w:t>subsequent</w:t>
      </w:r>
      <w:r>
        <w:rPr>
          <w:spacing w:val="-6"/>
        </w:rPr>
        <w:t xml:space="preserve"> </w:t>
      </w:r>
      <w:r>
        <w:rPr>
          <w:spacing w:val="-1"/>
        </w:rPr>
        <w:t>request</w:t>
      </w:r>
      <w:r>
        <w:rPr>
          <w:spacing w:val="-8"/>
        </w:rPr>
        <w:t xml:space="preserve"> </w:t>
      </w:r>
      <w:r>
        <w:t>for</w:t>
      </w:r>
      <w:r>
        <w:rPr>
          <w:spacing w:val="-8"/>
        </w:rPr>
        <w:t xml:space="preserve"> </w:t>
      </w:r>
      <w:r>
        <w:rPr>
          <w:spacing w:val="-2"/>
        </w:rPr>
        <w:t>Service</w:t>
      </w:r>
      <w:r>
        <w:rPr>
          <w:spacing w:val="35"/>
        </w:rPr>
        <w:t xml:space="preserve"> </w:t>
      </w:r>
      <w:r>
        <w:rPr>
          <w:spacing w:val="-2"/>
        </w:rPr>
        <w:t>following</w:t>
      </w:r>
      <w:r>
        <w:rPr>
          <w:spacing w:val="-8"/>
        </w:rPr>
        <w:t xml:space="preserve"> </w:t>
      </w:r>
      <w:r>
        <w:t>a</w:t>
      </w:r>
      <w:r>
        <w:rPr>
          <w:spacing w:val="-8"/>
        </w:rPr>
        <w:t xml:space="preserve"> </w:t>
      </w:r>
      <w:r>
        <w:rPr>
          <w:spacing w:val="-2"/>
        </w:rPr>
        <w:t>termination</w:t>
      </w:r>
      <w:r>
        <w:rPr>
          <w:spacing w:val="-8"/>
        </w:rPr>
        <w:t xml:space="preserve"> </w:t>
      </w:r>
      <w:r>
        <w:t>or</w:t>
      </w:r>
      <w:r>
        <w:rPr>
          <w:spacing w:val="-5"/>
        </w:rPr>
        <w:t xml:space="preserve"> </w:t>
      </w:r>
      <w:r>
        <w:rPr>
          <w:spacing w:val="-2"/>
        </w:rPr>
        <w:t>suspension</w:t>
      </w:r>
      <w:r>
        <w:rPr>
          <w:spacing w:val="-9"/>
        </w:rPr>
        <w:t xml:space="preserve"> </w:t>
      </w:r>
      <w:r>
        <w:t>of</w:t>
      </w:r>
      <w:r>
        <w:rPr>
          <w:spacing w:val="-5"/>
        </w:rPr>
        <w:t xml:space="preserve"> </w:t>
      </w:r>
      <w:r>
        <w:rPr>
          <w:spacing w:val="-1"/>
        </w:rPr>
        <w:t>your</w:t>
      </w:r>
      <w:r>
        <w:rPr>
          <w:spacing w:val="-6"/>
        </w:rPr>
        <w:t xml:space="preserve"> </w:t>
      </w:r>
      <w:r>
        <w:rPr>
          <w:spacing w:val="-1"/>
        </w:rPr>
        <w:t>use</w:t>
      </w:r>
      <w:r>
        <w:rPr>
          <w:spacing w:val="-7"/>
        </w:rPr>
        <w:t xml:space="preserve"> </w:t>
      </w:r>
      <w:r>
        <w:rPr>
          <w:spacing w:val="-1"/>
        </w:rPr>
        <w:t>of</w:t>
      </w:r>
      <w:r>
        <w:rPr>
          <w:spacing w:val="-8"/>
        </w:rPr>
        <w:t xml:space="preserve"> </w:t>
      </w:r>
      <w:r>
        <w:rPr>
          <w:spacing w:val="-1"/>
        </w:rPr>
        <w:t>the</w:t>
      </w:r>
      <w:r>
        <w:rPr>
          <w:spacing w:val="-7"/>
        </w:rPr>
        <w:t xml:space="preserve"> </w:t>
      </w:r>
      <w:r>
        <w:rPr>
          <w:spacing w:val="-2"/>
        </w:rPr>
        <w:t>Service.</w:t>
      </w:r>
      <w:r>
        <w:rPr>
          <w:spacing w:val="-6"/>
        </w:rPr>
        <w:t xml:space="preserve"> </w:t>
      </w:r>
      <w:r>
        <w:rPr>
          <w:spacing w:val="-3"/>
        </w:rPr>
        <w:t>If</w:t>
      </w:r>
      <w:r>
        <w:rPr>
          <w:spacing w:val="80"/>
          <w:w w:val="99"/>
        </w:rPr>
        <w:t xml:space="preserve"> </w:t>
      </w:r>
      <w:r>
        <w:rPr>
          <w:spacing w:val="-1"/>
        </w:rPr>
        <w:t>your</w:t>
      </w:r>
      <w:r>
        <w:rPr>
          <w:spacing w:val="-6"/>
        </w:rPr>
        <w:t xml:space="preserve"> </w:t>
      </w:r>
      <w:r>
        <w:rPr>
          <w:spacing w:val="-2"/>
        </w:rPr>
        <w:t>Service</w:t>
      </w:r>
      <w:r>
        <w:rPr>
          <w:spacing w:val="-7"/>
        </w:rPr>
        <w:t xml:space="preserve"> </w:t>
      </w:r>
      <w:r>
        <w:t>is</w:t>
      </w:r>
      <w:r>
        <w:rPr>
          <w:spacing w:val="-7"/>
        </w:rPr>
        <w:t xml:space="preserve"> </w:t>
      </w:r>
      <w:r>
        <w:rPr>
          <w:spacing w:val="-2"/>
        </w:rPr>
        <w:t>terminated</w:t>
      </w:r>
      <w:r>
        <w:rPr>
          <w:spacing w:val="-7"/>
        </w:rPr>
        <w:t xml:space="preserve"> </w:t>
      </w:r>
      <w:r>
        <w:rPr>
          <w:spacing w:val="-1"/>
        </w:rPr>
        <w:t>for</w:t>
      </w:r>
      <w:r>
        <w:rPr>
          <w:spacing w:val="-6"/>
        </w:rPr>
        <w:t xml:space="preserve"> </w:t>
      </w:r>
      <w:r>
        <w:rPr>
          <w:spacing w:val="-1"/>
        </w:rPr>
        <w:t>any</w:t>
      </w:r>
      <w:r>
        <w:rPr>
          <w:spacing w:val="-6"/>
        </w:rPr>
        <w:t xml:space="preserve"> </w:t>
      </w:r>
      <w:r>
        <w:rPr>
          <w:spacing w:val="-2"/>
        </w:rPr>
        <w:t>reason,</w:t>
      </w:r>
      <w:r>
        <w:rPr>
          <w:spacing w:val="-5"/>
        </w:rPr>
        <w:t xml:space="preserve"> </w:t>
      </w:r>
      <w:r>
        <w:rPr>
          <w:spacing w:val="-1"/>
        </w:rPr>
        <w:t>you</w:t>
      </w:r>
      <w:r>
        <w:rPr>
          <w:spacing w:val="-5"/>
        </w:rPr>
        <w:t xml:space="preserve"> </w:t>
      </w:r>
      <w:r>
        <w:rPr>
          <w:spacing w:val="-2"/>
        </w:rPr>
        <w:t>may</w:t>
      </w:r>
      <w:r>
        <w:rPr>
          <w:spacing w:val="-7"/>
        </w:rPr>
        <w:t xml:space="preserve"> </w:t>
      </w:r>
      <w:r>
        <w:t>be</w:t>
      </w:r>
      <w:r>
        <w:rPr>
          <w:spacing w:val="-6"/>
        </w:rPr>
        <w:t xml:space="preserve"> </w:t>
      </w:r>
      <w:r>
        <w:rPr>
          <w:spacing w:val="-2"/>
        </w:rPr>
        <w:t>required</w:t>
      </w:r>
      <w:r>
        <w:rPr>
          <w:spacing w:val="-7"/>
        </w:rPr>
        <w:t xml:space="preserve"> </w:t>
      </w:r>
      <w:r>
        <w:t>to</w:t>
      </w:r>
      <w:r>
        <w:rPr>
          <w:spacing w:val="44"/>
        </w:rPr>
        <w:t xml:space="preserve"> </w:t>
      </w:r>
      <w:r>
        <w:rPr>
          <w:spacing w:val="-1"/>
        </w:rPr>
        <w:t>pay</w:t>
      </w:r>
      <w:r>
        <w:rPr>
          <w:spacing w:val="-5"/>
        </w:rPr>
        <w:t xml:space="preserve"> </w:t>
      </w:r>
      <w:r>
        <w:t>a</w:t>
      </w:r>
      <w:r>
        <w:rPr>
          <w:spacing w:val="-6"/>
        </w:rPr>
        <w:t xml:space="preserve"> </w:t>
      </w:r>
      <w:r>
        <w:rPr>
          <w:spacing w:val="-2"/>
        </w:rPr>
        <w:t>reconnection</w:t>
      </w:r>
      <w:r>
        <w:rPr>
          <w:spacing w:val="-5"/>
        </w:rPr>
        <w:t xml:space="preserve"> </w:t>
      </w:r>
      <w:r>
        <w:rPr>
          <w:spacing w:val="-2"/>
        </w:rPr>
        <w:t>fee</w:t>
      </w:r>
      <w:r>
        <w:rPr>
          <w:spacing w:val="-6"/>
        </w:rPr>
        <w:t xml:space="preserve"> </w:t>
      </w:r>
      <w:r>
        <w:rPr>
          <w:spacing w:val="-2"/>
        </w:rPr>
        <w:t>or</w:t>
      </w:r>
      <w:r>
        <w:rPr>
          <w:spacing w:val="71"/>
          <w:w w:val="99"/>
        </w:rPr>
        <w:t xml:space="preserve"> </w:t>
      </w:r>
      <w:r>
        <w:rPr>
          <w:spacing w:val="-2"/>
        </w:rPr>
        <w:t>additional</w:t>
      </w:r>
      <w:r>
        <w:rPr>
          <w:spacing w:val="-7"/>
        </w:rPr>
        <w:t xml:space="preserve"> </w:t>
      </w:r>
      <w:r>
        <w:rPr>
          <w:spacing w:val="-2"/>
        </w:rPr>
        <w:t>deposit</w:t>
      </w:r>
      <w:r>
        <w:rPr>
          <w:spacing w:val="-10"/>
        </w:rPr>
        <w:t xml:space="preserve"> </w:t>
      </w:r>
      <w:r>
        <w:rPr>
          <w:spacing w:val="-1"/>
        </w:rPr>
        <w:t>before</w:t>
      </w:r>
      <w:r>
        <w:rPr>
          <w:spacing w:val="-10"/>
        </w:rPr>
        <w:t xml:space="preserve"> </w:t>
      </w:r>
      <w:r>
        <w:t>the</w:t>
      </w:r>
      <w:r>
        <w:rPr>
          <w:spacing w:val="-9"/>
        </w:rPr>
        <w:t xml:space="preserve"> </w:t>
      </w:r>
      <w:r>
        <w:rPr>
          <w:spacing w:val="-2"/>
        </w:rPr>
        <w:t>Service</w:t>
      </w:r>
      <w:r>
        <w:rPr>
          <w:spacing w:val="-10"/>
        </w:rPr>
        <w:t xml:space="preserve"> </w:t>
      </w:r>
      <w:r>
        <w:t>is</w:t>
      </w:r>
      <w:r>
        <w:rPr>
          <w:spacing w:val="32"/>
        </w:rPr>
        <w:t xml:space="preserve"> </w:t>
      </w:r>
      <w:r>
        <w:rPr>
          <w:spacing w:val="-2"/>
        </w:rPr>
        <w:t>reactivated.</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900"/>
        </w:tabs>
        <w:kinsoku w:val="0"/>
        <w:overflowPunct w:val="0"/>
        <w:ind w:left="898" w:right="340" w:hanging="539"/>
      </w:pPr>
      <w:r>
        <w:rPr>
          <w:spacing w:val="-2"/>
        </w:rPr>
        <w:t>EXCEPT</w:t>
      </w:r>
      <w:r>
        <w:rPr>
          <w:spacing w:val="-8"/>
        </w:rPr>
        <w:t xml:space="preserve"> </w:t>
      </w:r>
      <w:r>
        <w:rPr>
          <w:spacing w:val="-1"/>
        </w:rPr>
        <w:t>AS</w:t>
      </w:r>
      <w:r>
        <w:rPr>
          <w:spacing w:val="44"/>
        </w:rPr>
        <w:t xml:space="preserve"> </w:t>
      </w:r>
      <w:r>
        <w:rPr>
          <w:spacing w:val="-3"/>
        </w:rPr>
        <w:t>OTHERWISE</w:t>
      </w:r>
      <w:r>
        <w:rPr>
          <w:spacing w:val="42"/>
        </w:rPr>
        <w:t xml:space="preserve"> </w:t>
      </w:r>
      <w:r>
        <w:rPr>
          <w:spacing w:val="-1"/>
        </w:rPr>
        <w:t>SET</w:t>
      </w:r>
      <w:r>
        <w:rPr>
          <w:spacing w:val="-6"/>
        </w:rPr>
        <w:t xml:space="preserve"> </w:t>
      </w:r>
      <w:r>
        <w:rPr>
          <w:spacing w:val="-1"/>
        </w:rPr>
        <w:t>FORTH</w:t>
      </w:r>
      <w:r>
        <w:rPr>
          <w:spacing w:val="42"/>
        </w:rPr>
        <w:t xml:space="preserve"> </w:t>
      </w:r>
      <w:r>
        <w:rPr>
          <w:spacing w:val="-1"/>
        </w:rPr>
        <w:t>IN</w:t>
      </w:r>
      <w:r>
        <w:rPr>
          <w:spacing w:val="-9"/>
        </w:rPr>
        <w:t xml:space="preserve"> </w:t>
      </w:r>
      <w:r>
        <w:rPr>
          <w:spacing w:val="-1"/>
        </w:rPr>
        <w:t>THIS</w:t>
      </w:r>
      <w:r>
        <w:rPr>
          <w:spacing w:val="25"/>
        </w:rPr>
        <w:t xml:space="preserve"> </w:t>
      </w:r>
      <w:r>
        <w:rPr>
          <w:spacing w:val="-2"/>
        </w:rPr>
        <w:t>AGREEMENT,</w:t>
      </w:r>
      <w:r>
        <w:rPr>
          <w:spacing w:val="-6"/>
        </w:rPr>
        <w:t xml:space="preserve"> </w:t>
      </w:r>
      <w:r>
        <w:rPr>
          <w:spacing w:val="-2"/>
        </w:rPr>
        <w:t>IF</w:t>
      </w:r>
      <w:r>
        <w:rPr>
          <w:spacing w:val="-7"/>
        </w:rPr>
        <w:t xml:space="preserve"> </w:t>
      </w:r>
      <w:r>
        <w:rPr>
          <w:spacing w:val="-2"/>
        </w:rPr>
        <w:t>YOU</w:t>
      </w:r>
      <w:r>
        <w:rPr>
          <w:spacing w:val="-6"/>
        </w:rPr>
        <w:t xml:space="preserve"> </w:t>
      </w:r>
      <w:r>
        <w:rPr>
          <w:spacing w:val="-2"/>
        </w:rPr>
        <w:t>HAVE</w:t>
      </w:r>
      <w:r>
        <w:rPr>
          <w:spacing w:val="-6"/>
        </w:rPr>
        <w:t xml:space="preserve"> </w:t>
      </w:r>
      <w:r>
        <w:rPr>
          <w:spacing w:val="-2"/>
        </w:rPr>
        <w:t>CHOSEN</w:t>
      </w:r>
      <w:r>
        <w:rPr>
          <w:spacing w:val="51"/>
          <w:w w:val="99"/>
        </w:rPr>
        <w:t xml:space="preserve"> </w:t>
      </w:r>
      <w:r>
        <w:t>TO</w:t>
      </w:r>
      <w:r>
        <w:rPr>
          <w:spacing w:val="-9"/>
        </w:rPr>
        <w:t xml:space="preserve"> </w:t>
      </w:r>
      <w:r>
        <w:rPr>
          <w:spacing w:val="-1"/>
        </w:rPr>
        <w:t>SUBSCRIBE</w:t>
      </w:r>
      <w:r>
        <w:rPr>
          <w:spacing w:val="-8"/>
        </w:rPr>
        <w:t xml:space="preserve"> </w:t>
      </w:r>
      <w:r>
        <w:t>TO</w:t>
      </w:r>
      <w:r>
        <w:rPr>
          <w:spacing w:val="16"/>
        </w:rPr>
        <w:t xml:space="preserve"> </w:t>
      </w:r>
      <w:r>
        <w:t>A</w:t>
      </w:r>
      <w:r>
        <w:rPr>
          <w:spacing w:val="-7"/>
        </w:rPr>
        <w:t xml:space="preserve"> </w:t>
      </w:r>
      <w:r>
        <w:rPr>
          <w:spacing w:val="-2"/>
        </w:rPr>
        <w:t>BUNDLED</w:t>
      </w:r>
      <w:r>
        <w:rPr>
          <w:spacing w:val="39"/>
        </w:rPr>
        <w:t xml:space="preserve"> </w:t>
      </w:r>
      <w:r>
        <w:rPr>
          <w:spacing w:val="-2"/>
        </w:rPr>
        <w:t>SERVICES</w:t>
      </w:r>
      <w:r>
        <w:rPr>
          <w:spacing w:val="-6"/>
        </w:rPr>
        <w:t xml:space="preserve"> </w:t>
      </w:r>
      <w:r>
        <w:rPr>
          <w:spacing w:val="-1"/>
        </w:rPr>
        <w:t>PLAN</w:t>
      </w:r>
      <w:r>
        <w:rPr>
          <w:spacing w:val="-9"/>
        </w:rPr>
        <w:t xml:space="preserve"> </w:t>
      </w:r>
      <w:r>
        <w:rPr>
          <w:spacing w:val="-1"/>
        </w:rPr>
        <w:t>WITH</w:t>
      </w:r>
      <w:r>
        <w:rPr>
          <w:spacing w:val="-8"/>
        </w:rPr>
        <w:t xml:space="preserve"> </w:t>
      </w:r>
      <w:r>
        <w:t>A</w:t>
      </w:r>
      <w:r>
        <w:rPr>
          <w:spacing w:val="-7"/>
        </w:rPr>
        <w:t xml:space="preserve"> </w:t>
      </w:r>
      <w:r>
        <w:rPr>
          <w:spacing w:val="-2"/>
        </w:rPr>
        <w:t>MINIMUM</w:t>
      </w:r>
      <w:r>
        <w:rPr>
          <w:spacing w:val="-9"/>
        </w:rPr>
        <w:t xml:space="preserve"> </w:t>
      </w:r>
      <w:r>
        <w:rPr>
          <w:spacing w:val="-1"/>
        </w:rPr>
        <w:t>TERM</w:t>
      </w:r>
      <w:r>
        <w:rPr>
          <w:spacing w:val="35"/>
          <w:w w:val="99"/>
        </w:rPr>
        <w:t xml:space="preserve"> </w:t>
      </w:r>
      <w:r>
        <w:rPr>
          <w:spacing w:val="-2"/>
        </w:rPr>
        <w:t>COMMITMENT,</w:t>
      </w:r>
      <w:r>
        <w:rPr>
          <w:spacing w:val="37"/>
        </w:rPr>
        <w:t xml:space="preserve"> </w:t>
      </w:r>
      <w:r>
        <w:rPr>
          <w:spacing w:val="-1"/>
        </w:rPr>
        <w:t>IF</w:t>
      </w:r>
      <w:r>
        <w:rPr>
          <w:spacing w:val="-9"/>
        </w:rPr>
        <w:t xml:space="preserve"> </w:t>
      </w:r>
      <w:r>
        <w:rPr>
          <w:spacing w:val="-2"/>
        </w:rPr>
        <w:t>ANY</w:t>
      </w:r>
      <w:r>
        <w:rPr>
          <w:spacing w:val="-8"/>
        </w:rPr>
        <w:t xml:space="preserve"> </w:t>
      </w:r>
      <w:r>
        <w:rPr>
          <w:spacing w:val="-1"/>
        </w:rPr>
        <w:t>OF</w:t>
      </w:r>
      <w:r>
        <w:rPr>
          <w:spacing w:val="-8"/>
        </w:rPr>
        <w:t xml:space="preserve"> </w:t>
      </w:r>
      <w:r>
        <w:rPr>
          <w:spacing w:val="-1"/>
        </w:rPr>
        <w:t>THE</w:t>
      </w:r>
      <w:r>
        <w:rPr>
          <w:spacing w:val="-6"/>
        </w:rPr>
        <w:t xml:space="preserve"> </w:t>
      </w:r>
      <w:r>
        <w:rPr>
          <w:spacing w:val="-2"/>
        </w:rPr>
        <w:t>BUNDLE</w:t>
      </w:r>
      <w:r>
        <w:rPr>
          <w:spacing w:val="-10"/>
        </w:rPr>
        <w:t xml:space="preserve"> </w:t>
      </w:r>
      <w:r>
        <w:rPr>
          <w:spacing w:val="-2"/>
        </w:rPr>
        <w:t>SERVICES</w:t>
      </w:r>
      <w:r>
        <w:rPr>
          <w:spacing w:val="-9"/>
        </w:rPr>
        <w:t xml:space="preserve"> </w:t>
      </w:r>
      <w:r>
        <w:rPr>
          <w:spacing w:val="-1"/>
        </w:rPr>
        <w:t>ARE</w:t>
      </w:r>
      <w:r>
        <w:rPr>
          <w:spacing w:val="17"/>
        </w:rPr>
        <w:t xml:space="preserve"> </w:t>
      </w:r>
      <w:r>
        <w:rPr>
          <w:spacing w:val="-1"/>
        </w:rPr>
        <w:t>TERMINATED</w:t>
      </w:r>
      <w:r>
        <w:rPr>
          <w:spacing w:val="-10"/>
        </w:rPr>
        <w:t xml:space="preserve"> </w:t>
      </w:r>
      <w:r>
        <w:rPr>
          <w:spacing w:val="-1"/>
        </w:rPr>
        <w:t>BY</w:t>
      </w:r>
      <w:r>
        <w:rPr>
          <w:spacing w:val="-10"/>
        </w:rPr>
        <w:t xml:space="preserve"> </w:t>
      </w:r>
      <w:r>
        <w:rPr>
          <w:spacing w:val="-2"/>
        </w:rPr>
        <w:t>YOU</w:t>
      </w:r>
      <w:r>
        <w:rPr>
          <w:spacing w:val="-7"/>
        </w:rPr>
        <w:t xml:space="preserve"> </w:t>
      </w:r>
      <w:r>
        <w:rPr>
          <w:spacing w:val="-2"/>
        </w:rPr>
        <w:t>OR</w:t>
      </w:r>
      <w:r>
        <w:rPr>
          <w:spacing w:val="45"/>
          <w:w w:val="99"/>
        </w:rPr>
        <w:t xml:space="preserve"> </w:t>
      </w:r>
      <w:r>
        <w:rPr>
          <w:spacing w:val="-1"/>
        </w:rPr>
        <w:t>BY</w:t>
      </w:r>
      <w:r>
        <w:rPr>
          <w:spacing w:val="-8"/>
        </w:rPr>
        <w:t xml:space="preserve"> </w:t>
      </w:r>
      <w:r>
        <w:rPr>
          <w:spacing w:val="-1"/>
        </w:rPr>
        <w:t>US</w:t>
      </w:r>
      <w:r>
        <w:rPr>
          <w:spacing w:val="-7"/>
        </w:rPr>
        <w:t xml:space="preserve"> </w:t>
      </w:r>
      <w:r>
        <w:rPr>
          <w:spacing w:val="-2"/>
        </w:rPr>
        <w:t>BEFORE</w:t>
      </w:r>
      <w:r>
        <w:rPr>
          <w:spacing w:val="-7"/>
        </w:rPr>
        <w:t xml:space="preserve"> </w:t>
      </w:r>
      <w:r>
        <w:rPr>
          <w:spacing w:val="-1"/>
        </w:rPr>
        <w:t>COMPLETING</w:t>
      </w:r>
      <w:r>
        <w:rPr>
          <w:spacing w:val="18"/>
        </w:rPr>
        <w:t xml:space="preserve"> </w:t>
      </w:r>
      <w:r>
        <w:rPr>
          <w:spacing w:val="-2"/>
        </w:rPr>
        <w:t>YOUR</w:t>
      </w:r>
      <w:r>
        <w:rPr>
          <w:spacing w:val="-9"/>
        </w:rPr>
        <w:t xml:space="preserve"> </w:t>
      </w:r>
      <w:r>
        <w:rPr>
          <w:spacing w:val="-1"/>
        </w:rPr>
        <w:t>MINIMUM</w:t>
      </w:r>
      <w:r>
        <w:rPr>
          <w:spacing w:val="-7"/>
        </w:rPr>
        <w:t xml:space="preserve"> </w:t>
      </w:r>
      <w:r>
        <w:rPr>
          <w:spacing w:val="-1"/>
        </w:rPr>
        <w:t>TERM,</w:t>
      </w:r>
      <w:r>
        <w:rPr>
          <w:spacing w:val="-9"/>
        </w:rPr>
        <w:t xml:space="preserve"> </w:t>
      </w:r>
      <w:r>
        <w:rPr>
          <w:spacing w:val="-1"/>
        </w:rPr>
        <w:t>THEN</w:t>
      </w:r>
      <w:r>
        <w:rPr>
          <w:spacing w:val="40"/>
        </w:rPr>
        <w:t xml:space="preserve"> </w:t>
      </w:r>
      <w:r>
        <w:rPr>
          <w:spacing w:val="-2"/>
        </w:rPr>
        <w:t>YOU</w:t>
      </w:r>
      <w:r>
        <w:rPr>
          <w:spacing w:val="-8"/>
        </w:rPr>
        <w:t xml:space="preserve"> </w:t>
      </w:r>
      <w:r>
        <w:rPr>
          <w:spacing w:val="-2"/>
        </w:rPr>
        <w:t>AGREE</w:t>
      </w:r>
      <w:r>
        <w:rPr>
          <w:spacing w:val="41"/>
        </w:rPr>
        <w:t xml:space="preserve"> </w:t>
      </w:r>
      <w:r>
        <w:t>TO</w:t>
      </w:r>
      <w:r>
        <w:rPr>
          <w:spacing w:val="-9"/>
        </w:rPr>
        <w:t xml:space="preserve"> </w:t>
      </w:r>
      <w:r>
        <w:rPr>
          <w:spacing w:val="-2"/>
        </w:rPr>
        <w:t>PAY</w:t>
      </w:r>
      <w:r>
        <w:rPr>
          <w:spacing w:val="25"/>
          <w:w w:val="99"/>
        </w:rPr>
        <w:t xml:space="preserve"> </w:t>
      </w:r>
      <w:r>
        <w:rPr>
          <w:spacing w:val="-2"/>
        </w:rPr>
        <w:t>VERIZON</w:t>
      </w:r>
      <w:r>
        <w:rPr>
          <w:spacing w:val="-10"/>
        </w:rPr>
        <w:t xml:space="preserve"> </w:t>
      </w:r>
      <w:r>
        <w:rPr>
          <w:spacing w:val="-1"/>
        </w:rPr>
        <w:t>THE</w:t>
      </w:r>
      <w:r>
        <w:rPr>
          <w:spacing w:val="-8"/>
        </w:rPr>
        <w:t xml:space="preserve"> </w:t>
      </w:r>
      <w:r>
        <w:rPr>
          <w:spacing w:val="-1"/>
        </w:rPr>
        <w:t>EARLY</w:t>
      </w:r>
      <w:r>
        <w:rPr>
          <w:spacing w:val="-8"/>
        </w:rPr>
        <w:t xml:space="preserve"> </w:t>
      </w:r>
      <w:r>
        <w:rPr>
          <w:spacing w:val="-1"/>
        </w:rPr>
        <w:t>TERMINATION</w:t>
      </w:r>
      <w:r>
        <w:rPr>
          <w:spacing w:val="39"/>
        </w:rPr>
        <w:t xml:space="preserve"> </w:t>
      </w:r>
      <w:r>
        <w:rPr>
          <w:spacing w:val="-1"/>
        </w:rPr>
        <w:t>FEE</w:t>
      </w:r>
      <w:r>
        <w:rPr>
          <w:spacing w:val="-7"/>
        </w:rPr>
        <w:t xml:space="preserve"> </w:t>
      </w:r>
      <w:r>
        <w:rPr>
          <w:spacing w:val="-1"/>
        </w:rPr>
        <w:t>SET</w:t>
      </w:r>
      <w:r>
        <w:rPr>
          <w:spacing w:val="-10"/>
        </w:rPr>
        <w:t xml:space="preserve"> </w:t>
      </w:r>
      <w:r>
        <w:rPr>
          <w:spacing w:val="-1"/>
        </w:rPr>
        <w:t>FORTH</w:t>
      </w:r>
      <w:r>
        <w:rPr>
          <w:spacing w:val="-8"/>
        </w:rPr>
        <w:t xml:space="preserve"> </w:t>
      </w:r>
      <w:r>
        <w:rPr>
          <w:spacing w:val="-2"/>
        </w:rPr>
        <w:t>IN</w:t>
      </w:r>
      <w:r>
        <w:rPr>
          <w:spacing w:val="25"/>
        </w:rPr>
        <w:t xml:space="preserve"> </w:t>
      </w:r>
      <w:r>
        <w:rPr>
          <w:spacing w:val="-1"/>
        </w:rPr>
        <w:t>THE</w:t>
      </w:r>
      <w:r>
        <w:rPr>
          <w:spacing w:val="-7"/>
        </w:rPr>
        <w:t xml:space="preserve"> </w:t>
      </w:r>
      <w:r>
        <w:rPr>
          <w:spacing w:val="-3"/>
        </w:rPr>
        <w:t>BUNDLED</w:t>
      </w:r>
      <w:r>
        <w:rPr>
          <w:spacing w:val="38"/>
        </w:rPr>
        <w:t xml:space="preserve"> </w:t>
      </w:r>
      <w:r>
        <w:rPr>
          <w:spacing w:val="-1"/>
        </w:rPr>
        <w:t>SERVICES</w:t>
      </w:r>
      <w:r>
        <w:rPr>
          <w:spacing w:val="27"/>
          <w:w w:val="99"/>
        </w:rPr>
        <w:t xml:space="preserve"> </w:t>
      </w:r>
      <w:r>
        <w:rPr>
          <w:spacing w:val="-1"/>
        </w:rPr>
        <w:t>PLAN</w:t>
      </w:r>
      <w:r>
        <w:rPr>
          <w:spacing w:val="-11"/>
        </w:rPr>
        <w:t xml:space="preserve"> </w:t>
      </w:r>
      <w:r>
        <w:rPr>
          <w:spacing w:val="-2"/>
        </w:rPr>
        <w:t>YOU</w:t>
      </w:r>
      <w:r>
        <w:rPr>
          <w:spacing w:val="-12"/>
        </w:rPr>
        <w:t xml:space="preserve"> </w:t>
      </w:r>
      <w:r>
        <w:rPr>
          <w:spacing w:val="-2"/>
        </w:rPr>
        <w:t>HAVE</w:t>
      </w:r>
      <w:r>
        <w:rPr>
          <w:spacing w:val="-9"/>
        </w:rPr>
        <w:t xml:space="preserve"> </w:t>
      </w:r>
      <w:r>
        <w:rPr>
          <w:spacing w:val="-2"/>
        </w:rPr>
        <w:t>CHOSEN.</w:t>
      </w:r>
    </w:p>
    <w:p w:rsidR="00B028B2" w:rsidRDefault="00B028B2">
      <w:pPr>
        <w:pStyle w:val="BodyText"/>
        <w:kinsoku w:val="0"/>
        <w:overflowPunct w:val="0"/>
        <w:ind w:left="0"/>
      </w:pPr>
    </w:p>
    <w:p w:rsidR="00B028B2" w:rsidRDefault="00B028B2">
      <w:pPr>
        <w:pStyle w:val="BodyText"/>
        <w:numPr>
          <w:ilvl w:val="0"/>
          <w:numId w:val="4"/>
        </w:numPr>
        <w:tabs>
          <w:tab w:val="left" w:pos="434"/>
        </w:tabs>
        <w:kinsoku w:val="0"/>
        <w:overflowPunct w:val="0"/>
        <w:ind w:left="433" w:hanging="331"/>
      </w:pPr>
      <w:r>
        <w:rPr>
          <w:spacing w:val="-3"/>
        </w:rPr>
        <w:t>PRICING</w:t>
      </w:r>
      <w:r>
        <w:rPr>
          <w:spacing w:val="-17"/>
        </w:rPr>
        <w:t xml:space="preserve"> </w:t>
      </w:r>
      <w:r>
        <w:rPr>
          <w:spacing w:val="-1"/>
        </w:rPr>
        <w:t>AND</w:t>
      </w:r>
      <w:r>
        <w:rPr>
          <w:spacing w:val="-15"/>
        </w:rPr>
        <w:t xml:space="preserve"> </w:t>
      </w:r>
      <w:r>
        <w:rPr>
          <w:spacing w:val="-1"/>
        </w:rPr>
        <w:t>PAYMENT.</w:t>
      </w:r>
    </w:p>
    <w:p w:rsidR="00B028B2" w:rsidRDefault="00B028B2">
      <w:pPr>
        <w:pStyle w:val="BodyText"/>
        <w:kinsoku w:val="0"/>
        <w:overflowPunct w:val="0"/>
        <w:spacing w:before="11"/>
        <w:ind w:left="0"/>
        <w:rPr>
          <w:sz w:val="21"/>
          <w:szCs w:val="21"/>
        </w:rPr>
      </w:pPr>
    </w:p>
    <w:p w:rsidR="00B028B2" w:rsidRDefault="00B028B2">
      <w:pPr>
        <w:pStyle w:val="BodyText"/>
        <w:kinsoku w:val="0"/>
        <w:overflowPunct w:val="0"/>
        <w:ind w:left="101" w:right="430"/>
      </w:pPr>
      <w:r>
        <w:rPr>
          <w:spacing w:val="-2"/>
        </w:rPr>
        <w:t>In</w:t>
      </w:r>
      <w:r>
        <w:rPr>
          <w:spacing w:val="-7"/>
        </w:rPr>
        <w:t xml:space="preserve"> </w:t>
      </w:r>
      <w:r>
        <w:rPr>
          <w:spacing w:val="-2"/>
        </w:rPr>
        <w:t>consideration</w:t>
      </w:r>
      <w:r>
        <w:rPr>
          <w:spacing w:val="-5"/>
        </w:rPr>
        <w:t xml:space="preserve"> </w:t>
      </w:r>
      <w:r>
        <w:rPr>
          <w:spacing w:val="-1"/>
        </w:rPr>
        <w:t>for</w:t>
      </w:r>
      <w:r>
        <w:rPr>
          <w:spacing w:val="-8"/>
        </w:rPr>
        <w:t xml:space="preserve"> </w:t>
      </w:r>
      <w:r>
        <w:rPr>
          <w:spacing w:val="-1"/>
        </w:rPr>
        <w:t>your</w:t>
      </w:r>
      <w:r>
        <w:rPr>
          <w:spacing w:val="-8"/>
        </w:rPr>
        <w:t xml:space="preserve"> </w:t>
      </w:r>
      <w:r>
        <w:rPr>
          <w:spacing w:val="-2"/>
        </w:rPr>
        <w:t>receipt</w:t>
      </w:r>
      <w:r>
        <w:rPr>
          <w:spacing w:val="-4"/>
        </w:rPr>
        <w:t xml:space="preserve"> </w:t>
      </w:r>
      <w:r>
        <w:rPr>
          <w:spacing w:val="-1"/>
        </w:rPr>
        <w:t>of</w:t>
      </w:r>
      <w:r>
        <w:rPr>
          <w:spacing w:val="-8"/>
        </w:rPr>
        <w:t xml:space="preserve"> </w:t>
      </w:r>
      <w:r>
        <w:rPr>
          <w:spacing w:val="-1"/>
        </w:rPr>
        <w:t>the</w:t>
      </w:r>
      <w:r>
        <w:rPr>
          <w:spacing w:val="-6"/>
        </w:rPr>
        <w:t xml:space="preserve"> </w:t>
      </w:r>
      <w:r>
        <w:rPr>
          <w:spacing w:val="-2"/>
        </w:rPr>
        <w:t>Service</w:t>
      </w:r>
      <w:r>
        <w:rPr>
          <w:spacing w:val="-6"/>
        </w:rPr>
        <w:t xml:space="preserve"> </w:t>
      </w:r>
      <w:r>
        <w:rPr>
          <w:spacing w:val="-1"/>
        </w:rPr>
        <w:t>and</w:t>
      </w:r>
      <w:r>
        <w:rPr>
          <w:spacing w:val="-6"/>
        </w:rPr>
        <w:t xml:space="preserve"> </w:t>
      </w:r>
      <w:r>
        <w:t>use</w:t>
      </w:r>
      <w:r>
        <w:rPr>
          <w:spacing w:val="-7"/>
        </w:rPr>
        <w:t xml:space="preserve"> </w:t>
      </w:r>
      <w:r>
        <w:t>of</w:t>
      </w:r>
      <w:r>
        <w:rPr>
          <w:spacing w:val="-5"/>
        </w:rPr>
        <w:t xml:space="preserve"> </w:t>
      </w:r>
      <w:r>
        <w:rPr>
          <w:spacing w:val="-1"/>
        </w:rPr>
        <w:t>any</w:t>
      </w:r>
      <w:r>
        <w:rPr>
          <w:spacing w:val="30"/>
        </w:rPr>
        <w:t xml:space="preserve"> </w:t>
      </w:r>
      <w:r>
        <w:rPr>
          <w:spacing w:val="-2"/>
        </w:rPr>
        <w:t>Equipment</w:t>
      </w:r>
      <w:r>
        <w:rPr>
          <w:spacing w:val="-4"/>
        </w:rPr>
        <w:t xml:space="preserve"> </w:t>
      </w:r>
      <w:r>
        <w:t>or</w:t>
      </w:r>
      <w:r>
        <w:rPr>
          <w:spacing w:val="-7"/>
        </w:rPr>
        <w:t xml:space="preserve"> </w:t>
      </w:r>
      <w:r>
        <w:rPr>
          <w:spacing w:val="-2"/>
        </w:rPr>
        <w:t>Other</w:t>
      </w:r>
      <w:r>
        <w:rPr>
          <w:spacing w:val="-6"/>
        </w:rPr>
        <w:t xml:space="preserve"> </w:t>
      </w:r>
      <w:r>
        <w:rPr>
          <w:spacing w:val="-2"/>
        </w:rPr>
        <w:t>Devices,</w:t>
      </w:r>
      <w:r>
        <w:rPr>
          <w:spacing w:val="-5"/>
        </w:rPr>
        <w:t xml:space="preserve"> </w:t>
      </w:r>
      <w:r>
        <w:rPr>
          <w:spacing w:val="-1"/>
        </w:rPr>
        <w:t>you</w:t>
      </w:r>
      <w:r>
        <w:rPr>
          <w:spacing w:val="-6"/>
        </w:rPr>
        <w:t xml:space="preserve"> </w:t>
      </w:r>
      <w:r>
        <w:rPr>
          <w:spacing w:val="-2"/>
        </w:rPr>
        <w:t>agree</w:t>
      </w:r>
      <w:r>
        <w:rPr>
          <w:spacing w:val="-6"/>
        </w:rPr>
        <w:t xml:space="preserve"> </w:t>
      </w:r>
      <w:r>
        <w:t>to</w:t>
      </w:r>
      <w:r>
        <w:rPr>
          <w:spacing w:val="89"/>
          <w:w w:val="99"/>
        </w:rPr>
        <w:t xml:space="preserve"> </w:t>
      </w:r>
      <w:r>
        <w:rPr>
          <w:spacing w:val="-1"/>
        </w:rPr>
        <w:t>pay</w:t>
      </w:r>
      <w:r>
        <w:rPr>
          <w:spacing w:val="-6"/>
        </w:rPr>
        <w:t xml:space="preserve"> </w:t>
      </w:r>
      <w:r>
        <w:t>us</w:t>
      </w:r>
      <w:r>
        <w:rPr>
          <w:spacing w:val="-6"/>
        </w:rPr>
        <w:t xml:space="preserve"> </w:t>
      </w:r>
      <w:r>
        <w:rPr>
          <w:spacing w:val="-1"/>
        </w:rPr>
        <w:t>as</w:t>
      </w:r>
      <w:r>
        <w:rPr>
          <w:spacing w:val="-8"/>
        </w:rPr>
        <w:t xml:space="preserve"> </w:t>
      </w:r>
      <w:r>
        <w:rPr>
          <w:spacing w:val="-2"/>
        </w:rPr>
        <w:t>follows:</w:t>
      </w:r>
    </w:p>
    <w:p w:rsidR="00B028B2" w:rsidRDefault="00B028B2">
      <w:pPr>
        <w:pStyle w:val="BodyText"/>
        <w:kinsoku w:val="0"/>
        <w:overflowPunct w:val="0"/>
        <w:spacing w:before="8"/>
        <w:ind w:left="0"/>
        <w:rPr>
          <w:sz w:val="21"/>
          <w:szCs w:val="21"/>
        </w:rPr>
      </w:pPr>
    </w:p>
    <w:p w:rsidR="00B028B2" w:rsidRDefault="00B028B2" w:rsidP="00981F05">
      <w:pPr>
        <w:pStyle w:val="BodyText"/>
        <w:numPr>
          <w:ilvl w:val="1"/>
          <w:numId w:val="4"/>
        </w:numPr>
        <w:tabs>
          <w:tab w:val="left" w:pos="720"/>
        </w:tabs>
        <w:kinsoku w:val="0"/>
        <w:overflowPunct w:val="0"/>
        <w:ind w:left="657" w:hanging="298"/>
      </w:pPr>
      <w:r>
        <w:rPr>
          <w:spacing w:val="-2"/>
        </w:rPr>
        <w:t>Service</w:t>
      </w:r>
      <w:r>
        <w:rPr>
          <w:spacing w:val="-9"/>
        </w:rPr>
        <w:t xml:space="preserve"> </w:t>
      </w:r>
      <w:r>
        <w:rPr>
          <w:spacing w:val="-2"/>
        </w:rPr>
        <w:t>Fees.</w:t>
      </w:r>
      <w:r>
        <w:rPr>
          <w:spacing w:val="-6"/>
        </w:rPr>
        <w:t xml:space="preserve"> </w:t>
      </w:r>
      <w:r>
        <w:rPr>
          <w:spacing w:val="-2"/>
        </w:rPr>
        <w:t>Billing</w:t>
      </w:r>
      <w:r>
        <w:rPr>
          <w:spacing w:val="-10"/>
        </w:rPr>
        <w:t xml:space="preserve"> </w:t>
      </w:r>
      <w:r>
        <w:rPr>
          <w:spacing w:val="-1"/>
        </w:rPr>
        <w:t>for</w:t>
      </w:r>
      <w:r>
        <w:rPr>
          <w:spacing w:val="-8"/>
        </w:rPr>
        <w:t xml:space="preserve"> </w:t>
      </w:r>
      <w:r>
        <w:rPr>
          <w:spacing w:val="-1"/>
        </w:rPr>
        <w:t>the</w:t>
      </w:r>
      <w:r>
        <w:rPr>
          <w:spacing w:val="-8"/>
        </w:rPr>
        <w:t xml:space="preserve"> </w:t>
      </w:r>
      <w:r>
        <w:rPr>
          <w:spacing w:val="-2"/>
        </w:rPr>
        <w:t>Service</w:t>
      </w:r>
      <w:r>
        <w:rPr>
          <w:spacing w:val="-8"/>
        </w:rPr>
        <w:t xml:space="preserve"> </w:t>
      </w:r>
      <w:r>
        <w:rPr>
          <w:spacing w:val="-2"/>
        </w:rPr>
        <w:t>will</w:t>
      </w:r>
      <w:r>
        <w:rPr>
          <w:spacing w:val="-5"/>
        </w:rPr>
        <w:t xml:space="preserve"> </w:t>
      </w:r>
      <w:r>
        <w:rPr>
          <w:spacing w:val="-2"/>
        </w:rPr>
        <w:t>begin</w:t>
      </w:r>
      <w:r>
        <w:rPr>
          <w:spacing w:val="-8"/>
        </w:rPr>
        <w:t xml:space="preserve"> </w:t>
      </w:r>
      <w:r>
        <w:rPr>
          <w:spacing w:val="-2"/>
        </w:rPr>
        <w:t>automatically:</w:t>
      </w:r>
    </w:p>
    <w:p w:rsidR="00B028B2" w:rsidRDefault="00DF1AEA" w:rsidP="003E5E24">
      <w:pPr>
        <w:pStyle w:val="BodyText"/>
        <w:numPr>
          <w:ilvl w:val="2"/>
          <w:numId w:val="4"/>
        </w:numPr>
        <w:tabs>
          <w:tab w:val="left" w:pos="1169"/>
        </w:tabs>
        <w:kinsoku w:val="0"/>
        <w:overflowPunct w:val="0"/>
        <w:spacing w:before="57"/>
        <w:ind w:left="652" w:right="143" w:firstLine="6"/>
      </w:pPr>
      <w:r>
        <w:rPr>
          <w:spacing w:val="-1"/>
        </w:rPr>
        <w:t>U</w:t>
      </w:r>
      <w:r w:rsidR="00B028B2" w:rsidRPr="003E5E24">
        <w:rPr>
          <w:spacing w:val="-1"/>
        </w:rPr>
        <w:t>pon</w:t>
      </w:r>
      <w:r w:rsidR="00B028B2" w:rsidRPr="003E5E24">
        <w:rPr>
          <w:spacing w:val="-8"/>
        </w:rPr>
        <w:t xml:space="preserve"> </w:t>
      </w:r>
      <w:r w:rsidR="00B028B2" w:rsidRPr="003E5E24">
        <w:rPr>
          <w:spacing w:val="-2"/>
        </w:rPr>
        <w:t>installation</w:t>
      </w:r>
      <w:r w:rsidR="00B028B2" w:rsidRPr="003E5E24">
        <w:rPr>
          <w:spacing w:val="-6"/>
        </w:rPr>
        <w:t xml:space="preserve"> </w:t>
      </w:r>
      <w:r w:rsidR="00B028B2" w:rsidRPr="003E5E24">
        <w:rPr>
          <w:spacing w:val="-1"/>
        </w:rPr>
        <w:t>of</w:t>
      </w:r>
      <w:r w:rsidR="00B028B2" w:rsidRPr="003E5E24">
        <w:rPr>
          <w:spacing w:val="-7"/>
        </w:rPr>
        <w:t xml:space="preserve"> </w:t>
      </w:r>
      <w:r w:rsidR="00B028B2" w:rsidRPr="003E5E24">
        <w:rPr>
          <w:spacing w:val="-1"/>
        </w:rPr>
        <w:t>the</w:t>
      </w:r>
      <w:r w:rsidR="00B028B2" w:rsidRPr="003E5E24">
        <w:rPr>
          <w:spacing w:val="-8"/>
        </w:rPr>
        <w:t xml:space="preserve"> </w:t>
      </w:r>
      <w:r w:rsidR="00B028B2" w:rsidRPr="003E5E24">
        <w:rPr>
          <w:spacing w:val="-2"/>
        </w:rPr>
        <w:t>Service</w:t>
      </w:r>
      <w:r w:rsidR="00B028B2" w:rsidRPr="003E5E24">
        <w:rPr>
          <w:spacing w:val="-7"/>
        </w:rPr>
        <w:t xml:space="preserve"> </w:t>
      </w:r>
      <w:r w:rsidR="00B028B2">
        <w:t>if</w:t>
      </w:r>
      <w:r w:rsidR="00B028B2" w:rsidRPr="003E5E24">
        <w:rPr>
          <w:spacing w:val="-7"/>
        </w:rPr>
        <w:t xml:space="preserve"> </w:t>
      </w:r>
      <w:r w:rsidR="00B028B2">
        <w:t>the</w:t>
      </w:r>
      <w:r w:rsidR="00B028B2" w:rsidRPr="003E5E24">
        <w:rPr>
          <w:spacing w:val="-5"/>
        </w:rPr>
        <w:t xml:space="preserve"> </w:t>
      </w:r>
      <w:r w:rsidR="00B028B2" w:rsidRPr="003E5E24">
        <w:rPr>
          <w:spacing w:val="-2"/>
        </w:rPr>
        <w:t>Service</w:t>
      </w:r>
      <w:r w:rsidR="00B028B2" w:rsidRPr="003E5E24">
        <w:rPr>
          <w:spacing w:val="-7"/>
        </w:rPr>
        <w:t xml:space="preserve"> </w:t>
      </w:r>
      <w:r w:rsidR="00B028B2">
        <w:t>is</w:t>
      </w:r>
      <w:r w:rsidR="00B028B2" w:rsidRPr="003E5E24">
        <w:rPr>
          <w:spacing w:val="-7"/>
        </w:rPr>
        <w:t xml:space="preserve"> </w:t>
      </w:r>
      <w:r w:rsidR="00B028B2" w:rsidRPr="003E5E24">
        <w:rPr>
          <w:spacing w:val="-2"/>
        </w:rPr>
        <w:t>installed</w:t>
      </w:r>
      <w:r w:rsidR="00B028B2" w:rsidRPr="003E5E24">
        <w:rPr>
          <w:spacing w:val="-7"/>
        </w:rPr>
        <w:t xml:space="preserve"> </w:t>
      </w:r>
      <w:r w:rsidR="00B028B2">
        <w:t>by</w:t>
      </w:r>
      <w:r w:rsidR="00B028B2" w:rsidRPr="003E5E24">
        <w:rPr>
          <w:spacing w:val="22"/>
        </w:rPr>
        <w:t xml:space="preserve"> </w:t>
      </w:r>
      <w:r w:rsidR="00B028B2" w:rsidRPr="003E5E24">
        <w:rPr>
          <w:spacing w:val="-2"/>
        </w:rPr>
        <w:t>Verizon</w:t>
      </w:r>
      <w:r w:rsidR="00B028B2" w:rsidRPr="003E5E24">
        <w:rPr>
          <w:spacing w:val="-5"/>
        </w:rPr>
        <w:t xml:space="preserve"> </w:t>
      </w:r>
      <w:r w:rsidR="00B028B2">
        <w:t>or</w:t>
      </w:r>
      <w:r w:rsidR="00B028B2" w:rsidRPr="003E5E24">
        <w:rPr>
          <w:spacing w:val="-8"/>
        </w:rPr>
        <w:t xml:space="preserve"> </w:t>
      </w:r>
      <w:r w:rsidR="00B028B2" w:rsidRPr="003E5E24">
        <w:rPr>
          <w:spacing w:val="-2"/>
        </w:rPr>
        <w:t>(ii)</w:t>
      </w:r>
      <w:r w:rsidR="00B028B2" w:rsidRPr="003E5E24">
        <w:rPr>
          <w:spacing w:val="-5"/>
        </w:rPr>
        <w:t xml:space="preserve"> </w:t>
      </w:r>
      <w:r w:rsidR="00B028B2">
        <w:t>on</w:t>
      </w:r>
      <w:r w:rsidR="00B028B2" w:rsidRPr="003E5E24">
        <w:rPr>
          <w:spacing w:val="-7"/>
        </w:rPr>
        <w:t xml:space="preserve"> </w:t>
      </w:r>
      <w:r w:rsidR="00B028B2">
        <w:t>the</w:t>
      </w:r>
      <w:r w:rsidR="00B028B2" w:rsidRPr="003E5E24">
        <w:rPr>
          <w:spacing w:val="-5"/>
        </w:rPr>
        <w:t xml:space="preserve"> </w:t>
      </w:r>
      <w:r w:rsidR="00B028B2" w:rsidRPr="003E5E24">
        <w:rPr>
          <w:spacing w:val="-1"/>
        </w:rPr>
        <w:t>Due</w:t>
      </w:r>
      <w:r w:rsidR="00B028B2" w:rsidRPr="003E5E24">
        <w:rPr>
          <w:spacing w:val="-8"/>
        </w:rPr>
        <w:t xml:space="preserve"> </w:t>
      </w:r>
      <w:r w:rsidR="00B028B2" w:rsidRPr="003E5E24">
        <w:rPr>
          <w:spacing w:val="-2"/>
        </w:rPr>
        <w:t>Date</w:t>
      </w:r>
      <w:r w:rsidR="00B028B2" w:rsidRPr="003E5E24">
        <w:rPr>
          <w:spacing w:val="73"/>
          <w:w w:val="99"/>
        </w:rPr>
        <w:t xml:space="preserve"> </w:t>
      </w:r>
      <w:r w:rsidR="00B028B2" w:rsidRPr="003E5E24">
        <w:rPr>
          <w:spacing w:val="-2"/>
        </w:rPr>
        <w:t>established</w:t>
      </w:r>
      <w:r w:rsidR="00B028B2" w:rsidRPr="003E5E24">
        <w:rPr>
          <w:spacing w:val="-7"/>
        </w:rPr>
        <w:t xml:space="preserve"> </w:t>
      </w:r>
      <w:r w:rsidR="00B028B2">
        <w:t>by</w:t>
      </w:r>
      <w:r w:rsidR="00B028B2" w:rsidRPr="003E5E24">
        <w:rPr>
          <w:spacing w:val="-7"/>
        </w:rPr>
        <w:t xml:space="preserve"> </w:t>
      </w:r>
      <w:r w:rsidR="00B028B2" w:rsidRPr="003E5E24">
        <w:rPr>
          <w:spacing w:val="-2"/>
        </w:rPr>
        <w:t>Verizon</w:t>
      </w:r>
      <w:r w:rsidR="00B028B2" w:rsidRPr="003E5E24">
        <w:rPr>
          <w:spacing w:val="-7"/>
        </w:rPr>
        <w:t xml:space="preserve"> </w:t>
      </w:r>
      <w:r w:rsidR="00B028B2" w:rsidRPr="003E5E24">
        <w:rPr>
          <w:spacing w:val="-2"/>
        </w:rPr>
        <w:t>(after</w:t>
      </w:r>
      <w:r w:rsidR="00B028B2" w:rsidRPr="003E5E24">
        <w:rPr>
          <w:spacing w:val="-6"/>
        </w:rPr>
        <w:t xml:space="preserve"> </w:t>
      </w:r>
      <w:r w:rsidR="00B028B2" w:rsidRPr="003E5E24">
        <w:rPr>
          <w:spacing w:val="-1"/>
        </w:rPr>
        <w:t>the</w:t>
      </w:r>
      <w:r w:rsidR="00B028B2" w:rsidRPr="003E5E24">
        <w:rPr>
          <w:spacing w:val="20"/>
        </w:rPr>
        <w:t xml:space="preserve"> </w:t>
      </w:r>
      <w:r w:rsidR="00B028B2" w:rsidRPr="003E5E24">
        <w:rPr>
          <w:spacing w:val="-2"/>
        </w:rPr>
        <w:t>Equipment,</w:t>
      </w:r>
      <w:r w:rsidR="00B028B2" w:rsidRPr="003E5E24">
        <w:rPr>
          <w:spacing w:val="-6"/>
        </w:rPr>
        <w:t xml:space="preserve"> </w:t>
      </w:r>
      <w:r w:rsidR="00B028B2" w:rsidRPr="003E5E24">
        <w:rPr>
          <w:spacing w:val="-1"/>
        </w:rPr>
        <w:t>and</w:t>
      </w:r>
      <w:r w:rsidR="00B028B2" w:rsidRPr="003E5E24">
        <w:rPr>
          <w:spacing w:val="-7"/>
        </w:rPr>
        <w:t xml:space="preserve"> </w:t>
      </w:r>
      <w:r w:rsidR="00B028B2" w:rsidRPr="003E5E24">
        <w:rPr>
          <w:spacing w:val="-1"/>
        </w:rPr>
        <w:t>any</w:t>
      </w:r>
      <w:r w:rsidR="00B028B2" w:rsidRPr="003E5E24">
        <w:rPr>
          <w:spacing w:val="-6"/>
        </w:rPr>
        <w:t xml:space="preserve"> </w:t>
      </w:r>
      <w:r w:rsidR="00B028B2" w:rsidRPr="003E5E24">
        <w:rPr>
          <w:spacing w:val="-2"/>
        </w:rPr>
        <w:t>applicable</w:t>
      </w:r>
      <w:r w:rsidR="00B028B2" w:rsidRPr="003E5E24">
        <w:rPr>
          <w:spacing w:val="-6"/>
        </w:rPr>
        <w:t xml:space="preserve"> </w:t>
      </w:r>
      <w:r w:rsidR="00B028B2" w:rsidRPr="003E5E24">
        <w:rPr>
          <w:spacing w:val="-2"/>
        </w:rPr>
        <w:t>Other</w:t>
      </w:r>
      <w:r w:rsidR="00B028B2" w:rsidRPr="003E5E24">
        <w:rPr>
          <w:spacing w:val="-6"/>
        </w:rPr>
        <w:t xml:space="preserve"> </w:t>
      </w:r>
      <w:r w:rsidR="00B028B2" w:rsidRPr="003E5E24">
        <w:rPr>
          <w:spacing w:val="-2"/>
        </w:rPr>
        <w:t>Devices,</w:t>
      </w:r>
      <w:r w:rsidR="00B028B2" w:rsidRPr="003E5E24">
        <w:rPr>
          <w:spacing w:val="-8"/>
        </w:rPr>
        <w:t xml:space="preserve"> </w:t>
      </w:r>
      <w:r w:rsidR="00B028B2" w:rsidRPr="003E5E24">
        <w:rPr>
          <w:spacing w:val="-1"/>
        </w:rPr>
        <w:t>has</w:t>
      </w:r>
      <w:r w:rsidR="00B028B2" w:rsidRPr="003E5E24">
        <w:rPr>
          <w:spacing w:val="-6"/>
        </w:rPr>
        <w:t xml:space="preserve"> </w:t>
      </w:r>
      <w:r w:rsidR="00B028B2" w:rsidRPr="003E5E24">
        <w:rPr>
          <w:spacing w:val="-3"/>
        </w:rPr>
        <w:t>been</w:t>
      </w:r>
      <w:r w:rsidR="003E5E24">
        <w:rPr>
          <w:spacing w:val="-3"/>
        </w:rPr>
        <w:t xml:space="preserve"> </w:t>
      </w:r>
      <w:r w:rsidR="00B028B2" w:rsidRPr="003E5E24">
        <w:rPr>
          <w:spacing w:val="-2"/>
        </w:rPr>
        <w:t>delivered)</w:t>
      </w:r>
      <w:r w:rsidR="00B028B2" w:rsidRPr="003E5E24">
        <w:rPr>
          <w:spacing w:val="39"/>
        </w:rPr>
        <w:t xml:space="preserve"> </w:t>
      </w:r>
      <w:r w:rsidR="00B028B2">
        <w:t>if</w:t>
      </w:r>
      <w:r w:rsidR="00B028B2" w:rsidRPr="003E5E24">
        <w:rPr>
          <w:spacing w:val="-5"/>
        </w:rPr>
        <w:t xml:space="preserve"> </w:t>
      </w:r>
      <w:r w:rsidR="00B028B2">
        <w:t>the</w:t>
      </w:r>
      <w:r w:rsidR="00B028B2" w:rsidRPr="003E5E24">
        <w:rPr>
          <w:spacing w:val="-5"/>
        </w:rPr>
        <w:t xml:space="preserve"> </w:t>
      </w:r>
      <w:r w:rsidR="00B028B2" w:rsidRPr="003E5E24">
        <w:rPr>
          <w:spacing w:val="-2"/>
        </w:rPr>
        <w:t>Service</w:t>
      </w:r>
      <w:r w:rsidR="00B028B2" w:rsidRPr="003E5E24">
        <w:rPr>
          <w:spacing w:val="-8"/>
        </w:rPr>
        <w:t xml:space="preserve"> </w:t>
      </w:r>
      <w:r w:rsidR="00B028B2">
        <w:t>is</w:t>
      </w:r>
      <w:r w:rsidR="00B028B2" w:rsidRPr="003E5E24">
        <w:rPr>
          <w:spacing w:val="-7"/>
        </w:rPr>
        <w:t xml:space="preserve"> </w:t>
      </w:r>
      <w:r w:rsidR="00B028B2" w:rsidRPr="003E5E24">
        <w:rPr>
          <w:spacing w:val="-2"/>
        </w:rPr>
        <w:t>self-installed</w:t>
      </w:r>
      <w:r w:rsidR="00B028B2" w:rsidRPr="003E5E24">
        <w:rPr>
          <w:spacing w:val="-5"/>
        </w:rPr>
        <w:t xml:space="preserve"> </w:t>
      </w:r>
      <w:r w:rsidR="00B028B2" w:rsidRPr="003E5E24">
        <w:rPr>
          <w:spacing w:val="-1"/>
        </w:rPr>
        <w:t>by</w:t>
      </w:r>
      <w:r w:rsidR="00B028B2" w:rsidRPr="003E5E24">
        <w:rPr>
          <w:spacing w:val="-7"/>
        </w:rPr>
        <w:t xml:space="preserve"> </w:t>
      </w:r>
      <w:r w:rsidR="00B028B2" w:rsidRPr="003E5E24">
        <w:rPr>
          <w:spacing w:val="-1"/>
        </w:rPr>
        <w:t>you.</w:t>
      </w:r>
      <w:r w:rsidR="00B028B2" w:rsidRPr="003E5E24">
        <w:rPr>
          <w:spacing w:val="45"/>
        </w:rPr>
        <w:t xml:space="preserve"> </w:t>
      </w:r>
      <w:r w:rsidR="00B028B2" w:rsidRPr="003E5E24">
        <w:rPr>
          <w:spacing w:val="-2"/>
        </w:rPr>
        <w:t>Billing</w:t>
      </w:r>
      <w:r w:rsidR="00B028B2" w:rsidRPr="003E5E24">
        <w:rPr>
          <w:spacing w:val="-8"/>
        </w:rPr>
        <w:t xml:space="preserve"> </w:t>
      </w:r>
      <w:r w:rsidR="00B028B2" w:rsidRPr="003E5E24">
        <w:rPr>
          <w:spacing w:val="-2"/>
        </w:rPr>
        <w:t>will</w:t>
      </w:r>
      <w:r w:rsidR="00B028B2" w:rsidRPr="003E5E24">
        <w:rPr>
          <w:spacing w:val="-7"/>
        </w:rPr>
        <w:t xml:space="preserve"> </w:t>
      </w:r>
      <w:r w:rsidR="00B028B2" w:rsidRPr="003E5E24">
        <w:rPr>
          <w:spacing w:val="-2"/>
        </w:rPr>
        <w:t>continue</w:t>
      </w:r>
      <w:r w:rsidR="00B028B2" w:rsidRPr="003E5E24">
        <w:rPr>
          <w:spacing w:val="-6"/>
        </w:rPr>
        <w:t xml:space="preserve"> </w:t>
      </w:r>
      <w:r w:rsidR="00B028B2" w:rsidRPr="003E5E24">
        <w:rPr>
          <w:spacing w:val="-2"/>
        </w:rPr>
        <w:t>until</w:t>
      </w:r>
      <w:r w:rsidR="00B028B2" w:rsidRPr="003E5E24">
        <w:rPr>
          <w:spacing w:val="-4"/>
        </w:rPr>
        <w:t xml:space="preserve"> </w:t>
      </w:r>
      <w:r w:rsidR="00B028B2" w:rsidRPr="003E5E24">
        <w:rPr>
          <w:spacing w:val="-1"/>
        </w:rPr>
        <w:t>the</w:t>
      </w:r>
      <w:r w:rsidR="00B028B2" w:rsidRPr="003E5E24">
        <w:rPr>
          <w:spacing w:val="30"/>
        </w:rPr>
        <w:t xml:space="preserve"> </w:t>
      </w:r>
      <w:r w:rsidR="00B028B2" w:rsidRPr="003E5E24">
        <w:rPr>
          <w:spacing w:val="-2"/>
        </w:rPr>
        <w:t>Service</w:t>
      </w:r>
      <w:r w:rsidR="00B028B2" w:rsidRPr="003E5E24">
        <w:rPr>
          <w:spacing w:val="-8"/>
        </w:rPr>
        <w:t xml:space="preserve"> </w:t>
      </w:r>
      <w:r w:rsidR="00B028B2">
        <w:t>is</w:t>
      </w:r>
      <w:r w:rsidR="00981F05">
        <w:rPr>
          <w:spacing w:val="89"/>
          <w:w w:val="99"/>
        </w:rPr>
        <w:t xml:space="preserve"> </w:t>
      </w:r>
      <w:r w:rsidR="00B028B2" w:rsidRPr="003E5E24">
        <w:rPr>
          <w:spacing w:val="-2"/>
        </w:rPr>
        <w:t>terminated</w:t>
      </w:r>
      <w:r w:rsidR="00B028B2" w:rsidRPr="003E5E24">
        <w:rPr>
          <w:spacing w:val="-8"/>
        </w:rPr>
        <w:t xml:space="preserve"> </w:t>
      </w:r>
      <w:r w:rsidR="00B028B2">
        <w:t>in</w:t>
      </w:r>
      <w:r w:rsidR="00B028B2" w:rsidRPr="003E5E24">
        <w:rPr>
          <w:spacing w:val="-5"/>
        </w:rPr>
        <w:t xml:space="preserve"> </w:t>
      </w:r>
      <w:r w:rsidR="00B028B2" w:rsidRPr="003E5E24">
        <w:rPr>
          <w:spacing w:val="-2"/>
        </w:rPr>
        <w:t>accordance</w:t>
      </w:r>
      <w:r w:rsidR="00B028B2" w:rsidRPr="003E5E24">
        <w:rPr>
          <w:spacing w:val="-7"/>
        </w:rPr>
        <w:t xml:space="preserve"> </w:t>
      </w:r>
      <w:r w:rsidR="00B028B2" w:rsidRPr="003E5E24">
        <w:rPr>
          <w:spacing w:val="-2"/>
        </w:rPr>
        <w:t>with</w:t>
      </w:r>
      <w:r w:rsidR="00B028B2" w:rsidRPr="003E5E24">
        <w:rPr>
          <w:spacing w:val="-5"/>
        </w:rPr>
        <w:t xml:space="preserve"> </w:t>
      </w:r>
      <w:r w:rsidR="00B028B2" w:rsidRPr="003E5E24">
        <w:rPr>
          <w:spacing w:val="-2"/>
        </w:rPr>
        <w:t>Section</w:t>
      </w:r>
      <w:r w:rsidR="00B028B2" w:rsidRPr="003E5E24">
        <w:rPr>
          <w:spacing w:val="-6"/>
        </w:rPr>
        <w:t xml:space="preserve"> </w:t>
      </w:r>
      <w:r w:rsidR="00B028B2" w:rsidRPr="003E5E24">
        <w:rPr>
          <w:spacing w:val="-1"/>
        </w:rPr>
        <w:t>10</w:t>
      </w:r>
      <w:r w:rsidR="00B028B2" w:rsidRPr="003E5E24">
        <w:rPr>
          <w:spacing w:val="-6"/>
        </w:rPr>
        <w:t xml:space="preserve"> </w:t>
      </w:r>
      <w:r w:rsidR="00B028B2" w:rsidRPr="003E5E24">
        <w:rPr>
          <w:spacing w:val="-2"/>
        </w:rPr>
        <w:t>(a)</w:t>
      </w:r>
      <w:r w:rsidR="00B028B2" w:rsidRPr="003E5E24">
        <w:rPr>
          <w:spacing w:val="-9"/>
        </w:rPr>
        <w:t xml:space="preserve"> </w:t>
      </w:r>
      <w:r w:rsidR="00B028B2">
        <w:t>of</w:t>
      </w:r>
      <w:r w:rsidR="00B028B2" w:rsidRPr="003E5E24">
        <w:rPr>
          <w:spacing w:val="-4"/>
        </w:rPr>
        <w:t xml:space="preserve"> </w:t>
      </w:r>
      <w:r w:rsidR="00B028B2" w:rsidRPr="003E5E24">
        <w:rPr>
          <w:spacing w:val="-2"/>
        </w:rPr>
        <w:t>this</w:t>
      </w:r>
      <w:r w:rsidR="00B028B2" w:rsidRPr="003E5E24">
        <w:rPr>
          <w:spacing w:val="27"/>
        </w:rPr>
        <w:t xml:space="preserve"> </w:t>
      </w:r>
      <w:r w:rsidR="00B028B2" w:rsidRPr="003E5E24">
        <w:rPr>
          <w:spacing w:val="-2"/>
        </w:rPr>
        <w:t>Agreement.</w:t>
      </w:r>
      <w:r w:rsidR="00B028B2" w:rsidRPr="003E5E24">
        <w:rPr>
          <w:spacing w:val="-5"/>
        </w:rPr>
        <w:t xml:space="preserve"> </w:t>
      </w:r>
      <w:r w:rsidR="00B028B2" w:rsidRPr="003E5E24">
        <w:rPr>
          <w:spacing w:val="-1"/>
        </w:rPr>
        <w:t>You</w:t>
      </w:r>
      <w:r w:rsidR="00B028B2" w:rsidRPr="003E5E24">
        <w:rPr>
          <w:spacing w:val="-7"/>
        </w:rPr>
        <w:t xml:space="preserve"> </w:t>
      </w:r>
      <w:r w:rsidR="00B028B2" w:rsidRPr="003E5E24">
        <w:rPr>
          <w:spacing w:val="-2"/>
        </w:rPr>
        <w:t>will</w:t>
      </w:r>
      <w:r w:rsidR="00B028B2" w:rsidRPr="003E5E24">
        <w:rPr>
          <w:spacing w:val="-5"/>
        </w:rPr>
        <w:t xml:space="preserve"> </w:t>
      </w:r>
      <w:r w:rsidR="00B028B2" w:rsidRPr="003E5E24">
        <w:rPr>
          <w:spacing w:val="-2"/>
        </w:rPr>
        <w:t>begin</w:t>
      </w:r>
      <w:r w:rsidR="00B028B2" w:rsidRPr="003E5E24">
        <w:rPr>
          <w:spacing w:val="-9"/>
        </w:rPr>
        <w:t xml:space="preserve"> </w:t>
      </w:r>
      <w:r w:rsidR="00B028B2" w:rsidRPr="003E5E24">
        <w:rPr>
          <w:spacing w:val="-2"/>
        </w:rPr>
        <w:t>receiving</w:t>
      </w:r>
      <w:r w:rsidR="00B028B2" w:rsidRPr="003E5E24">
        <w:rPr>
          <w:spacing w:val="-8"/>
        </w:rPr>
        <w:t xml:space="preserve"> </w:t>
      </w:r>
      <w:r w:rsidR="00B028B2" w:rsidRPr="003E5E24">
        <w:rPr>
          <w:spacing w:val="-1"/>
        </w:rPr>
        <w:t>any</w:t>
      </w:r>
      <w:r w:rsidR="00B028B2" w:rsidRPr="003E5E24">
        <w:rPr>
          <w:spacing w:val="97"/>
          <w:w w:val="99"/>
        </w:rPr>
        <w:t xml:space="preserve"> </w:t>
      </w:r>
      <w:r w:rsidR="00B028B2" w:rsidRPr="003E5E24">
        <w:rPr>
          <w:spacing w:val="-2"/>
        </w:rPr>
        <w:t>discount</w:t>
      </w:r>
      <w:r w:rsidR="00B028B2" w:rsidRPr="003E5E24">
        <w:rPr>
          <w:spacing w:val="-9"/>
        </w:rPr>
        <w:t xml:space="preserve"> </w:t>
      </w:r>
      <w:r w:rsidR="00B028B2" w:rsidRPr="003E5E24">
        <w:rPr>
          <w:spacing w:val="-2"/>
        </w:rPr>
        <w:t>associated</w:t>
      </w:r>
      <w:r w:rsidR="00B028B2" w:rsidRPr="003E5E24">
        <w:rPr>
          <w:spacing w:val="-7"/>
        </w:rPr>
        <w:t xml:space="preserve"> </w:t>
      </w:r>
      <w:r w:rsidR="00B028B2" w:rsidRPr="003E5E24">
        <w:rPr>
          <w:spacing w:val="-2"/>
        </w:rPr>
        <w:t>with</w:t>
      </w:r>
      <w:r w:rsidR="00B028B2" w:rsidRPr="003E5E24">
        <w:rPr>
          <w:spacing w:val="-6"/>
        </w:rPr>
        <w:t xml:space="preserve"> </w:t>
      </w:r>
      <w:r w:rsidR="00B028B2">
        <w:t>a</w:t>
      </w:r>
      <w:r w:rsidR="00B028B2" w:rsidRPr="003E5E24">
        <w:rPr>
          <w:spacing w:val="36"/>
        </w:rPr>
        <w:t xml:space="preserve"> </w:t>
      </w:r>
      <w:r w:rsidR="00B028B2" w:rsidRPr="003E5E24">
        <w:rPr>
          <w:spacing w:val="-2"/>
        </w:rPr>
        <w:t>Bundled</w:t>
      </w:r>
      <w:r w:rsidR="00B028B2" w:rsidRPr="003E5E24">
        <w:rPr>
          <w:spacing w:val="-6"/>
        </w:rPr>
        <w:t xml:space="preserve"> </w:t>
      </w:r>
      <w:r w:rsidR="00B028B2" w:rsidRPr="003E5E24">
        <w:rPr>
          <w:spacing w:val="-2"/>
        </w:rPr>
        <w:t>Services</w:t>
      </w:r>
      <w:r w:rsidR="00B028B2" w:rsidRPr="003E5E24">
        <w:rPr>
          <w:spacing w:val="-9"/>
        </w:rPr>
        <w:t xml:space="preserve"> </w:t>
      </w:r>
      <w:r w:rsidR="00B028B2" w:rsidRPr="003E5E24">
        <w:rPr>
          <w:spacing w:val="-2"/>
        </w:rPr>
        <w:t>plan</w:t>
      </w:r>
      <w:r w:rsidR="00B028B2" w:rsidRPr="003E5E24">
        <w:rPr>
          <w:spacing w:val="-6"/>
        </w:rPr>
        <w:t xml:space="preserve"> </w:t>
      </w:r>
      <w:r w:rsidR="00B028B2" w:rsidRPr="003E5E24">
        <w:rPr>
          <w:spacing w:val="-1"/>
        </w:rPr>
        <w:t>once</w:t>
      </w:r>
      <w:r w:rsidR="00B028B2" w:rsidRPr="003E5E24">
        <w:rPr>
          <w:spacing w:val="-7"/>
        </w:rPr>
        <w:t xml:space="preserve"> </w:t>
      </w:r>
      <w:r w:rsidR="00B028B2" w:rsidRPr="003E5E24">
        <w:rPr>
          <w:spacing w:val="-2"/>
        </w:rPr>
        <w:t>all</w:t>
      </w:r>
      <w:r w:rsidR="00B028B2" w:rsidRPr="003E5E24">
        <w:rPr>
          <w:spacing w:val="-9"/>
        </w:rPr>
        <w:t xml:space="preserve"> </w:t>
      </w:r>
      <w:r w:rsidR="00B028B2">
        <w:t>the</w:t>
      </w:r>
      <w:r w:rsidR="00B028B2" w:rsidRPr="003E5E24">
        <w:rPr>
          <w:spacing w:val="-4"/>
        </w:rPr>
        <w:t xml:space="preserve"> </w:t>
      </w:r>
      <w:r w:rsidR="00B028B2" w:rsidRPr="003E5E24">
        <w:rPr>
          <w:spacing w:val="-2"/>
        </w:rPr>
        <w:t>Bundled</w:t>
      </w:r>
      <w:r w:rsidR="00B028B2" w:rsidRPr="003E5E24">
        <w:rPr>
          <w:spacing w:val="-7"/>
        </w:rPr>
        <w:t xml:space="preserve"> </w:t>
      </w:r>
      <w:r w:rsidR="00B028B2" w:rsidRPr="003E5E24">
        <w:rPr>
          <w:spacing w:val="-2"/>
        </w:rPr>
        <w:t>Services</w:t>
      </w:r>
      <w:r w:rsidR="00B028B2" w:rsidRPr="003E5E24">
        <w:rPr>
          <w:spacing w:val="-9"/>
        </w:rPr>
        <w:t xml:space="preserve"> </w:t>
      </w:r>
      <w:r w:rsidR="00B028B2" w:rsidRPr="003E5E24">
        <w:rPr>
          <w:spacing w:val="-1"/>
        </w:rPr>
        <w:t>have</w:t>
      </w:r>
      <w:r w:rsidR="00B028B2" w:rsidRPr="003E5E24">
        <w:rPr>
          <w:spacing w:val="-7"/>
        </w:rPr>
        <w:t xml:space="preserve"> </w:t>
      </w:r>
      <w:r w:rsidR="00B028B2" w:rsidRPr="003E5E24">
        <w:rPr>
          <w:spacing w:val="-1"/>
        </w:rPr>
        <w:t>been</w:t>
      </w:r>
      <w:r w:rsidR="00981F05">
        <w:rPr>
          <w:spacing w:val="-1"/>
          <w:w w:val="99"/>
        </w:rPr>
        <w:t xml:space="preserve"> </w:t>
      </w:r>
      <w:r w:rsidR="00B028B2" w:rsidRPr="003E5E24">
        <w:rPr>
          <w:spacing w:val="-2"/>
        </w:rPr>
        <w:t>installed.</w:t>
      </w:r>
      <w:r w:rsidR="00B028B2" w:rsidRPr="003E5E24">
        <w:rPr>
          <w:spacing w:val="-9"/>
        </w:rPr>
        <w:t xml:space="preserve"> </w:t>
      </w:r>
      <w:r w:rsidR="00B028B2" w:rsidRPr="003E5E24">
        <w:rPr>
          <w:spacing w:val="-2"/>
        </w:rPr>
        <w:t>Regular</w:t>
      </w:r>
      <w:r w:rsidR="00B028B2" w:rsidRPr="003E5E24">
        <w:rPr>
          <w:spacing w:val="-6"/>
        </w:rPr>
        <w:t xml:space="preserve"> </w:t>
      </w:r>
      <w:r w:rsidR="00B028B2" w:rsidRPr="003E5E24">
        <w:rPr>
          <w:spacing w:val="-2"/>
        </w:rPr>
        <w:t>Service</w:t>
      </w:r>
      <w:r w:rsidR="00B028B2" w:rsidRPr="003E5E24">
        <w:rPr>
          <w:spacing w:val="-7"/>
        </w:rPr>
        <w:t xml:space="preserve"> </w:t>
      </w:r>
      <w:r w:rsidR="00B028B2" w:rsidRPr="003E5E24">
        <w:rPr>
          <w:spacing w:val="-1"/>
        </w:rPr>
        <w:t>and</w:t>
      </w:r>
      <w:r w:rsidR="00B028B2" w:rsidRPr="003E5E24">
        <w:rPr>
          <w:spacing w:val="-7"/>
        </w:rPr>
        <w:t xml:space="preserve"> </w:t>
      </w:r>
      <w:r w:rsidR="00B028B2" w:rsidRPr="003E5E24">
        <w:rPr>
          <w:spacing w:val="-2"/>
        </w:rPr>
        <w:t>Equipment</w:t>
      </w:r>
      <w:r w:rsidR="00B028B2" w:rsidRPr="003E5E24">
        <w:rPr>
          <w:spacing w:val="-7"/>
        </w:rPr>
        <w:t xml:space="preserve"> </w:t>
      </w:r>
      <w:r w:rsidR="00B028B2" w:rsidRPr="003E5E24">
        <w:rPr>
          <w:spacing w:val="-1"/>
        </w:rPr>
        <w:t>(and,</w:t>
      </w:r>
      <w:r w:rsidR="00B028B2" w:rsidRPr="003E5E24">
        <w:rPr>
          <w:spacing w:val="-8"/>
        </w:rPr>
        <w:t xml:space="preserve"> </w:t>
      </w:r>
      <w:r w:rsidR="00B028B2">
        <w:t>if</w:t>
      </w:r>
      <w:r w:rsidR="00B028B2" w:rsidRPr="003E5E24">
        <w:rPr>
          <w:spacing w:val="-9"/>
        </w:rPr>
        <w:t xml:space="preserve"> </w:t>
      </w:r>
      <w:r w:rsidR="00B028B2" w:rsidRPr="003E5E24">
        <w:rPr>
          <w:spacing w:val="-2"/>
        </w:rPr>
        <w:t>applicable,</w:t>
      </w:r>
      <w:r w:rsidR="00B028B2" w:rsidRPr="003E5E24">
        <w:rPr>
          <w:spacing w:val="-7"/>
        </w:rPr>
        <w:t xml:space="preserve"> </w:t>
      </w:r>
      <w:r w:rsidR="00B028B2" w:rsidRPr="003E5E24">
        <w:rPr>
          <w:spacing w:val="-2"/>
        </w:rPr>
        <w:t>Other</w:t>
      </w:r>
      <w:r w:rsidR="00B028B2" w:rsidRPr="003E5E24">
        <w:rPr>
          <w:spacing w:val="36"/>
        </w:rPr>
        <w:t xml:space="preserve"> </w:t>
      </w:r>
      <w:r w:rsidR="00B028B2" w:rsidRPr="003E5E24">
        <w:rPr>
          <w:spacing w:val="-2"/>
        </w:rPr>
        <w:t>Devices)</w:t>
      </w:r>
      <w:r w:rsidR="00B028B2" w:rsidRPr="003E5E24">
        <w:rPr>
          <w:spacing w:val="-7"/>
        </w:rPr>
        <w:t xml:space="preserve"> </w:t>
      </w:r>
      <w:r w:rsidR="00B028B2" w:rsidRPr="003E5E24">
        <w:rPr>
          <w:spacing w:val="-1"/>
        </w:rPr>
        <w:t>charges</w:t>
      </w:r>
      <w:r w:rsidR="00B028B2" w:rsidRPr="003E5E24">
        <w:rPr>
          <w:spacing w:val="-8"/>
        </w:rPr>
        <w:t xml:space="preserve"> </w:t>
      </w:r>
      <w:r w:rsidR="00B028B2" w:rsidRPr="003E5E24">
        <w:rPr>
          <w:spacing w:val="-1"/>
        </w:rPr>
        <w:t>are</w:t>
      </w:r>
      <w:r w:rsidR="00B028B2" w:rsidRPr="003E5E24">
        <w:rPr>
          <w:spacing w:val="-8"/>
        </w:rPr>
        <w:t xml:space="preserve"> </w:t>
      </w:r>
      <w:r w:rsidR="00B028B2" w:rsidRPr="003E5E24">
        <w:rPr>
          <w:spacing w:val="-2"/>
        </w:rPr>
        <w:t>billed</w:t>
      </w:r>
      <w:r w:rsidR="00B028B2" w:rsidRPr="003E5E24">
        <w:rPr>
          <w:w w:val="99"/>
        </w:rPr>
        <w:t xml:space="preserve"> </w:t>
      </w:r>
      <w:r w:rsidR="00B028B2" w:rsidRPr="003E5E24">
        <w:rPr>
          <w:spacing w:val="-1"/>
        </w:rPr>
        <w:t>each</w:t>
      </w:r>
      <w:r w:rsidR="00B028B2" w:rsidRPr="003E5E24">
        <w:rPr>
          <w:spacing w:val="-3"/>
        </w:rPr>
        <w:t xml:space="preserve"> </w:t>
      </w:r>
      <w:r w:rsidR="00B028B2" w:rsidRPr="003E5E24">
        <w:rPr>
          <w:spacing w:val="-2"/>
        </w:rPr>
        <w:t>month</w:t>
      </w:r>
      <w:r w:rsidR="00B028B2" w:rsidRPr="003E5E24">
        <w:rPr>
          <w:spacing w:val="-8"/>
        </w:rPr>
        <w:t xml:space="preserve"> </w:t>
      </w:r>
      <w:r w:rsidR="00B028B2">
        <w:t>in</w:t>
      </w:r>
      <w:r w:rsidR="00B028B2" w:rsidRPr="003E5E24">
        <w:rPr>
          <w:spacing w:val="-4"/>
        </w:rPr>
        <w:t xml:space="preserve"> </w:t>
      </w:r>
      <w:r w:rsidR="00B028B2" w:rsidRPr="003E5E24">
        <w:rPr>
          <w:spacing w:val="-2"/>
        </w:rPr>
        <w:t>advance.</w:t>
      </w:r>
      <w:r w:rsidR="00B028B2" w:rsidRPr="003E5E24">
        <w:rPr>
          <w:spacing w:val="-4"/>
        </w:rPr>
        <w:t xml:space="preserve"> </w:t>
      </w:r>
      <w:r w:rsidR="00B028B2" w:rsidRPr="003E5E24">
        <w:rPr>
          <w:spacing w:val="-2"/>
        </w:rPr>
        <w:t>You</w:t>
      </w:r>
      <w:r w:rsidR="00B028B2" w:rsidRPr="003E5E24">
        <w:rPr>
          <w:spacing w:val="-5"/>
        </w:rPr>
        <w:t xml:space="preserve"> </w:t>
      </w:r>
      <w:r w:rsidR="00B028B2" w:rsidRPr="003E5E24">
        <w:rPr>
          <w:spacing w:val="-2"/>
        </w:rPr>
        <w:t>agree</w:t>
      </w:r>
      <w:r w:rsidR="00B028B2" w:rsidRPr="003E5E24">
        <w:rPr>
          <w:spacing w:val="-6"/>
        </w:rPr>
        <w:t xml:space="preserve"> </w:t>
      </w:r>
      <w:r w:rsidR="00B028B2" w:rsidRPr="003E5E24">
        <w:rPr>
          <w:spacing w:val="-1"/>
        </w:rPr>
        <w:t>to</w:t>
      </w:r>
      <w:r w:rsidR="00B028B2" w:rsidRPr="003E5E24">
        <w:rPr>
          <w:spacing w:val="30"/>
        </w:rPr>
        <w:t xml:space="preserve"> </w:t>
      </w:r>
      <w:r w:rsidR="00B028B2">
        <w:t>pay</w:t>
      </w:r>
      <w:r w:rsidR="00B028B2" w:rsidRPr="003E5E24">
        <w:rPr>
          <w:spacing w:val="-5"/>
        </w:rPr>
        <w:t xml:space="preserve"> </w:t>
      </w:r>
      <w:r w:rsidR="00B028B2">
        <w:t>us</w:t>
      </w:r>
      <w:r w:rsidR="00B028B2" w:rsidRPr="003E5E24">
        <w:rPr>
          <w:spacing w:val="-5"/>
        </w:rPr>
        <w:t xml:space="preserve"> </w:t>
      </w:r>
      <w:r w:rsidR="00B028B2">
        <w:t>in</w:t>
      </w:r>
      <w:r w:rsidR="00B028B2" w:rsidRPr="003E5E24">
        <w:rPr>
          <w:spacing w:val="-5"/>
        </w:rPr>
        <w:t xml:space="preserve"> </w:t>
      </w:r>
      <w:r w:rsidR="00B028B2" w:rsidRPr="003E5E24">
        <w:rPr>
          <w:spacing w:val="-2"/>
        </w:rPr>
        <w:t>advance,</w:t>
      </w:r>
      <w:r w:rsidR="00B028B2" w:rsidRPr="003E5E24">
        <w:rPr>
          <w:spacing w:val="-4"/>
        </w:rPr>
        <w:t xml:space="preserve"> </w:t>
      </w:r>
      <w:r w:rsidR="00B028B2" w:rsidRPr="003E5E24">
        <w:rPr>
          <w:spacing w:val="-1"/>
        </w:rPr>
        <w:t>at</w:t>
      </w:r>
      <w:r w:rsidR="00B028B2" w:rsidRPr="003E5E24">
        <w:rPr>
          <w:spacing w:val="-4"/>
        </w:rPr>
        <w:t xml:space="preserve"> </w:t>
      </w:r>
      <w:r w:rsidR="00B028B2" w:rsidRPr="003E5E24">
        <w:rPr>
          <w:spacing w:val="-1"/>
        </w:rPr>
        <w:t>our</w:t>
      </w:r>
      <w:r w:rsidR="00B028B2" w:rsidRPr="003E5E24">
        <w:rPr>
          <w:spacing w:val="-5"/>
        </w:rPr>
        <w:t xml:space="preserve"> </w:t>
      </w:r>
      <w:r w:rsidR="00B028B2" w:rsidRPr="003E5E24">
        <w:rPr>
          <w:spacing w:val="-1"/>
        </w:rPr>
        <w:t>rates</w:t>
      </w:r>
      <w:r w:rsidR="00B028B2" w:rsidRPr="003E5E24">
        <w:rPr>
          <w:spacing w:val="-7"/>
        </w:rPr>
        <w:t xml:space="preserve"> </w:t>
      </w:r>
      <w:r w:rsidR="00B028B2">
        <w:t>in</w:t>
      </w:r>
      <w:r w:rsidR="00B028B2" w:rsidRPr="003E5E24">
        <w:rPr>
          <w:spacing w:val="-4"/>
        </w:rPr>
        <w:t xml:space="preserve"> </w:t>
      </w:r>
      <w:r w:rsidR="00B028B2" w:rsidRPr="003E5E24">
        <w:rPr>
          <w:spacing w:val="-2"/>
        </w:rPr>
        <w:t>effect</w:t>
      </w:r>
      <w:r w:rsidR="00B028B2" w:rsidRPr="003E5E24">
        <w:rPr>
          <w:spacing w:val="-8"/>
        </w:rPr>
        <w:t xml:space="preserve"> </w:t>
      </w:r>
      <w:r w:rsidR="00B028B2" w:rsidRPr="003E5E24">
        <w:rPr>
          <w:spacing w:val="-1"/>
        </w:rPr>
        <w:t>at</w:t>
      </w:r>
      <w:r w:rsidR="00B028B2" w:rsidRPr="003E5E24">
        <w:rPr>
          <w:spacing w:val="-5"/>
        </w:rPr>
        <w:t xml:space="preserve"> </w:t>
      </w:r>
      <w:r w:rsidR="00B028B2">
        <w:t>the</w:t>
      </w:r>
      <w:r w:rsidR="00B028B2" w:rsidRPr="003E5E24">
        <w:rPr>
          <w:spacing w:val="-6"/>
        </w:rPr>
        <w:t xml:space="preserve"> </w:t>
      </w:r>
      <w:r w:rsidR="00B028B2" w:rsidRPr="003E5E24">
        <w:rPr>
          <w:spacing w:val="-3"/>
        </w:rPr>
        <w:t>time,</w:t>
      </w:r>
      <w:r w:rsidR="00B028B2" w:rsidRPr="003E5E24">
        <w:rPr>
          <w:spacing w:val="-6"/>
        </w:rPr>
        <w:t xml:space="preserve"> </w:t>
      </w:r>
      <w:r w:rsidR="00B028B2" w:rsidRPr="003E5E24">
        <w:rPr>
          <w:spacing w:val="-2"/>
        </w:rPr>
        <w:t>through</w:t>
      </w:r>
      <w:r w:rsidR="00B028B2" w:rsidRPr="003E5E24">
        <w:rPr>
          <w:spacing w:val="-5"/>
        </w:rPr>
        <w:t xml:space="preserve"> </w:t>
      </w:r>
      <w:r w:rsidR="00B028B2" w:rsidRPr="003E5E24">
        <w:rPr>
          <w:spacing w:val="-1"/>
        </w:rPr>
        <w:t>all</w:t>
      </w:r>
      <w:r w:rsidR="00B028B2">
        <w:t xml:space="preserve"> </w:t>
      </w:r>
      <w:r w:rsidR="00B028B2" w:rsidRPr="003E5E24">
        <w:rPr>
          <w:spacing w:val="-2"/>
        </w:rPr>
        <w:t>periods</w:t>
      </w:r>
      <w:r w:rsidR="00B028B2" w:rsidRPr="003E5E24">
        <w:rPr>
          <w:spacing w:val="-7"/>
        </w:rPr>
        <w:t xml:space="preserve"> </w:t>
      </w:r>
      <w:r w:rsidR="00B028B2" w:rsidRPr="003E5E24">
        <w:rPr>
          <w:spacing w:val="-2"/>
        </w:rPr>
        <w:t>until</w:t>
      </w:r>
      <w:r w:rsidR="00B028B2" w:rsidRPr="003E5E24">
        <w:rPr>
          <w:spacing w:val="-9"/>
        </w:rPr>
        <w:t xml:space="preserve"> </w:t>
      </w:r>
      <w:r w:rsidR="00B028B2">
        <w:t>the</w:t>
      </w:r>
      <w:r w:rsidR="00B028B2" w:rsidRPr="003E5E24">
        <w:rPr>
          <w:spacing w:val="-4"/>
        </w:rPr>
        <w:t xml:space="preserve"> </w:t>
      </w:r>
      <w:r w:rsidR="00B028B2" w:rsidRPr="003E5E24">
        <w:rPr>
          <w:spacing w:val="-2"/>
        </w:rPr>
        <w:t>Service</w:t>
      </w:r>
      <w:r w:rsidR="00B028B2" w:rsidRPr="003E5E24">
        <w:rPr>
          <w:spacing w:val="-8"/>
        </w:rPr>
        <w:t xml:space="preserve"> </w:t>
      </w:r>
      <w:r w:rsidR="00B028B2">
        <w:t>is</w:t>
      </w:r>
      <w:r w:rsidR="00B028B2" w:rsidRPr="003E5E24">
        <w:rPr>
          <w:spacing w:val="-8"/>
        </w:rPr>
        <w:t xml:space="preserve"> </w:t>
      </w:r>
      <w:r w:rsidR="00B028B2" w:rsidRPr="003E5E24">
        <w:rPr>
          <w:spacing w:val="-2"/>
        </w:rPr>
        <w:t>terminated</w:t>
      </w:r>
      <w:r w:rsidR="00B028B2" w:rsidRPr="003E5E24">
        <w:rPr>
          <w:spacing w:val="-5"/>
        </w:rPr>
        <w:t xml:space="preserve"> </w:t>
      </w:r>
      <w:r w:rsidR="00B028B2">
        <w:t>in</w:t>
      </w:r>
      <w:r w:rsidR="00B028B2" w:rsidRPr="003E5E24">
        <w:rPr>
          <w:spacing w:val="-5"/>
        </w:rPr>
        <w:t xml:space="preserve"> </w:t>
      </w:r>
      <w:r w:rsidR="00B028B2" w:rsidRPr="003E5E24">
        <w:rPr>
          <w:spacing w:val="-2"/>
        </w:rPr>
        <w:t>accordance</w:t>
      </w:r>
      <w:r w:rsidR="00B028B2" w:rsidRPr="003E5E24">
        <w:rPr>
          <w:spacing w:val="-7"/>
        </w:rPr>
        <w:t xml:space="preserve"> </w:t>
      </w:r>
      <w:r w:rsidR="00B028B2" w:rsidRPr="003E5E24">
        <w:rPr>
          <w:spacing w:val="-2"/>
        </w:rPr>
        <w:t>with</w:t>
      </w:r>
      <w:r w:rsidR="00B028B2" w:rsidRPr="003E5E24">
        <w:rPr>
          <w:spacing w:val="-6"/>
        </w:rPr>
        <w:t xml:space="preserve"> </w:t>
      </w:r>
      <w:r w:rsidR="00B028B2" w:rsidRPr="003E5E24">
        <w:rPr>
          <w:spacing w:val="-2"/>
        </w:rPr>
        <w:t>Section</w:t>
      </w:r>
      <w:r w:rsidR="00B028B2" w:rsidRPr="003E5E24">
        <w:rPr>
          <w:spacing w:val="31"/>
        </w:rPr>
        <w:t xml:space="preserve"> </w:t>
      </w:r>
      <w:r w:rsidR="00B028B2">
        <w:t>10</w:t>
      </w:r>
      <w:r w:rsidR="00B028B2" w:rsidRPr="003E5E24">
        <w:rPr>
          <w:spacing w:val="-5"/>
        </w:rPr>
        <w:t xml:space="preserve"> </w:t>
      </w:r>
      <w:r w:rsidR="00B028B2" w:rsidRPr="003E5E24">
        <w:rPr>
          <w:spacing w:val="-2"/>
        </w:rPr>
        <w:t>(a)</w:t>
      </w:r>
      <w:r w:rsidR="00B028B2" w:rsidRPr="003E5E24">
        <w:rPr>
          <w:spacing w:val="-6"/>
        </w:rPr>
        <w:t xml:space="preserve"> </w:t>
      </w:r>
      <w:r w:rsidR="00B028B2">
        <w:t>of</w:t>
      </w:r>
      <w:r w:rsidR="00B028B2" w:rsidRPr="003E5E24">
        <w:rPr>
          <w:spacing w:val="-7"/>
        </w:rPr>
        <w:t xml:space="preserve"> </w:t>
      </w:r>
      <w:r w:rsidR="00B028B2" w:rsidRPr="003E5E24">
        <w:rPr>
          <w:spacing w:val="-2"/>
        </w:rPr>
        <w:t>this</w:t>
      </w:r>
      <w:r w:rsidR="00B028B2" w:rsidRPr="003E5E24">
        <w:rPr>
          <w:spacing w:val="-7"/>
        </w:rPr>
        <w:t xml:space="preserve"> </w:t>
      </w:r>
      <w:r w:rsidR="00B028B2" w:rsidRPr="003E5E24">
        <w:rPr>
          <w:spacing w:val="-2"/>
        </w:rPr>
        <w:t>Agreement.</w:t>
      </w:r>
      <w:r w:rsidR="00981F05">
        <w:rPr>
          <w:w w:val="99"/>
        </w:rPr>
        <w:t xml:space="preserve">  </w:t>
      </w:r>
      <w:r w:rsidR="00B028B2" w:rsidRPr="003E5E24">
        <w:rPr>
          <w:spacing w:val="-2"/>
        </w:rPr>
        <w:t>Other</w:t>
      </w:r>
      <w:r w:rsidR="00B028B2" w:rsidRPr="003E5E24">
        <w:rPr>
          <w:spacing w:val="-8"/>
        </w:rPr>
        <w:t xml:space="preserve"> </w:t>
      </w:r>
      <w:r w:rsidR="00B028B2" w:rsidRPr="003E5E24">
        <w:rPr>
          <w:spacing w:val="-2"/>
        </w:rPr>
        <w:t>transactional</w:t>
      </w:r>
      <w:r w:rsidR="00B028B2" w:rsidRPr="003E5E24">
        <w:rPr>
          <w:spacing w:val="-8"/>
        </w:rPr>
        <w:t xml:space="preserve"> </w:t>
      </w:r>
      <w:r w:rsidR="00B028B2" w:rsidRPr="003E5E24">
        <w:rPr>
          <w:spacing w:val="-2"/>
        </w:rPr>
        <w:t>charges,</w:t>
      </w:r>
      <w:r w:rsidR="00B028B2" w:rsidRPr="003E5E24">
        <w:rPr>
          <w:spacing w:val="-5"/>
        </w:rPr>
        <w:t xml:space="preserve"> </w:t>
      </w:r>
      <w:r w:rsidR="00B028B2" w:rsidRPr="003E5E24">
        <w:rPr>
          <w:spacing w:val="-2"/>
        </w:rPr>
        <w:t>such</w:t>
      </w:r>
      <w:r w:rsidR="00B028B2" w:rsidRPr="003E5E24">
        <w:rPr>
          <w:spacing w:val="-6"/>
        </w:rPr>
        <w:t xml:space="preserve"> </w:t>
      </w:r>
      <w:r w:rsidR="00B028B2" w:rsidRPr="003E5E24">
        <w:rPr>
          <w:spacing w:val="-1"/>
        </w:rPr>
        <w:t>as</w:t>
      </w:r>
      <w:r w:rsidR="00B028B2" w:rsidRPr="003E5E24">
        <w:rPr>
          <w:spacing w:val="-7"/>
        </w:rPr>
        <w:t xml:space="preserve"> </w:t>
      </w:r>
      <w:r w:rsidR="00B028B2" w:rsidRPr="003E5E24">
        <w:rPr>
          <w:spacing w:val="-1"/>
        </w:rPr>
        <w:t>for</w:t>
      </w:r>
      <w:r w:rsidR="00B028B2" w:rsidRPr="003E5E24">
        <w:rPr>
          <w:spacing w:val="29"/>
        </w:rPr>
        <w:t xml:space="preserve"> </w:t>
      </w:r>
      <w:r w:rsidR="00B028B2" w:rsidRPr="003E5E24">
        <w:rPr>
          <w:spacing w:val="-1"/>
        </w:rPr>
        <w:t>On</w:t>
      </w:r>
      <w:r w:rsidR="00B028B2" w:rsidRPr="003E5E24">
        <w:rPr>
          <w:spacing w:val="-6"/>
        </w:rPr>
        <w:t xml:space="preserve"> </w:t>
      </w:r>
      <w:r w:rsidR="00B028B2" w:rsidRPr="003E5E24">
        <w:rPr>
          <w:spacing w:val="-2"/>
        </w:rPr>
        <w:t>Demand</w:t>
      </w:r>
      <w:r w:rsidR="00B028B2" w:rsidRPr="003E5E24">
        <w:rPr>
          <w:spacing w:val="-6"/>
        </w:rPr>
        <w:t xml:space="preserve"> </w:t>
      </w:r>
      <w:r w:rsidR="00B028B2">
        <w:t>or</w:t>
      </w:r>
      <w:r w:rsidR="00B028B2" w:rsidRPr="003E5E24">
        <w:rPr>
          <w:spacing w:val="-4"/>
        </w:rPr>
        <w:t xml:space="preserve"> </w:t>
      </w:r>
      <w:r w:rsidR="00B028B2" w:rsidRPr="003E5E24">
        <w:rPr>
          <w:spacing w:val="-1"/>
        </w:rPr>
        <w:t>Pay</w:t>
      </w:r>
      <w:r w:rsidR="00B028B2" w:rsidRPr="003E5E24">
        <w:rPr>
          <w:spacing w:val="-6"/>
        </w:rPr>
        <w:t xml:space="preserve"> </w:t>
      </w:r>
      <w:r w:rsidR="00B028B2" w:rsidRPr="003E5E24">
        <w:rPr>
          <w:spacing w:val="-1"/>
        </w:rPr>
        <w:t>Per</w:t>
      </w:r>
      <w:r w:rsidR="00B028B2" w:rsidRPr="003E5E24">
        <w:rPr>
          <w:spacing w:val="-8"/>
        </w:rPr>
        <w:t xml:space="preserve"> </w:t>
      </w:r>
      <w:r w:rsidR="00B028B2" w:rsidRPr="003E5E24">
        <w:rPr>
          <w:spacing w:val="-2"/>
        </w:rPr>
        <w:t>View</w:t>
      </w:r>
      <w:r w:rsidR="00B028B2" w:rsidRPr="003E5E24">
        <w:rPr>
          <w:spacing w:val="-7"/>
        </w:rPr>
        <w:t xml:space="preserve"> </w:t>
      </w:r>
      <w:r w:rsidR="00B028B2" w:rsidRPr="003E5E24">
        <w:rPr>
          <w:spacing w:val="-2"/>
        </w:rPr>
        <w:t>Services,</w:t>
      </w:r>
      <w:r w:rsidR="00B028B2" w:rsidRPr="003E5E24">
        <w:rPr>
          <w:spacing w:val="-7"/>
        </w:rPr>
        <w:t xml:space="preserve"> </w:t>
      </w:r>
      <w:r w:rsidR="00B028B2" w:rsidRPr="003E5E24">
        <w:rPr>
          <w:spacing w:val="-1"/>
        </w:rPr>
        <w:t>are</w:t>
      </w:r>
      <w:r w:rsidR="00B028B2" w:rsidRPr="003E5E24">
        <w:rPr>
          <w:spacing w:val="-7"/>
        </w:rPr>
        <w:t xml:space="preserve"> </w:t>
      </w:r>
      <w:r w:rsidR="00B028B2" w:rsidRPr="003E5E24">
        <w:rPr>
          <w:spacing w:val="-2"/>
        </w:rPr>
        <w:t>billed</w:t>
      </w:r>
      <w:r w:rsidR="00B028B2" w:rsidRPr="003E5E24">
        <w:rPr>
          <w:spacing w:val="-5"/>
        </w:rPr>
        <w:t xml:space="preserve"> </w:t>
      </w:r>
      <w:r w:rsidR="00B028B2" w:rsidRPr="003E5E24">
        <w:rPr>
          <w:spacing w:val="-2"/>
        </w:rPr>
        <w:t>after</w:t>
      </w:r>
      <w:r w:rsidR="00B028B2" w:rsidRPr="003E5E24">
        <w:rPr>
          <w:spacing w:val="-9"/>
        </w:rPr>
        <w:t xml:space="preserve"> </w:t>
      </w:r>
      <w:r w:rsidR="00B028B2">
        <w:t>the</w:t>
      </w:r>
      <w:r w:rsidR="00B028B2" w:rsidRPr="003E5E24">
        <w:rPr>
          <w:spacing w:val="105"/>
          <w:w w:val="99"/>
        </w:rPr>
        <w:t xml:space="preserve"> </w:t>
      </w:r>
      <w:r w:rsidR="00B028B2" w:rsidRPr="003E5E24">
        <w:rPr>
          <w:spacing w:val="-2"/>
        </w:rPr>
        <w:t>applicable</w:t>
      </w:r>
      <w:r w:rsidR="00B028B2" w:rsidRPr="003E5E24">
        <w:rPr>
          <w:spacing w:val="-8"/>
        </w:rPr>
        <w:t xml:space="preserve"> </w:t>
      </w:r>
      <w:r w:rsidR="00B028B2" w:rsidRPr="003E5E24">
        <w:rPr>
          <w:spacing w:val="-2"/>
        </w:rPr>
        <w:t>service</w:t>
      </w:r>
      <w:r w:rsidR="00B028B2" w:rsidRPr="003E5E24">
        <w:rPr>
          <w:spacing w:val="-7"/>
        </w:rPr>
        <w:t xml:space="preserve"> </w:t>
      </w:r>
      <w:r w:rsidR="00B028B2" w:rsidRPr="003E5E24">
        <w:rPr>
          <w:spacing w:val="-1"/>
        </w:rPr>
        <w:t>or</w:t>
      </w:r>
      <w:r w:rsidR="00B028B2" w:rsidRPr="003E5E24">
        <w:rPr>
          <w:spacing w:val="-7"/>
        </w:rPr>
        <w:t xml:space="preserve"> </w:t>
      </w:r>
      <w:r w:rsidR="00B028B2" w:rsidRPr="003E5E24">
        <w:rPr>
          <w:spacing w:val="-1"/>
        </w:rPr>
        <w:t>feature</w:t>
      </w:r>
      <w:r w:rsidR="00B028B2" w:rsidRPr="003E5E24">
        <w:rPr>
          <w:spacing w:val="-7"/>
        </w:rPr>
        <w:t xml:space="preserve"> </w:t>
      </w:r>
      <w:r w:rsidR="00B028B2" w:rsidRPr="003E5E24">
        <w:rPr>
          <w:spacing w:val="-1"/>
        </w:rPr>
        <w:t>has</w:t>
      </w:r>
      <w:r w:rsidR="00B028B2" w:rsidRPr="003E5E24">
        <w:rPr>
          <w:spacing w:val="-6"/>
        </w:rPr>
        <w:t xml:space="preserve"> </w:t>
      </w:r>
      <w:r w:rsidR="00B028B2" w:rsidRPr="003E5E24">
        <w:rPr>
          <w:spacing w:val="-2"/>
        </w:rPr>
        <w:t>been</w:t>
      </w:r>
      <w:r w:rsidR="00B028B2" w:rsidRPr="003E5E24">
        <w:rPr>
          <w:spacing w:val="-6"/>
        </w:rPr>
        <w:t xml:space="preserve"> </w:t>
      </w:r>
      <w:r w:rsidR="00B028B2" w:rsidRPr="003E5E24">
        <w:rPr>
          <w:spacing w:val="-2"/>
        </w:rPr>
        <w:t>ordered</w:t>
      </w:r>
      <w:r w:rsidR="00B028B2" w:rsidRPr="003E5E24">
        <w:rPr>
          <w:spacing w:val="-7"/>
        </w:rPr>
        <w:t xml:space="preserve"> </w:t>
      </w:r>
      <w:r w:rsidR="00B028B2">
        <w:t>or</w:t>
      </w:r>
      <w:r w:rsidR="00B028B2" w:rsidRPr="003E5E24">
        <w:rPr>
          <w:spacing w:val="-5"/>
        </w:rPr>
        <w:t xml:space="preserve"> </w:t>
      </w:r>
      <w:r w:rsidR="00B028B2" w:rsidRPr="003E5E24">
        <w:rPr>
          <w:spacing w:val="-2"/>
        </w:rPr>
        <w:t>provided</w:t>
      </w:r>
      <w:r w:rsidR="00B028B2" w:rsidRPr="003E5E24">
        <w:rPr>
          <w:spacing w:val="-6"/>
        </w:rPr>
        <w:t xml:space="preserve"> </w:t>
      </w:r>
      <w:r w:rsidR="00B028B2">
        <w:t>to</w:t>
      </w:r>
      <w:r w:rsidR="00B028B2" w:rsidRPr="003E5E24">
        <w:rPr>
          <w:spacing w:val="-6"/>
        </w:rPr>
        <w:t xml:space="preserve"> </w:t>
      </w:r>
      <w:r w:rsidR="00B028B2" w:rsidRPr="003E5E24">
        <w:rPr>
          <w:spacing w:val="-1"/>
        </w:rPr>
        <w:t>you.</w:t>
      </w:r>
      <w:r w:rsidR="00B028B2" w:rsidRPr="003E5E24">
        <w:rPr>
          <w:spacing w:val="22"/>
        </w:rPr>
        <w:t xml:space="preserve"> </w:t>
      </w:r>
      <w:r w:rsidR="00B028B2" w:rsidRPr="003E5E24">
        <w:rPr>
          <w:spacing w:val="-1"/>
        </w:rPr>
        <w:t>You</w:t>
      </w:r>
      <w:r w:rsidR="00B028B2" w:rsidRPr="003E5E24">
        <w:rPr>
          <w:spacing w:val="-5"/>
        </w:rPr>
        <w:t xml:space="preserve"> </w:t>
      </w:r>
      <w:r w:rsidR="00B028B2" w:rsidRPr="003E5E24">
        <w:rPr>
          <w:spacing w:val="-2"/>
        </w:rPr>
        <w:t>may</w:t>
      </w:r>
      <w:r w:rsidR="00B028B2" w:rsidRPr="003E5E24">
        <w:rPr>
          <w:spacing w:val="-7"/>
        </w:rPr>
        <w:t xml:space="preserve"> </w:t>
      </w:r>
      <w:r w:rsidR="00B028B2" w:rsidRPr="003E5E24">
        <w:rPr>
          <w:spacing w:val="-1"/>
        </w:rPr>
        <w:t>also</w:t>
      </w:r>
      <w:r w:rsidR="00B028B2" w:rsidRPr="003E5E24">
        <w:rPr>
          <w:spacing w:val="-4"/>
        </w:rPr>
        <w:t xml:space="preserve"> </w:t>
      </w:r>
      <w:r w:rsidR="00B028B2">
        <w:t>be</w:t>
      </w:r>
      <w:r w:rsidR="00B028B2" w:rsidRPr="003E5E24">
        <w:rPr>
          <w:spacing w:val="-7"/>
        </w:rPr>
        <w:t xml:space="preserve"> </w:t>
      </w:r>
      <w:r w:rsidR="00B028B2" w:rsidRPr="003E5E24">
        <w:rPr>
          <w:spacing w:val="-2"/>
        </w:rPr>
        <w:t>required,</w:t>
      </w:r>
      <w:r w:rsidR="00B028B2" w:rsidRPr="003E5E24">
        <w:rPr>
          <w:spacing w:val="-7"/>
        </w:rPr>
        <w:t xml:space="preserve"> </w:t>
      </w:r>
      <w:r w:rsidR="00B028B2" w:rsidRPr="003E5E24">
        <w:rPr>
          <w:spacing w:val="-1"/>
        </w:rPr>
        <w:t>based</w:t>
      </w:r>
      <w:r w:rsidR="00B028B2" w:rsidRPr="003E5E24">
        <w:rPr>
          <w:spacing w:val="80"/>
          <w:w w:val="99"/>
        </w:rPr>
        <w:t xml:space="preserve"> </w:t>
      </w:r>
      <w:r w:rsidR="00B028B2">
        <w:t>on</w:t>
      </w:r>
      <w:r w:rsidR="00B028B2" w:rsidRPr="003E5E24">
        <w:rPr>
          <w:spacing w:val="-7"/>
        </w:rPr>
        <w:t xml:space="preserve"> </w:t>
      </w:r>
      <w:r w:rsidR="00B028B2" w:rsidRPr="003E5E24">
        <w:rPr>
          <w:spacing w:val="-1"/>
        </w:rPr>
        <w:t>your</w:t>
      </w:r>
      <w:r w:rsidR="00B028B2" w:rsidRPr="003E5E24">
        <w:rPr>
          <w:spacing w:val="-6"/>
        </w:rPr>
        <w:t xml:space="preserve"> </w:t>
      </w:r>
      <w:r w:rsidR="00B028B2" w:rsidRPr="003E5E24">
        <w:rPr>
          <w:spacing w:val="-2"/>
        </w:rPr>
        <w:t>ordering</w:t>
      </w:r>
      <w:r w:rsidR="00B028B2" w:rsidRPr="003E5E24">
        <w:rPr>
          <w:spacing w:val="-9"/>
        </w:rPr>
        <w:t xml:space="preserve"> </w:t>
      </w:r>
      <w:r w:rsidR="00B028B2" w:rsidRPr="003E5E24">
        <w:rPr>
          <w:spacing w:val="-1"/>
        </w:rPr>
        <w:t>and</w:t>
      </w:r>
      <w:r w:rsidR="00B028B2" w:rsidRPr="003E5E24">
        <w:rPr>
          <w:spacing w:val="-7"/>
        </w:rPr>
        <w:t xml:space="preserve"> </w:t>
      </w:r>
      <w:r w:rsidR="00B028B2" w:rsidRPr="003E5E24">
        <w:rPr>
          <w:spacing w:val="-2"/>
        </w:rPr>
        <w:t>payment</w:t>
      </w:r>
      <w:r w:rsidR="00B028B2" w:rsidRPr="003E5E24">
        <w:rPr>
          <w:spacing w:val="23"/>
        </w:rPr>
        <w:t xml:space="preserve"> </w:t>
      </w:r>
      <w:r w:rsidR="00B028B2" w:rsidRPr="003E5E24">
        <w:rPr>
          <w:spacing w:val="-2"/>
        </w:rPr>
        <w:t>history,</w:t>
      </w:r>
      <w:r w:rsidR="00B028B2" w:rsidRPr="003E5E24">
        <w:rPr>
          <w:spacing w:val="-6"/>
        </w:rPr>
        <w:t xml:space="preserve"> </w:t>
      </w:r>
      <w:r w:rsidR="00B028B2" w:rsidRPr="003E5E24">
        <w:rPr>
          <w:spacing w:val="-1"/>
        </w:rPr>
        <w:t>to</w:t>
      </w:r>
      <w:r w:rsidR="00B028B2" w:rsidRPr="003E5E24">
        <w:rPr>
          <w:spacing w:val="-6"/>
        </w:rPr>
        <w:t xml:space="preserve"> </w:t>
      </w:r>
      <w:r w:rsidR="00B028B2" w:rsidRPr="003E5E24">
        <w:rPr>
          <w:spacing w:val="-2"/>
        </w:rPr>
        <w:t>provide</w:t>
      </w:r>
      <w:r w:rsidR="00B028B2" w:rsidRPr="003E5E24">
        <w:rPr>
          <w:spacing w:val="-7"/>
        </w:rPr>
        <w:t xml:space="preserve"> </w:t>
      </w:r>
      <w:r w:rsidR="00B028B2" w:rsidRPr="003E5E24">
        <w:rPr>
          <w:spacing w:val="-2"/>
        </w:rPr>
        <w:t>pre-billing</w:t>
      </w:r>
      <w:r w:rsidR="00B028B2" w:rsidRPr="003E5E24">
        <w:rPr>
          <w:spacing w:val="-9"/>
        </w:rPr>
        <w:t xml:space="preserve"> </w:t>
      </w:r>
      <w:r w:rsidR="00B028B2" w:rsidRPr="003E5E24">
        <w:rPr>
          <w:spacing w:val="-2"/>
        </w:rPr>
        <w:t>statement</w:t>
      </w:r>
      <w:r w:rsidR="00B028B2" w:rsidRPr="003E5E24">
        <w:rPr>
          <w:spacing w:val="-5"/>
        </w:rPr>
        <w:t xml:space="preserve"> </w:t>
      </w:r>
      <w:r w:rsidR="00B028B2" w:rsidRPr="003E5E24">
        <w:rPr>
          <w:spacing w:val="-2"/>
        </w:rPr>
        <w:t>payment</w:t>
      </w:r>
      <w:r w:rsidR="00B028B2" w:rsidRPr="003E5E24">
        <w:rPr>
          <w:spacing w:val="-6"/>
        </w:rPr>
        <w:t xml:space="preserve"> </w:t>
      </w:r>
      <w:r w:rsidR="00B028B2" w:rsidRPr="003E5E24">
        <w:rPr>
          <w:spacing w:val="-1"/>
        </w:rPr>
        <w:t>by</w:t>
      </w:r>
      <w:r w:rsidR="00B028B2" w:rsidRPr="003E5E24">
        <w:rPr>
          <w:spacing w:val="-7"/>
        </w:rPr>
        <w:t xml:space="preserve"> </w:t>
      </w:r>
      <w:r w:rsidR="00B028B2" w:rsidRPr="003E5E24">
        <w:rPr>
          <w:spacing w:val="-2"/>
        </w:rPr>
        <w:t>credit</w:t>
      </w:r>
      <w:r w:rsidR="00B028B2" w:rsidRPr="003E5E24">
        <w:rPr>
          <w:spacing w:val="-6"/>
        </w:rPr>
        <w:t xml:space="preserve"> </w:t>
      </w:r>
      <w:r w:rsidR="00B028B2" w:rsidRPr="003E5E24">
        <w:rPr>
          <w:spacing w:val="-1"/>
        </w:rPr>
        <w:t>card</w:t>
      </w:r>
      <w:r w:rsidR="00B028B2" w:rsidRPr="003E5E24">
        <w:rPr>
          <w:spacing w:val="-6"/>
        </w:rPr>
        <w:t xml:space="preserve"> </w:t>
      </w:r>
      <w:r w:rsidR="00B028B2" w:rsidRPr="003E5E24">
        <w:rPr>
          <w:spacing w:val="-2"/>
        </w:rPr>
        <w:t>or</w:t>
      </w:r>
      <w:r w:rsidR="00B028B2" w:rsidRPr="003E5E24">
        <w:rPr>
          <w:spacing w:val="87"/>
          <w:w w:val="99"/>
        </w:rPr>
        <w:t xml:space="preserve"> </w:t>
      </w:r>
      <w:r w:rsidR="00B028B2" w:rsidRPr="003E5E24">
        <w:rPr>
          <w:spacing w:val="-1"/>
        </w:rPr>
        <w:t>such</w:t>
      </w:r>
      <w:r w:rsidR="00B028B2" w:rsidRPr="003E5E24">
        <w:rPr>
          <w:spacing w:val="-6"/>
        </w:rPr>
        <w:t xml:space="preserve"> </w:t>
      </w:r>
      <w:r w:rsidR="00B028B2" w:rsidRPr="003E5E24">
        <w:rPr>
          <w:spacing w:val="-2"/>
        </w:rPr>
        <w:t>other</w:t>
      </w:r>
      <w:r w:rsidR="00B028B2" w:rsidRPr="003E5E24">
        <w:rPr>
          <w:spacing w:val="-6"/>
        </w:rPr>
        <w:t xml:space="preserve"> </w:t>
      </w:r>
      <w:r w:rsidR="00B028B2" w:rsidRPr="003E5E24">
        <w:rPr>
          <w:spacing w:val="-2"/>
        </w:rPr>
        <w:t>payment</w:t>
      </w:r>
      <w:r w:rsidR="00B028B2" w:rsidRPr="003E5E24">
        <w:rPr>
          <w:spacing w:val="-4"/>
        </w:rPr>
        <w:t xml:space="preserve"> </w:t>
      </w:r>
      <w:r w:rsidR="00B028B2" w:rsidRPr="003E5E24">
        <w:rPr>
          <w:spacing w:val="-2"/>
        </w:rPr>
        <w:t>method</w:t>
      </w:r>
      <w:r w:rsidR="00B028B2" w:rsidRPr="003E5E24">
        <w:rPr>
          <w:spacing w:val="-6"/>
        </w:rPr>
        <w:t xml:space="preserve"> </w:t>
      </w:r>
      <w:r w:rsidR="00B028B2" w:rsidRPr="003E5E24">
        <w:rPr>
          <w:spacing w:val="-1"/>
        </w:rPr>
        <w:t>as</w:t>
      </w:r>
      <w:r w:rsidR="00B028B2" w:rsidRPr="003E5E24">
        <w:rPr>
          <w:spacing w:val="-6"/>
        </w:rPr>
        <w:t xml:space="preserve"> </w:t>
      </w:r>
      <w:r w:rsidR="00B028B2" w:rsidRPr="003E5E24">
        <w:rPr>
          <w:spacing w:val="-1"/>
        </w:rPr>
        <w:t>we</w:t>
      </w:r>
      <w:r w:rsidR="00B028B2" w:rsidRPr="003E5E24">
        <w:rPr>
          <w:spacing w:val="-6"/>
        </w:rPr>
        <w:t xml:space="preserve"> </w:t>
      </w:r>
      <w:r w:rsidR="00B028B2" w:rsidRPr="003E5E24">
        <w:rPr>
          <w:spacing w:val="-2"/>
        </w:rPr>
        <w:t>may</w:t>
      </w:r>
      <w:r w:rsidR="00B028B2" w:rsidRPr="003E5E24">
        <w:rPr>
          <w:spacing w:val="-6"/>
        </w:rPr>
        <w:t xml:space="preserve"> </w:t>
      </w:r>
      <w:r w:rsidR="00B028B2" w:rsidRPr="003E5E24">
        <w:rPr>
          <w:spacing w:val="-2"/>
        </w:rPr>
        <w:t>designate</w:t>
      </w:r>
      <w:r w:rsidR="00B028B2" w:rsidRPr="003E5E24">
        <w:rPr>
          <w:spacing w:val="-9"/>
        </w:rPr>
        <w:t xml:space="preserve"> </w:t>
      </w:r>
      <w:r w:rsidR="00B028B2">
        <w:t>for</w:t>
      </w:r>
      <w:r w:rsidR="00B028B2" w:rsidRPr="003E5E24">
        <w:rPr>
          <w:spacing w:val="-6"/>
        </w:rPr>
        <w:t xml:space="preserve"> </w:t>
      </w:r>
      <w:r w:rsidR="00B028B2" w:rsidRPr="003E5E24">
        <w:rPr>
          <w:spacing w:val="-2"/>
        </w:rPr>
        <w:t>transactional</w:t>
      </w:r>
      <w:r w:rsidR="00B028B2" w:rsidRPr="003E5E24">
        <w:rPr>
          <w:spacing w:val="28"/>
        </w:rPr>
        <w:t xml:space="preserve"> </w:t>
      </w:r>
      <w:r w:rsidR="00B028B2" w:rsidRPr="003E5E24">
        <w:rPr>
          <w:spacing w:val="-2"/>
        </w:rPr>
        <w:t>services</w:t>
      </w:r>
      <w:r w:rsidR="00B028B2" w:rsidRPr="003E5E24">
        <w:rPr>
          <w:spacing w:val="-7"/>
        </w:rPr>
        <w:t xml:space="preserve"> </w:t>
      </w:r>
      <w:r w:rsidR="00B028B2" w:rsidRPr="003E5E24">
        <w:rPr>
          <w:spacing w:val="-2"/>
        </w:rPr>
        <w:t>such</w:t>
      </w:r>
      <w:r w:rsidR="00B028B2" w:rsidRPr="003E5E24">
        <w:rPr>
          <w:spacing w:val="-5"/>
        </w:rPr>
        <w:t xml:space="preserve"> </w:t>
      </w:r>
      <w:r w:rsidR="00B028B2" w:rsidRPr="003E5E24">
        <w:rPr>
          <w:spacing w:val="-1"/>
        </w:rPr>
        <w:t>as</w:t>
      </w:r>
      <w:r w:rsidR="00B028B2" w:rsidRPr="003E5E24">
        <w:rPr>
          <w:spacing w:val="-5"/>
        </w:rPr>
        <w:t xml:space="preserve"> </w:t>
      </w:r>
      <w:r w:rsidR="00B028B2" w:rsidRPr="003E5E24">
        <w:rPr>
          <w:spacing w:val="-1"/>
        </w:rPr>
        <w:t>On</w:t>
      </w:r>
      <w:r w:rsidR="00B028B2" w:rsidRPr="003E5E24">
        <w:rPr>
          <w:spacing w:val="-5"/>
        </w:rPr>
        <w:t xml:space="preserve"> </w:t>
      </w:r>
      <w:r w:rsidR="00B028B2" w:rsidRPr="003E5E24">
        <w:rPr>
          <w:spacing w:val="-1"/>
        </w:rPr>
        <w:t>Demand</w:t>
      </w:r>
      <w:r w:rsidR="00B028B2" w:rsidRPr="003E5E24">
        <w:rPr>
          <w:spacing w:val="-6"/>
        </w:rPr>
        <w:t xml:space="preserve"> </w:t>
      </w:r>
      <w:r w:rsidR="00B028B2">
        <w:t>or</w:t>
      </w:r>
      <w:r w:rsidR="00B028B2" w:rsidRPr="003E5E24">
        <w:rPr>
          <w:spacing w:val="83"/>
          <w:w w:val="99"/>
        </w:rPr>
        <w:t xml:space="preserve"> </w:t>
      </w:r>
      <w:r w:rsidR="00B028B2" w:rsidRPr="003E5E24">
        <w:rPr>
          <w:spacing w:val="-1"/>
        </w:rPr>
        <w:t>Pay</w:t>
      </w:r>
      <w:r w:rsidR="00B028B2" w:rsidRPr="003E5E24">
        <w:rPr>
          <w:spacing w:val="-7"/>
        </w:rPr>
        <w:t xml:space="preserve"> </w:t>
      </w:r>
      <w:r w:rsidR="00B028B2" w:rsidRPr="003E5E24">
        <w:rPr>
          <w:spacing w:val="-1"/>
        </w:rPr>
        <w:t>Per</w:t>
      </w:r>
      <w:r w:rsidR="00B028B2" w:rsidRPr="003E5E24">
        <w:rPr>
          <w:spacing w:val="-7"/>
        </w:rPr>
        <w:t xml:space="preserve"> </w:t>
      </w:r>
      <w:r w:rsidR="00B028B2" w:rsidRPr="003E5E24">
        <w:rPr>
          <w:spacing w:val="-2"/>
        </w:rPr>
        <w:t>View</w:t>
      </w:r>
      <w:r w:rsidR="00B028B2" w:rsidRPr="003E5E24">
        <w:rPr>
          <w:spacing w:val="-5"/>
        </w:rPr>
        <w:t xml:space="preserve"> </w:t>
      </w:r>
      <w:r w:rsidR="00B028B2" w:rsidRPr="003E5E24">
        <w:rPr>
          <w:spacing w:val="-2"/>
        </w:rPr>
        <w:t>Services.</w:t>
      </w:r>
      <w:r w:rsidR="00B028B2" w:rsidRPr="003E5E24">
        <w:rPr>
          <w:spacing w:val="45"/>
        </w:rPr>
        <w:t xml:space="preserve"> </w:t>
      </w:r>
      <w:r w:rsidR="00B028B2" w:rsidRPr="003E5E24">
        <w:rPr>
          <w:spacing w:val="-1"/>
        </w:rPr>
        <w:t>You</w:t>
      </w:r>
      <w:r w:rsidR="00B028B2" w:rsidRPr="003E5E24">
        <w:rPr>
          <w:spacing w:val="-6"/>
        </w:rPr>
        <w:t xml:space="preserve"> </w:t>
      </w:r>
      <w:r w:rsidR="00B028B2" w:rsidRPr="003E5E24">
        <w:rPr>
          <w:spacing w:val="-2"/>
        </w:rPr>
        <w:t>agree</w:t>
      </w:r>
      <w:r w:rsidR="00B028B2" w:rsidRPr="003E5E24">
        <w:rPr>
          <w:spacing w:val="18"/>
        </w:rPr>
        <w:t xml:space="preserve"> </w:t>
      </w:r>
      <w:r w:rsidR="00B028B2">
        <w:t>to</w:t>
      </w:r>
      <w:r w:rsidR="00B028B2" w:rsidRPr="003E5E24">
        <w:rPr>
          <w:spacing w:val="-5"/>
        </w:rPr>
        <w:t xml:space="preserve"> </w:t>
      </w:r>
      <w:r w:rsidR="00B028B2" w:rsidRPr="003E5E24">
        <w:rPr>
          <w:spacing w:val="-1"/>
        </w:rPr>
        <w:t>pay</w:t>
      </w:r>
      <w:r w:rsidR="00B028B2" w:rsidRPr="003E5E24">
        <w:rPr>
          <w:spacing w:val="-5"/>
        </w:rPr>
        <w:t xml:space="preserve"> </w:t>
      </w:r>
      <w:r w:rsidR="00B028B2" w:rsidRPr="003E5E24">
        <w:rPr>
          <w:spacing w:val="-2"/>
        </w:rPr>
        <w:t>all</w:t>
      </w:r>
      <w:r w:rsidR="00B028B2" w:rsidRPr="003E5E24">
        <w:rPr>
          <w:spacing w:val="-5"/>
        </w:rPr>
        <w:t xml:space="preserve"> </w:t>
      </w:r>
      <w:r w:rsidR="00B028B2" w:rsidRPr="003E5E24">
        <w:rPr>
          <w:spacing w:val="-2"/>
        </w:rPr>
        <w:t>applicable</w:t>
      </w:r>
      <w:r w:rsidR="00B028B2" w:rsidRPr="003E5E24">
        <w:rPr>
          <w:spacing w:val="-8"/>
        </w:rPr>
        <w:t xml:space="preserve"> </w:t>
      </w:r>
      <w:r w:rsidR="00B028B2" w:rsidRPr="003E5E24">
        <w:rPr>
          <w:spacing w:val="-2"/>
        </w:rPr>
        <w:t>charges</w:t>
      </w:r>
      <w:r w:rsidR="00B028B2" w:rsidRPr="003E5E24">
        <w:rPr>
          <w:spacing w:val="-6"/>
        </w:rPr>
        <w:t xml:space="preserve"> </w:t>
      </w:r>
      <w:r w:rsidR="00B028B2" w:rsidRPr="003E5E24">
        <w:rPr>
          <w:spacing w:val="-1"/>
        </w:rPr>
        <w:t>for</w:t>
      </w:r>
      <w:r w:rsidR="00B028B2" w:rsidRPr="003E5E24">
        <w:rPr>
          <w:spacing w:val="-5"/>
        </w:rPr>
        <w:t xml:space="preserve"> </w:t>
      </w:r>
      <w:r w:rsidR="00B028B2" w:rsidRPr="003E5E24">
        <w:rPr>
          <w:spacing w:val="-1"/>
        </w:rPr>
        <w:t>the</w:t>
      </w:r>
      <w:r w:rsidR="00B028B2" w:rsidRPr="003E5E24">
        <w:rPr>
          <w:spacing w:val="-6"/>
        </w:rPr>
        <w:t xml:space="preserve"> </w:t>
      </w:r>
      <w:r w:rsidR="00B028B2" w:rsidRPr="003E5E24">
        <w:rPr>
          <w:spacing w:val="-2"/>
        </w:rPr>
        <w:t>Service</w:t>
      </w:r>
      <w:r w:rsidR="00B028B2" w:rsidRPr="003E5E24">
        <w:rPr>
          <w:spacing w:val="-6"/>
        </w:rPr>
        <w:t xml:space="preserve"> </w:t>
      </w:r>
      <w:r w:rsidR="00B028B2" w:rsidRPr="003E5E24">
        <w:rPr>
          <w:spacing w:val="-1"/>
        </w:rPr>
        <w:t>and</w:t>
      </w:r>
      <w:r w:rsidR="00B028B2" w:rsidRPr="003E5E24">
        <w:rPr>
          <w:spacing w:val="-6"/>
        </w:rPr>
        <w:t xml:space="preserve"> </w:t>
      </w:r>
      <w:r w:rsidR="00B028B2" w:rsidRPr="003E5E24">
        <w:rPr>
          <w:spacing w:val="-2"/>
        </w:rPr>
        <w:t>Equipment</w:t>
      </w:r>
      <w:r w:rsidR="00B028B2">
        <w:t xml:space="preserve"> or</w:t>
      </w:r>
      <w:r w:rsidR="00B028B2" w:rsidRPr="003E5E24">
        <w:rPr>
          <w:spacing w:val="91"/>
          <w:w w:val="99"/>
        </w:rPr>
        <w:t xml:space="preserve"> </w:t>
      </w:r>
      <w:r w:rsidR="00B028B2" w:rsidRPr="003E5E24">
        <w:rPr>
          <w:spacing w:val="-2"/>
        </w:rPr>
        <w:t>Other</w:t>
      </w:r>
      <w:r w:rsidR="00B028B2" w:rsidRPr="003E5E24">
        <w:rPr>
          <w:spacing w:val="-5"/>
        </w:rPr>
        <w:t xml:space="preserve"> </w:t>
      </w:r>
      <w:r w:rsidR="00B028B2" w:rsidRPr="003E5E24">
        <w:rPr>
          <w:spacing w:val="-2"/>
        </w:rPr>
        <w:t>Devices</w:t>
      </w:r>
      <w:r w:rsidR="00B028B2" w:rsidRPr="003E5E24">
        <w:rPr>
          <w:spacing w:val="-6"/>
        </w:rPr>
        <w:t xml:space="preserve"> </w:t>
      </w:r>
      <w:r w:rsidR="00B028B2">
        <w:t>by</w:t>
      </w:r>
      <w:r w:rsidR="00B028B2" w:rsidRPr="003E5E24">
        <w:rPr>
          <w:spacing w:val="-6"/>
        </w:rPr>
        <w:t xml:space="preserve"> </w:t>
      </w:r>
      <w:r w:rsidR="00B028B2" w:rsidRPr="003E5E24">
        <w:rPr>
          <w:spacing w:val="-1"/>
        </w:rPr>
        <w:t>the</w:t>
      </w:r>
      <w:r w:rsidR="00B028B2" w:rsidRPr="003E5E24">
        <w:rPr>
          <w:spacing w:val="-6"/>
        </w:rPr>
        <w:t xml:space="preserve"> </w:t>
      </w:r>
      <w:r w:rsidR="00B028B2" w:rsidRPr="003E5E24">
        <w:rPr>
          <w:spacing w:val="-1"/>
        </w:rPr>
        <w:t>due</w:t>
      </w:r>
      <w:r w:rsidR="00B028B2" w:rsidRPr="003E5E24">
        <w:rPr>
          <w:spacing w:val="-8"/>
        </w:rPr>
        <w:t xml:space="preserve"> </w:t>
      </w:r>
      <w:r w:rsidR="00B028B2" w:rsidRPr="003E5E24">
        <w:rPr>
          <w:spacing w:val="-2"/>
        </w:rPr>
        <w:t>date</w:t>
      </w:r>
      <w:r w:rsidR="00B028B2" w:rsidRPr="003E5E24">
        <w:rPr>
          <w:spacing w:val="-7"/>
        </w:rPr>
        <w:t xml:space="preserve"> </w:t>
      </w:r>
      <w:r w:rsidR="00B028B2" w:rsidRPr="003E5E24">
        <w:rPr>
          <w:spacing w:val="-1"/>
        </w:rPr>
        <w:t>set</w:t>
      </w:r>
      <w:r w:rsidR="00B028B2" w:rsidRPr="003E5E24">
        <w:rPr>
          <w:spacing w:val="-7"/>
        </w:rPr>
        <w:t xml:space="preserve"> </w:t>
      </w:r>
      <w:r w:rsidR="00B028B2" w:rsidRPr="003E5E24">
        <w:rPr>
          <w:spacing w:val="-1"/>
        </w:rPr>
        <w:t>forth</w:t>
      </w:r>
      <w:r w:rsidR="00B028B2" w:rsidRPr="003E5E24">
        <w:rPr>
          <w:spacing w:val="-9"/>
        </w:rPr>
        <w:t xml:space="preserve"> </w:t>
      </w:r>
      <w:r w:rsidR="00B028B2">
        <w:t>in</w:t>
      </w:r>
      <w:r w:rsidR="00B028B2" w:rsidRPr="003E5E24">
        <w:rPr>
          <w:spacing w:val="-5"/>
        </w:rPr>
        <w:t xml:space="preserve"> </w:t>
      </w:r>
      <w:r w:rsidR="00B028B2" w:rsidRPr="003E5E24">
        <w:rPr>
          <w:spacing w:val="-1"/>
        </w:rPr>
        <w:t>your</w:t>
      </w:r>
      <w:r w:rsidR="00B028B2" w:rsidRPr="003E5E24">
        <w:rPr>
          <w:spacing w:val="-6"/>
        </w:rPr>
        <w:t xml:space="preserve"> </w:t>
      </w:r>
      <w:r w:rsidR="00B028B2" w:rsidRPr="003E5E24">
        <w:rPr>
          <w:spacing w:val="-2"/>
        </w:rPr>
        <w:t>monthly</w:t>
      </w:r>
      <w:r w:rsidR="00B028B2" w:rsidRPr="003E5E24">
        <w:rPr>
          <w:spacing w:val="-7"/>
        </w:rPr>
        <w:t xml:space="preserve"> </w:t>
      </w:r>
      <w:r w:rsidR="00B028B2" w:rsidRPr="003E5E24">
        <w:rPr>
          <w:spacing w:val="-2"/>
        </w:rPr>
        <w:t>invoice.</w:t>
      </w:r>
      <w:r w:rsidR="00B028B2" w:rsidRPr="003E5E24">
        <w:rPr>
          <w:spacing w:val="-6"/>
        </w:rPr>
        <w:t xml:space="preserve"> </w:t>
      </w:r>
      <w:r w:rsidR="00B028B2" w:rsidRPr="003E5E24">
        <w:rPr>
          <w:spacing w:val="-1"/>
        </w:rPr>
        <w:t>Rates</w:t>
      </w:r>
      <w:r w:rsidR="00B028B2" w:rsidRPr="003E5E24">
        <w:rPr>
          <w:spacing w:val="-8"/>
        </w:rPr>
        <w:t xml:space="preserve"> </w:t>
      </w:r>
      <w:r w:rsidR="00B028B2" w:rsidRPr="003E5E24">
        <w:rPr>
          <w:spacing w:val="-1"/>
        </w:rPr>
        <w:t>for</w:t>
      </w:r>
      <w:r w:rsidR="00B028B2" w:rsidRPr="003E5E24">
        <w:rPr>
          <w:spacing w:val="-6"/>
        </w:rPr>
        <w:t xml:space="preserve"> </w:t>
      </w:r>
      <w:r w:rsidR="00B028B2" w:rsidRPr="003E5E24">
        <w:rPr>
          <w:spacing w:val="-1"/>
        </w:rPr>
        <w:t>the</w:t>
      </w:r>
      <w:r w:rsidR="00B028B2" w:rsidRPr="003E5E24">
        <w:rPr>
          <w:spacing w:val="-7"/>
        </w:rPr>
        <w:t xml:space="preserve"> </w:t>
      </w:r>
      <w:r w:rsidR="00B028B2" w:rsidRPr="003E5E24">
        <w:rPr>
          <w:spacing w:val="-1"/>
        </w:rPr>
        <w:t>Service</w:t>
      </w:r>
      <w:r w:rsidR="00B028B2" w:rsidRPr="003E5E24">
        <w:rPr>
          <w:spacing w:val="-6"/>
        </w:rPr>
        <w:t xml:space="preserve"> </w:t>
      </w:r>
      <w:r w:rsidR="00B028B2" w:rsidRPr="003E5E24">
        <w:rPr>
          <w:spacing w:val="-1"/>
        </w:rPr>
        <w:t>and</w:t>
      </w:r>
      <w:r w:rsidR="00B028B2" w:rsidRPr="003E5E24">
        <w:rPr>
          <w:spacing w:val="-6"/>
        </w:rPr>
        <w:t xml:space="preserve"> </w:t>
      </w:r>
      <w:r w:rsidR="00B028B2" w:rsidRPr="003E5E24">
        <w:rPr>
          <w:spacing w:val="-1"/>
        </w:rPr>
        <w:t>other</w:t>
      </w:r>
      <w:r w:rsidR="00B028B2" w:rsidRPr="003E5E24">
        <w:rPr>
          <w:spacing w:val="61"/>
          <w:w w:val="99"/>
        </w:rPr>
        <w:t xml:space="preserve"> </w:t>
      </w:r>
      <w:r w:rsidR="00B028B2" w:rsidRPr="003E5E24">
        <w:rPr>
          <w:spacing w:val="-2"/>
        </w:rPr>
        <w:t>charges</w:t>
      </w:r>
      <w:r w:rsidR="00B028B2" w:rsidRPr="003E5E24">
        <w:rPr>
          <w:spacing w:val="-5"/>
        </w:rPr>
        <w:t xml:space="preserve"> </w:t>
      </w:r>
      <w:r w:rsidR="00B028B2" w:rsidRPr="003E5E24">
        <w:rPr>
          <w:spacing w:val="-2"/>
        </w:rPr>
        <w:t>(excluding</w:t>
      </w:r>
      <w:r w:rsidR="00B028B2" w:rsidRPr="003E5E24">
        <w:rPr>
          <w:spacing w:val="-8"/>
        </w:rPr>
        <w:t xml:space="preserve"> </w:t>
      </w:r>
      <w:r w:rsidR="00B028B2" w:rsidRPr="003E5E24">
        <w:rPr>
          <w:spacing w:val="-2"/>
        </w:rPr>
        <w:t>charges</w:t>
      </w:r>
      <w:r w:rsidR="00B028B2" w:rsidRPr="003E5E24">
        <w:rPr>
          <w:spacing w:val="-6"/>
        </w:rPr>
        <w:t xml:space="preserve"> </w:t>
      </w:r>
      <w:r w:rsidR="00B028B2" w:rsidRPr="003E5E24">
        <w:rPr>
          <w:spacing w:val="-2"/>
        </w:rPr>
        <w:t>detailed</w:t>
      </w:r>
      <w:r w:rsidR="00B028B2" w:rsidRPr="003E5E24">
        <w:rPr>
          <w:spacing w:val="35"/>
        </w:rPr>
        <w:t xml:space="preserve"> </w:t>
      </w:r>
      <w:r w:rsidR="00B028B2">
        <w:t>in</w:t>
      </w:r>
      <w:r w:rsidR="00B028B2" w:rsidRPr="003E5E24">
        <w:rPr>
          <w:spacing w:val="-5"/>
        </w:rPr>
        <w:t xml:space="preserve"> </w:t>
      </w:r>
      <w:r w:rsidR="00B028B2" w:rsidRPr="003E5E24">
        <w:rPr>
          <w:spacing w:val="-2"/>
        </w:rPr>
        <w:t>Section</w:t>
      </w:r>
      <w:r w:rsidR="00B028B2" w:rsidRPr="003E5E24">
        <w:rPr>
          <w:spacing w:val="-5"/>
        </w:rPr>
        <w:t xml:space="preserve"> </w:t>
      </w:r>
      <w:r w:rsidR="00B028B2" w:rsidRPr="003E5E24">
        <w:rPr>
          <w:spacing w:val="-1"/>
        </w:rPr>
        <w:t>11(b)</w:t>
      </w:r>
      <w:r w:rsidR="00B028B2" w:rsidRPr="003E5E24">
        <w:rPr>
          <w:spacing w:val="-8"/>
        </w:rPr>
        <w:t xml:space="preserve"> </w:t>
      </w:r>
      <w:r w:rsidR="00B028B2">
        <w:t>–</w:t>
      </w:r>
      <w:r w:rsidR="00B028B2" w:rsidRPr="003E5E24">
        <w:rPr>
          <w:spacing w:val="-4"/>
        </w:rPr>
        <w:t xml:space="preserve"> </w:t>
      </w:r>
      <w:r w:rsidR="00B028B2" w:rsidRPr="003E5E24">
        <w:rPr>
          <w:spacing w:val="-2"/>
        </w:rPr>
        <w:t>(d))</w:t>
      </w:r>
      <w:r w:rsidR="00B028B2" w:rsidRPr="003E5E24">
        <w:rPr>
          <w:spacing w:val="-4"/>
        </w:rPr>
        <w:t xml:space="preserve"> </w:t>
      </w:r>
      <w:r w:rsidR="00B028B2" w:rsidRPr="003E5E24">
        <w:rPr>
          <w:spacing w:val="-2"/>
        </w:rPr>
        <w:lastRenderedPageBreak/>
        <w:t>may</w:t>
      </w:r>
      <w:r w:rsidR="00B028B2" w:rsidRPr="003E5E24">
        <w:rPr>
          <w:spacing w:val="-7"/>
        </w:rPr>
        <w:t xml:space="preserve"> </w:t>
      </w:r>
      <w:r w:rsidR="00B028B2">
        <w:t>be</w:t>
      </w:r>
      <w:r w:rsidR="00B028B2" w:rsidRPr="003E5E24">
        <w:rPr>
          <w:spacing w:val="-5"/>
        </w:rPr>
        <w:t xml:space="preserve"> </w:t>
      </w:r>
      <w:r w:rsidR="00B028B2" w:rsidRPr="003E5E24">
        <w:rPr>
          <w:spacing w:val="-2"/>
        </w:rPr>
        <w:t>changed</w:t>
      </w:r>
      <w:r w:rsidR="00B028B2" w:rsidRPr="003E5E24">
        <w:rPr>
          <w:spacing w:val="-6"/>
        </w:rPr>
        <w:t xml:space="preserve"> </w:t>
      </w:r>
      <w:r w:rsidR="00B028B2">
        <w:t>by</w:t>
      </w:r>
      <w:r w:rsidR="00B028B2" w:rsidRPr="003E5E24">
        <w:rPr>
          <w:spacing w:val="-6"/>
        </w:rPr>
        <w:t xml:space="preserve"> </w:t>
      </w:r>
      <w:r w:rsidR="00B028B2">
        <w:t>us</w:t>
      </w:r>
      <w:r w:rsidR="00B028B2" w:rsidRPr="003E5E24">
        <w:rPr>
          <w:spacing w:val="-6"/>
        </w:rPr>
        <w:t xml:space="preserve"> </w:t>
      </w:r>
      <w:r w:rsidR="00B028B2" w:rsidRPr="003E5E24">
        <w:rPr>
          <w:spacing w:val="-1"/>
        </w:rPr>
        <w:t>at</w:t>
      </w:r>
      <w:r w:rsidR="00B028B2" w:rsidRPr="003E5E24">
        <w:rPr>
          <w:spacing w:val="-3"/>
        </w:rPr>
        <w:t xml:space="preserve"> </w:t>
      </w:r>
      <w:r w:rsidR="00B028B2" w:rsidRPr="003E5E24">
        <w:rPr>
          <w:spacing w:val="-1"/>
        </w:rPr>
        <w:t>any</w:t>
      </w:r>
      <w:r w:rsidR="00B028B2" w:rsidRPr="003E5E24">
        <w:rPr>
          <w:spacing w:val="-7"/>
        </w:rPr>
        <w:t xml:space="preserve"> </w:t>
      </w:r>
      <w:r w:rsidR="00B028B2" w:rsidRPr="003E5E24">
        <w:rPr>
          <w:spacing w:val="-2"/>
        </w:rPr>
        <w:t>time,</w:t>
      </w:r>
      <w:r w:rsidR="00B028B2" w:rsidRPr="003E5E24">
        <w:rPr>
          <w:spacing w:val="73"/>
          <w:w w:val="99"/>
        </w:rPr>
        <w:t xml:space="preserve"> </w:t>
      </w:r>
      <w:r w:rsidR="00B028B2" w:rsidRPr="003E5E24">
        <w:rPr>
          <w:spacing w:val="-2"/>
        </w:rPr>
        <w:t>subject</w:t>
      </w:r>
      <w:r w:rsidR="00B028B2" w:rsidRPr="003E5E24">
        <w:rPr>
          <w:spacing w:val="-4"/>
        </w:rPr>
        <w:t xml:space="preserve"> </w:t>
      </w:r>
      <w:r w:rsidR="00B028B2" w:rsidRPr="003E5E24">
        <w:rPr>
          <w:spacing w:val="-1"/>
        </w:rPr>
        <w:t>to</w:t>
      </w:r>
      <w:r w:rsidR="00B028B2" w:rsidRPr="003E5E24">
        <w:rPr>
          <w:spacing w:val="24"/>
        </w:rPr>
        <w:t xml:space="preserve"> </w:t>
      </w:r>
      <w:r w:rsidR="00B028B2">
        <w:t>the</w:t>
      </w:r>
      <w:r w:rsidR="00B028B2" w:rsidRPr="003E5E24">
        <w:rPr>
          <w:spacing w:val="-3"/>
        </w:rPr>
        <w:t xml:space="preserve"> </w:t>
      </w:r>
      <w:r w:rsidR="00B028B2" w:rsidRPr="003E5E24">
        <w:rPr>
          <w:spacing w:val="-2"/>
        </w:rPr>
        <w:t>provision</w:t>
      </w:r>
      <w:r w:rsidR="00B028B2" w:rsidRPr="003E5E24">
        <w:rPr>
          <w:spacing w:val="-5"/>
        </w:rPr>
        <w:t xml:space="preserve"> </w:t>
      </w:r>
      <w:r w:rsidR="00B028B2">
        <w:t>of</w:t>
      </w:r>
      <w:r w:rsidR="00B028B2" w:rsidRPr="003E5E24">
        <w:rPr>
          <w:spacing w:val="-7"/>
        </w:rPr>
        <w:t xml:space="preserve"> </w:t>
      </w:r>
      <w:r w:rsidR="00B028B2" w:rsidRPr="003E5E24">
        <w:rPr>
          <w:spacing w:val="-2"/>
        </w:rPr>
        <w:t>prior</w:t>
      </w:r>
      <w:r w:rsidR="00B028B2" w:rsidRPr="003E5E24">
        <w:rPr>
          <w:spacing w:val="-1"/>
        </w:rPr>
        <w:t xml:space="preserve"> </w:t>
      </w:r>
      <w:r w:rsidR="00B028B2" w:rsidRPr="003E5E24">
        <w:rPr>
          <w:spacing w:val="-2"/>
        </w:rPr>
        <w:t>notice</w:t>
      </w:r>
      <w:r w:rsidR="00B028B2" w:rsidRPr="003E5E24">
        <w:rPr>
          <w:spacing w:val="-4"/>
        </w:rPr>
        <w:t xml:space="preserve"> </w:t>
      </w:r>
      <w:r w:rsidR="00B028B2">
        <w:t>to</w:t>
      </w:r>
      <w:r w:rsidR="00B028B2" w:rsidRPr="003E5E24">
        <w:rPr>
          <w:spacing w:val="-5"/>
        </w:rPr>
        <w:t xml:space="preserve"> </w:t>
      </w:r>
      <w:r w:rsidR="00B028B2" w:rsidRPr="003E5E24">
        <w:rPr>
          <w:spacing w:val="-1"/>
        </w:rPr>
        <w:t>you</w:t>
      </w:r>
      <w:r w:rsidR="00B028B2" w:rsidRPr="003E5E24">
        <w:rPr>
          <w:spacing w:val="-5"/>
        </w:rPr>
        <w:t xml:space="preserve"> </w:t>
      </w:r>
      <w:r w:rsidR="00B028B2" w:rsidRPr="003E5E24">
        <w:rPr>
          <w:spacing w:val="-1"/>
        </w:rPr>
        <w:t>as</w:t>
      </w:r>
      <w:r w:rsidR="00B028B2" w:rsidRPr="003E5E24">
        <w:rPr>
          <w:spacing w:val="-7"/>
        </w:rPr>
        <w:t xml:space="preserve"> </w:t>
      </w:r>
      <w:r w:rsidR="00B028B2" w:rsidRPr="003E5E24">
        <w:rPr>
          <w:spacing w:val="-2"/>
        </w:rPr>
        <w:t>required</w:t>
      </w:r>
      <w:r w:rsidR="00B028B2" w:rsidRPr="003E5E24">
        <w:rPr>
          <w:spacing w:val="-4"/>
        </w:rPr>
        <w:t xml:space="preserve"> </w:t>
      </w:r>
      <w:r w:rsidR="00B028B2">
        <w:t>by</w:t>
      </w:r>
      <w:r w:rsidR="00B028B2" w:rsidRPr="003E5E24">
        <w:rPr>
          <w:spacing w:val="-5"/>
        </w:rPr>
        <w:t xml:space="preserve"> </w:t>
      </w:r>
      <w:r w:rsidR="00B028B2" w:rsidRPr="003E5E24">
        <w:rPr>
          <w:spacing w:val="-1"/>
        </w:rPr>
        <w:t>law.</w:t>
      </w:r>
      <w:r w:rsidR="00B028B2" w:rsidRPr="003E5E24">
        <w:rPr>
          <w:spacing w:val="-8"/>
        </w:rPr>
        <w:t xml:space="preserve"> </w:t>
      </w:r>
      <w:r w:rsidR="00B028B2" w:rsidRPr="003E5E24">
        <w:rPr>
          <w:spacing w:val="-2"/>
        </w:rPr>
        <w:t>If</w:t>
      </w:r>
      <w:r w:rsidR="00B028B2" w:rsidRPr="003E5E24">
        <w:rPr>
          <w:spacing w:val="-6"/>
        </w:rPr>
        <w:t xml:space="preserve"> </w:t>
      </w:r>
      <w:r w:rsidR="00B028B2" w:rsidRPr="003E5E24">
        <w:rPr>
          <w:spacing w:val="-1"/>
        </w:rPr>
        <w:t>we</w:t>
      </w:r>
      <w:r w:rsidR="00B028B2" w:rsidRPr="003E5E24">
        <w:rPr>
          <w:spacing w:val="17"/>
        </w:rPr>
        <w:t xml:space="preserve"> </w:t>
      </w:r>
      <w:r w:rsidR="00B028B2" w:rsidRPr="003E5E24">
        <w:rPr>
          <w:spacing w:val="-2"/>
        </w:rPr>
        <w:t>provide</w:t>
      </w:r>
      <w:r w:rsidR="00B028B2" w:rsidRPr="003E5E24">
        <w:rPr>
          <w:spacing w:val="-4"/>
        </w:rPr>
        <w:t xml:space="preserve"> </w:t>
      </w:r>
      <w:r w:rsidR="00B028B2" w:rsidRPr="003E5E24">
        <w:rPr>
          <w:spacing w:val="-1"/>
        </w:rPr>
        <w:t>you</w:t>
      </w:r>
      <w:r w:rsidR="00B028B2" w:rsidRPr="003E5E24">
        <w:rPr>
          <w:spacing w:val="-5"/>
        </w:rPr>
        <w:t xml:space="preserve"> </w:t>
      </w:r>
      <w:r w:rsidR="00B028B2" w:rsidRPr="003E5E24">
        <w:rPr>
          <w:spacing w:val="-2"/>
        </w:rPr>
        <w:t>with</w:t>
      </w:r>
      <w:r w:rsidR="00B028B2" w:rsidRPr="003E5E24">
        <w:rPr>
          <w:spacing w:val="-4"/>
        </w:rPr>
        <w:t xml:space="preserve"> </w:t>
      </w:r>
      <w:r w:rsidR="00B028B2" w:rsidRPr="003E5E24">
        <w:rPr>
          <w:spacing w:val="-2"/>
        </w:rPr>
        <w:t>notice,</w:t>
      </w:r>
      <w:r w:rsidR="00B028B2" w:rsidRPr="003E5E24">
        <w:rPr>
          <w:spacing w:val="-5"/>
        </w:rPr>
        <w:t xml:space="preserve"> </w:t>
      </w:r>
      <w:r w:rsidR="00B028B2" w:rsidRPr="003E5E24">
        <w:rPr>
          <w:spacing w:val="-2"/>
        </w:rPr>
        <w:t>it</w:t>
      </w:r>
      <w:r w:rsidR="00B028B2" w:rsidRPr="003E5E24">
        <w:rPr>
          <w:spacing w:val="83"/>
          <w:w w:val="99"/>
        </w:rPr>
        <w:t xml:space="preserve"> </w:t>
      </w:r>
      <w:r w:rsidR="00B028B2" w:rsidRPr="003E5E24">
        <w:rPr>
          <w:spacing w:val="-2"/>
        </w:rPr>
        <w:t>will</w:t>
      </w:r>
      <w:r w:rsidR="00B028B2" w:rsidRPr="003E5E24">
        <w:rPr>
          <w:spacing w:val="-8"/>
        </w:rPr>
        <w:t xml:space="preserve"> </w:t>
      </w:r>
      <w:r w:rsidR="00B028B2">
        <w:t>be</w:t>
      </w:r>
      <w:r w:rsidR="00B028B2" w:rsidRPr="003E5E24">
        <w:rPr>
          <w:spacing w:val="-6"/>
        </w:rPr>
        <w:t xml:space="preserve"> </w:t>
      </w:r>
      <w:r w:rsidR="00B028B2" w:rsidRPr="003E5E24">
        <w:rPr>
          <w:spacing w:val="-2"/>
        </w:rPr>
        <w:t>provided</w:t>
      </w:r>
      <w:r w:rsidR="00B028B2" w:rsidRPr="003E5E24">
        <w:rPr>
          <w:spacing w:val="-7"/>
        </w:rPr>
        <w:t xml:space="preserve"> </w:t>
      </w:r>
      <w:r w:rsidR="00B028B2" w:rsidRPr="003E5E24">
        <w:rPr>
          <w:spacing w:val="-1"/>
        </w:rPr>
        <w:t>as</w:t>
      </w:r>
      <w:r w:rsidR="00B028B2" w:rsidRPr="003E5E24">
        <w:rPr>
          <w:spacing w:val="-3"/>
        </w:rPr>
        <w:t xml:space="preserve"> </w:t>
      </w:r>
      <w:r w:rsidR="00B028B2" w:rsidRPr="003E5E24">
        <w:rPr>
          <w:spacing w:val="-2"/>
        </w:rPr>
        <w:t>set</w:t>
      </w:r>
      <w:r w:rsidR="00B028B2" w:rsidRPr="003E5E24">
        <w:rPr>
          <w:spacing w:val="-6"/>
        </w:rPr>
        <w:t xml:space="preserve"> </w:t>
      </w:r>
      <w:r w:rsidR="00B028B2" w:rsidRPr="003E5E24">
        <w:rPr>
          <w:spacing w:val="-2"/>
        </w:rPr>
        <w:t>forth</w:t>
      </w:r>
      <w:r w:rsidR="00B028B2" w:rsidRPr="003E5E24">
        <w:rPr>
          <w:spacing w:val="-4"/>
        </w:rPr>
        <w:t xml:space="preserve"> </w:t>
      </w:r>
      <w:r w:rsidR="00B028B2">
        <w:t>in</w:t>
      </w:r>
      <w:r w:rsidR="00B028B2" w:rsidRPr="003E5E24">
        <w:rPr>
          <w:spacing w:val="-5"/>
        </w:rPr>
        <w:t xml:space="preserve"> </w:t>
      </w:r>
      <w:r w:rsidR="00B028B2" w:rsidRPr="003E5E24">
        <w:rPr>
          <w:spacing w:val="-2"/>
        </w:rPr>
        <w:t>Section</w:t>
      </w:r>
      <w:r w:rsidR="00B028B2" w:rsidRPr="003E5E24">
        <w:rPr>
          <w:spacing w:val="27"/>
        </w:rPr>
        <w:t xml:space="preserve"> </w:t>
      </w:r>
      <w:r w:rsidR="00B028B2" w:rsidRPr="003E5E24">
        <w:rPr>
          <w:spacing w:val="-1"/>
        </w:rPr>
        <w:t>14</w:t>
      </w:r>
      <w:r w:rsidR="00B028B2" w:rsidRPr="003E5E24">
        <w:rPr>
          <w:spacing w:val="-5"/>
        </w:rPr>
        <w:t xml:space="preserve"> </w:t>
      </w:r>
      <w:r w:rsidR="00B028B2" w:rsidRPr="003E5E24">
        <w:rPr>
          <w:spacing w:val="-2"/>
        </w:rPr>
        <w:t>below.</w:t>
      </w:r>
      <w:r w:rsidR="00B028B2" w:rsidRPr="003E5E24">
        <w:rPr>
          <w:spacing w:val="-5"/>
        </w:rPr>
        <w:t xml:space="preserve"> </w:t>
      </w:r>
      <w:r w:rsidR="00B028B2" w:rsidRPr="003E5E24">
        <w:rPr>
          <w:spacing w:val="-1"/>
        </w:rPr>
        <w:t>Rates</w:t>
      </w:r>
      <w:r w:rsidR="00B028B2" w:rsidRPr="003E5E24">
        <w:rPr>
          <w:spacing w:val="-6"/>
        </w:rPr>
        <w:t xml:space="preserve"> </w:t>
      </w:r>
      <w:r w:rsidR="00B028B2" w:rsidRPr="003E5E24">
        <w:rPr>
          <w:spacing w:val="-1"/>
        </w:rPr>
        <w:t>for</w:t>
      </w:r>
      <w:r w:rsidR="00B028B2" w:rsidRPr="003E5E24">
        <w:rPr>
          <w:spacing w:val="-6"/>
        </w:rPr>
        <w:t xml:space="preserve"> </w:t>
      </w:r>
      <w:r w:rsidR="00B028B2" w:rsidRPr="003E5E24">
        <w:rPr>
          <w:spacing w:val="-1"/>
        </w:rPr>
        <w:t>On</w:t>
      </w:r>
      <w:r w:rsidR="00B028B2" w:rsidRPr="003E5E24">
        <w:rPr>
          <w:spacing w:val="-5"/>
        </w:rPr>
        <w:t xml:space="preserve"> </w:t>
      </w:r>
      <w:r w:rsidR="00B028B2" w:rsidRPr="003E5E24">
        <w:rPr>
          <w:spacing w:val="-2"/>
        </w:rPr>
        <w:t>Demand</w:t>
      </w:r>
      <w:r w:rsidR="00B028B2" w:rsidRPr="003E5E24">
        <w:rPr>
          <w:spacing w:val="-6"/>
        </w:rPr>
        <w:t xml:space="preserve"> </w:t>
      </w:r>
      <w:r w:rsidR="00B028B2" w:rsidRPr="003E5E24">
        <w:rPr>
          <w:spacing w:val="-1"/>
        </w:rPr>
        <w:t>and</w:t>
      </w:r>
      <w:r w:rsidR="00B028B2" w:rsidRPr="003E5E24">
        <w:rPr>
          <w:spacing w:val="-5"/>
        </w:rPr>
        <w:t xml:space="preserve"> </w:t>
      </w:r>
      <w:r w:rsidR="00B028B2" w:rsidRPr="003E5E24">
        <w:rPr>
          <w:spacing w:val="-1"/>
        </w:rPr>
        <w:t>Pay</w:t>
      </w:r>
      <w:r w:rsidR="00B028B2" w:rsidRPr="003E5E24">
        <w:rPr>
          <w:spacing w:val="-7"/>
        </w:rPr>
        <w:t xml:space="preserve"> </w:t>
      </w:r>
      <w:r w:rsidR="00B028B2" w:rsidRPr="003E5E24">
        <w:rPr>
          <w:spacing w:val="-1"/>
        </w:rPr>
        <w:t>Per</w:t>
      </w:r>
      <w:r w:rsidR="00B028B2" w:rsidRPr="003E5E24">
        <w:rPr>
          <w:spacing w:val="-4"/>
        </w:rPr>
        <w:t xml:space="preserve"> </w:t>
      </w:r>
      <w:r w:rsidR="00B028B2" w:rsidRPr="003E5E24">
        <w:rPr>
          <w:spacing w:val="-2"/>
        </w:rPr>
        <w:t>View</w:t>
      </w:r>
      <w:r w:rsidR="00B028B2" w:rsidRPr="003E5E24">
        <w:rPr>
          <w:spacing w:val="-6"/>
        </w:rPr>
        <w:t xml:space="preserve"> </w:t>
      </w:r>
      <w:r w:rsidR="00B028B2" w:rsidRPr="003E5E24">
        <w:rPr>
          <w:spacing w:val="-2"/>
        </w:rPr>
        <w:t>Services</w:t>
      </w:r>
      <w:r w:rsidR="00B028B2" w:rsidRPr="003E5E24">
        <w:rPr>
          <w:spacing w:val="82"/>
          <w:w w:val="99"/>
        </w:rPr>
        <w:t xml:space="preserve"> </w:t>
      </w:r>
      <w:r w:rsidR="00B028B2" w:rsidRPr="003E5E24">
        <w:rPr>
          <w:spacing w:val="-2"/>
        </w:rPr>
        <w:t>may</w:t>
      </w:r>
      <w:r w:rsidR="00B028B2" w:rsidRPr="003E5E24">
        <w:rPr>
          <w:spacing w:val="26"/>
        </w:rPr>
        <w:t xml:space="preserve"> </w:t>
      </w:r>
      <w:r w:rsidR="00B028B2" w:rsidRPr="003E5E24">
        <w:rPr>
          <w:spacing w:val="-1"/>
        </w:rPr>
        <w:t>change</w:t>
      </w:r>
      <w:r w:rsidR="00B028B2" w:rsidRPr="003E5E24">
        <w:rPr>
          <w:spacing w:val="-5"/>
        </w:rPr>
        <w:t xml:space="preserve"> </w:t>
      </w:r>
      <w:r w:rsidR="00B028B2" w:rsidRPr="003E5E24">
        <w:rPr>
          <w:spacing w:val="-1"/>
        </w:rPr>
        <w:t>at</w:t>
      </w:r>
      <w:r w:rsidR="00B028B2" w:rsidRPr="003E5E24">
        <w:rPr>
          <w:spacing w:val="-8"/>
        </w:rPr>
        <w:t xml:space="preserve"> </w:t>
      </w:r>
      <w:r w:rsidR="00B028B2" w:rsidRPr="003E5E24">
        <w:rPr>
          <w:spacing w:val="-1"/>
        </w:rPr>
        <w:t>any</w:t>
      </w:r>
      <w:r w:rsidR="00B028B2" w:rsidRPr="003E5E24">
        <w:rPr>
          <w:spacing w:val="-6"/>
        </w:rPr>
        <w:t xml:space="preserve"> </w:t>
      </w:r>
      <w:r w:rsidR="00B028B2" w:rsidRPr="003E5E24">
        <w:rPr>
          <w:spacing w:val="-2"/>
        </w:rPr>
        <w:t>time.</w:t>
      </w:r>
      <w:r w:rsidR="00B028B2" w:rsidRPr="003E5E24">
        <w:rPr>
          <w:spacing w:val="46"/>
        </w:rPr>
        <w:t xml:space="preserve"> </w:t>
      </w:r>
      <w:r w:rsidR="00B028B2" w:rsidRPr="003E5E24">
        <w:rPr>
          <w:spacing w:val="-1"/>
        </w:rPr>
        <w:t>Your</w:t>
      </w:r>
      <w:r w:rsidR="00B028B2" w:rsidRPr="003E5E24">
        <w:rPr>
          <w:spacing w:val="-4"/>
        </w:rPr>
        <w:t xml:space="preserve"> </w:t>
      </w:r>
      <w:r w:rsidR="00B028B2" w:rsidRPr="003E5E24">
        <w:rPr>
          <w:spacing w:val="-2"/>
        </w:rPr>
        <w:t>billing</w:t>
      </w:r>
      <w:r w:rsidR="00B028B2" w:rsidRPr="003E5E24">
        <w:rPr>
          <w:spacing w:val="-9"/>
        </w:rPr>
        <w:t xml:space="preserve"> </w:t>
      </w:r>
      <w:r w:rsidR="00B028B2" w:rsidRPr="003E5E24">
        <w:rPr>
          <w:spacing w:val="-2"/>
        </w:rPr>
        <w:t>statement</w:t>
      </w:r>
      <w:r w:rsidR="00B028B2" w:rsidRPr="003E5E24">
        <w:rPr>
          <w:spacing w:val="-3"/>
        </w:rPr>
        <w:t xml:space="preserve"> </w:t>
      </w:r>
      <w:r w:rsidR="00B028B2" w:rsidRPr="003E5E24">
        <w:rPr>
          <w:spacing w:val="-2"/>
        </w:rPr>
        <w:t>may</w:t>
      </w:r>
      <w:r w:rsidR="00B028B2" w:rsidRPr="003E5E24">
        <w:rPr>
          <w:spacing w:val="-8"/>
        </w:rPr>
        <w:t xml:space="preserve"> </w:t>
      </w:r>
      <w:r w:rsidR="00B028B2" w:rsidRPr="003E5E24">
        <w:rPr>
          <w:spacing w:val="-1"/>
        </w:rPr>
        <w:t>also</w:t>
      </w:r>
      <w:r w:rsidR="00B028B2" w:rsidRPr="003E5E24">
        <w:rPr>
          <w:spacing w:val="-5"/>
        </w:rPr>
        <w:t xml:space="preserve"> </w:t>
      </w:r>
      <w:r w:rsidR="00B028B2" w:rsidRPr="003E5E24">
        <w:rPr>
          <w:spacing w:val="-2"/>
        </w:rPr>
        <w:t>contain</w:t>
      </w:r>
      <w:r w:rsidR="00B028B2" w:rsidRPr="003E5E24">
        <w:rPr>
          <w:spacing w:val="-3"/>
        </w:rPr>
        <w:t xml:space="preserve"> </w:t>
      </w:r>
      <w:r w:rsidR="00B028B2" w:rsidRPr="003E5E24">
        <w:rPr>
          <w:spacing w:val="-2"/>
        </w:rPr>
        <w:t>certain</w:t>
      </w:r>
      <w:r w:rsidR="00B028B2" w:rsidRPr="003E5E24">
        <w:rPr>
          <w:spacing w:val="28"/>
        </w:rPr>
        <w:t xml:space="preserve"> </w:t>
      </w:r>
      <w:r w:rsidR="00B028B2" w:rsidRPr="003E5E24">
        <w:rPr>
          <w:spacing w:val="-2"/>
        </w:rPr>
        <w:t>other</w:t>
      </w:r>
      <w:r w:rsidR="00B028B2" w:rsidRPr="003E5E24">
        <w:rPr>
          <w:spacing w:val="-6"/>
        </w:rPr>
        <w:t xml:space="preserve"> </w:t>
      </w:r>
      <w:r w:rsidR="00B028B2" w:rsidRPr="003E5E24">
        <w:rPr>
          <w:spacing w:val="-2"/>
        </w:rPr>
        <w:t>charges</w:t>
      </w:r>
      <w:r w:rsidR="00B028B2" w:rsidRPr="003E5E24">
        <w:rPr>
          <w:spacing w:val="-7"/>
        </w:rPr>
        <w:t xml:space="preserve"> </w:t>
      </w:r>
      <w:r w:rsidR="00B028B2" w:rsidRPr="003E5E24">
        <w:rPr>
          <w:spacing w:val="-2"/>
        </w:rPr>
        <w:t>(including,</w:t>
      </w:r>
      <w:r w:rsidR="00B028B2" w:rsidRPr="003E5E24">
        <w:rPr>
          <w:spacing w:val="84"/>
          <w:w w:val="99"/>
        </w:rPr>
        <w:t xml:space="preserve"> </w:t>
      </w:r>
      <w:r w:rsidR="00B028B2" w:rsidRPr="003E5E24">
        <w:rPr>
          <w:spacing w:val="-2"/>
        </w:rPr>
        <w:t>without</w:t>
      </w:r>
      <w:r w:rsidR="00B028B2" w:rsidRPr="003E5E24">
        <w:rPr>
          <w:spacing w:val="-9"/>
        </w:rPr>
        <w:t xml:space="preserve"> </w:t>
      </w:r>
      <w:r w:rsidR="00B028B2" w:rsidRPr="003E5E24">
        <w:rPr>
          <w:spacing w:val="-2"/>
        </w:rPr>
        <w:t>limitation,</w:t>
      </w:r>
      <w:r w:rsidR="00B028B2" w:rsidRPr="003E5E24">
        <w:rPr>
          <w:spacing w:val="-6"/>
        </w:rPr>
        <w:t xml:space="preserve"> </w:t>
      </w:r>
      <w:r w:rsidR="00B028B2" w:rsidRPr="003E5E24">
        <w:rPr>
          <w:spacing w:val="-2"/>
        </w:rPr>
        <w:t>taxes</w:t>
      </w:r>
      <w:r w:rsidR="00B028B2" w:rsidRPr="003E5E24">
        <w:rPr>
          <w:spacing w:val="-5"/>
        </w:rPr>
        <w:t xml:space="preserve"> </w:t>
      </w:r>
      <w:r w:rsidR="00B028B2" w:rsidRPr="003E5E24">
        <w:rPr>
          <w:spacing w:val="-1"/>
        </w:rPr>
        <w:t>and</w:t>
      </w:r>
      <w:r w:rsidR="00B028B2" w:rsidRPr="003E5E24">
        <w:rPr>
          <w:spacing w:val="-6"/>
        </w:rPr>
        <w:t xml:space="preserve"> </w:t>
      </w:r>
      <w:r w:rsidR="00B028B2" w:rsidRPr="003E5E24">
        <w:rPr>
          <w:spacing w:val="-2"/>
        </w:rPr>
        <w:t>other</w:t>
      </w:r>
      <w:r w:rsidR="00B028B2" w:rsidRPr="003E5E24">
        <w:rPr>
          <w:spacing w:val="20"/>
        </w:rPr>
        <w:t xml:space="preserve"> </w:t>
      </w:r>
      <w:r w:rsidR="00B028B2" w:rsidRPr="003E5E24">
        <w:rPr>
          <w:spacing w:val="-2"/>
        </w:rPr>
        <w:t>governmental</w:t>
      </w:r>
      <w:r w:rsidR="00B028B2" w:rsidRPr="003E5E24">
        <w:rPr>
          <w:spacing w:val="-8"/>
        </w:rPr>
        <w:t xml:space="preserve"> </w:t>
      </w:r>
      <w:r w:rsidR="00B028B2" w:rsidRPr="003E5E24">
        <w:rPr>
          <w:spacing w:val="-1"/>
        </w:rPr>
        <w:t>fees,</w:t>
      </w:r>
      <w:r w:rsidR="00B028B2" w:rsidRPr="003E5E24">
        <w:rPr>
          <w:spacing w:val="-6"/>
        </w:rPr>
        <w:t xml:space="preserve"> </w:t>
      </w:r>
      <w:r w:rsidR="00B028B2" w:rsidRPr="003E5E24">
        <w:rPr>
          <w:spacing w:val="-1"/>
        </w:rPr>
        <w:t>as</w:t>
      </w:r>
      <w:r w:rsidR="00B028B2" w:rsidRPr="003E5E24">
        <w:rPr>
          <w:spacing w:val="-6"/>
        </w:rPr>
        <w:t xml:space="preserve"> </w:t>
      </w:r>
      <w:r w:rsidR="00B028B2" w:rsidRPr="003E5E24">
        <w:rPr>
          <w:spacing w:val="-2"/>
        </w:rPr>
        <w:t>well</w:t>
      </w:r>
      <w:r w:rsidR="00B028B2" w:rsidRPr="003E5E24">
        <w:rPr>
          <w:spacing w:val="-9"/>
        </w:rPr>
        <w:t xml:space="preserve"> </w:t>
      </w:r>
      <w:r w:rsidR="00B028B2" w:rsidRPr="003E5E24">
        <w:rPr>
          <w:spacing w:val="-1"/>
        </w:rPr>
        <w:t>as</w:t>
      </w:r>
      <w:r w:rsidR="00B028B2" w:rsidRPr="003E5E24">
        <w:rPr>
          <w:spacing w:val="46"/>
        </w:rPr>
        <w:t xml:space="preserve"> </w:t>
      </w:r>
      <w:r w:rsidR="00B028B2" w:rsidRPr="003E5E24">
        <w:rPr>
          <w:spacing w:val="-2"/>
        </w:rPr>
        <w:t>charges</w:t>
      </w:r>
      <w:r w:rsidR="00B028B2" w:rsidRPr="003E5E24">
        <w:rPr>
          <w:spacing w:val="-7"/>
        </w:rPr>
        <w:t xml:space="preserve"> </w:t>
      </w:r>
      <w:r w:rsidR="00B028B2" w:rsidRPr="003E5E24">
        <w:rPr>
          <w:spacing w:val="-2"/>
        </w:rPr>
        <w:t>such</w:t>
      </w:r>
      <w:r w:rsidR="00B028B2" w:rsidRPr="003E5E24">
        <w:rPr>
          <w:spacing w:val="-5"/>
        </w:rPr>
        <w:t xml:space="preserve"> </w:t>
      </w:r>
      <w:r w:rsidR="00B028B2" w:rsidRPr="003E5E24">
        <w:rPr>
          <w:spacing w:val="-1"/>
        </w:rPr>
        <w:t>as</w:t>
      </w:r>
      <w:r w:rsidR="00B028B2" w:rsidRPr="003E5E24">
        <w:rPr>
          <w:spacing w:val="-5"/>
        </w:rPr>
        <w:t xml:space="preserve"> </w:t>
      </w:r>
      <w:r w:rsidR="00B028B2" w:rsidRPr="003E5E24">
        <w:rPr>
          <w:spacing w:val="-2"/>
        </w:rPr>
        <w:t>franchise</w:t>
      </w:r>
      <w:r w:rsidR="00B028B2" w:rsidRPr="003E5E24">
        <w:rPr>
          <w:spacing w:val="-7"/>
        </w:rPr>
        <w:t xml:space="preserve"> </w:t>
      </w:r>
      <w:r w:rsidR="00B028B2" w:rsidRPr="003E5E24">
        <w:rPr>
          <w:spacing w:val="-1"/>
        </w:rPr>
        <w:t>fees,</w:t>
      </w:r>
      <w:r w:rsidR="00B028B2" w:rsidRPr="003E5E24">
        <w:rPr>
          <w:spacing w:val="90"/>
          <w:w w:val="99"/>
        </w:rPr>
        <w:t xml:space="preserve"> </w:t>
      </w:r>
      <w:r w:rsidR="00B028B2" w:rsidRPr="003E5E24">
        <w:rPr>
          <w:spacing w:val="-2"/>
        </w:rPr>
        <w:t>account</w:t>
      </w:r>
      <w:r w:rsidR="00B028B2" w:rsidRPr="003E5E24">
        <w:rPr>
          <w:spacing w:val="-8"/>
        </w:rPr>
        <w:t xml:space="preserve"> </w:t>
      </w:r>
      <w:r w:rsidR="00B028B2" w:rsidRPr="003E5E24">
        <w:rPr>
          <w:spacing w:val="-2"/>
        </w:rPr>
        <w:t>activation</w:t>
      </w:r>
      <w:r w:rsidR="00B028B2" w:rsidRPr="003E5E24">
        <w:rPr>
          <w:spacing w:val="-8"/>
        </w:rPr>
        <w:t xml:space="preserve"> </w:t>
      </w:r>
      <w:r w:rsidR="00B028B2" w:rsidRPr="003E5E24">
        <w:rPr>
          <w:spacing w:val="-1"/>
        </w:rPr>
        <w:t>and</w:t>
      </w:r>
      <w:r w:rsidR="00B028B2" w:rsidRPr="003E5E24">
        <w:rPr>
          <w:spacing w:val="-9"/>
        </w:rPr>
        <w:t xml:space="preserve"> </w:t>
      </w:r>
      <w:r w:rsidR="00B028B2" w:rsidRPr="003E5E24">
        <w:rPr>
          <w:spacing w:val="-2"/>
        </w:rPr>
        <w:t>installation</w:t>
      </w:r>
      <w:r w:rsidR="00B028B2" w:rsidRPr="003E5E24">
        <w:rPr>
          <w:spacing w:val="-9"/>
        </w:rPr>
        <w:t xml:space="preserve"> </w:t>
      </w:r>
      <w:r w:rsidR="00B028B2" w:rsidRPr="003E5E24">
        <w:rPr>
          <w:spacing w:val="-2"/>
        </w:rPr>
        <w:t>charges,</w:t>
      </w:r>
      <w:r w:rsidR="00B028B2" w:rsidRPr="003E5E24">
        <w:rPr>
          <w:spacing w:val="-8"/>
        </w:rPr>
        <w:t xml:space="preserve"> </w:t>
      </w:r>
      <w:r w:rsidR="00B028B2" w:rsidRPr="003E5E24">
        <w:rPr>
          <w:spacing w:val="-2"/>
        </w:rPr>
        <w:t>franchise</w:t>
      </w:r>
      <w:r w:rsidR="00B028B2" w:rsidRPr="003E5E24">
        <w:rPr>
          <w:spacing w:val="-10"/>
        </w:rPr>
        <w:t xml:space="preserve"> </w:t>
      </w:r>
      <w:r w:rsidR="00B028B2" w:rsidRPr="003E5E24">
        <w:rPr>
          <w:spacing w:val="-2"/>
        </w:rPr>
        <w:t>related</w:t>
      </w:r>
      <w:r w:rsidR="00B028B2" w:rsidRPr="003E5E24">
        <w:rPr>
          <w:spacing w:val="-8"/>
        </w:rPr>
        <w:t xml:space="preserve"> </w:t>
      </w:r>
      <w:r w:rsidR="00B028B2" w:rsidRPr="003E5E24">
        <w:rPr>
          <w:spacing w:val="-2"/>
        </w:rPr>
        <w:t>costs,</w:t>
      </w:r>
      <w:r w:rsidR="00B028B2" w:rsidRPr="003E5E24">
        <w:rPr>
          <w:spacing w:val="35"/>
        </w:rPr>
        <w:t xml:space="preserve"> </w:t>
      </w:r>
      <w:r w:rsidR="00B028B2" w:rsidRPr="003E5E24">
        <w:rPr>
          <w:spacing w:val="-2"/>
        </w:rPr>
        <w:t>surcharges,</w:t>
      </w:r>
      <w:r w:rsidR="00B028B2" w:rsidRPr="003E5E24">
        <w:rPr>
          <w:spacing w:val="-11"/>
        </w:rPr>
        <w:t xml:space="preserve"> </w:t>
      </w:r>
      <w:r w:rsidR="00B028B2" w:rsidRPr="003E5E24">
        <w:rPr>
          <w:spacing w:val="-2"/>
        </w:rPr>
        <w:t>reactivation</w:t>
      </w:r>
      <w:r w:rsidR="00B028B2" w:rsidRPr="003E5E24">
        <w:rPr>
          <w:spacing w:val="-9"/>
        </w:rPr>
        <w:t xml:space="preserve"> </w:t>
      </w:r>
      <w:r w:rsidR="00B028B2" w:rsidRPr="003E5E24">
        <w:rPr>
          <w:spacing w:val="-2"/>
        </w:rPr>
        <w:t>fees,</w:t>
      </w:r>
      <w:r w:rsidR="00B028B2" w:rsidRPr="003E5E24">
        <w:rPr>
          <w:spacing w:val="127"/>
          <w:w w:val="99"/>
        </w:rPr>
        <w:t xml:space="preserve"> </w:t>
      </w:r>
      <w:r w:rsidR="00B028B2" w:rsidRPr="003E5E24">
        <w:rPr>
          <w:spacing w:val="-2"/>
        </w:rPr>
        <w:t>customized</w:t>
      </w:r>
      <w:r w:rsidR="00B028B2" w:rsidRPr="003E5E24">
        <w:rPr>
          <w:spacing w:val="-7"/>
        </w:rPr>
        <w:t xml:space="preserve"> </w:t>
      </w:r>
      <w:r w:rsidR="00B028B2" w:rsidRPr="003E5E24">
        <w:rPr>
          <w:spacing w:val="-2"/>
        </w:rPr>
        <w:t>setup</w:t>
      </w:r>
      <w:r w:rsidR="00B028B2" w:rsidRPr="003E5E24">
        <w:rPr>
          <w:spacing w:val="-7"/>
        </w:rPr>
        <w:t xml:space="preserve"> </w:t>
      </w:r>
      <w:r w:rsidR="00B028B2" w:rsidRPr="003E5E24">
        <w:rPr>
          <w:spacing w:val="-2"/>
        </w:rPr>
        <w:t>fees,</w:t>
      </w:r>
      <w:r w:rsidR="00B028B2" w:rsidRPr="003E5E24">
        <w:rPr>
          <w:spacing w:val="-7"/>
        </w:rPr>
        <w:t xml:space="preserve"> </w:t>
      </w:r>
      <w:r w:rsidR="00B028B2" w:rsidRPr="003E5E24">
        <w:rPr>
          <w:spacing w:val="-1"/>
        </w:rPr>
        <w:t>late</w:t>
      </w:r>
      <w:r w:rsidR="00B028B2" w:rsidRPr="003E5E24">
        <w:rPr>
          <w:spacing w:val="-8"/>
        </w:rPr>
        <w:t xml:space="preserve"> </w:t>
      </w:r>
      <w:r w:rsidR="00B028B2" w:rsidRPr="003E5E24">
        <w:rPr>
          <w:spacing w:val="-2"/>
        </w:rPr>
        <w:t>payment</w:t>
      </w:r>
      <w:r w:rsidR="00B028B2" w:rsidRPr="003E5E24">
        <w:rPr>
          <w:spacing w:val="34"/>
        </w:rPr>
        <w:t xml:space="preserve"> </w:t>
      </w:r>
      <w:r w:rsidR="00B028B2" w:rsidRPr="003E5E24">
        <w:rPr>
          <w:spacing w:val="-1"/>
        </w:rPr>
        <w:t>charges</w:t>
      </w:r>
      <w:r w:rsidR="00B028B2" w:rsidRPr="003E5E24">
        <w:rPr>
          <w:spacing w:val="44"/>
        </w:rPr>
        <w:t xml:space="preserve"> </w:t>
      </w:r>
      <w:r w:rsidR="00B028B2" w:rsidRPr="003E5E24">
        <w:rPr>
          <w:spacing w:val="-1"/>
        </w:rPr>
        <w:t>on</w:t>
      </w:r>
      <w:r w:rsidR="00B028B2" w:rsidRPr="003E5E24">
        <w:rPr>
          <w:spacing w:val="-7"/>
        </w:rPr>
        <w:t xml:space="preserve"> </w:t>
      </w:r>
      <w:r w:rsidR="00B028B2" w:rsidRPr="003E5E24">
        <w:rPr>
          <w:spacing w:val="-2"/>
        </w:rPr>
        <w:t>past-due</w:t>
      </w:r>
      <w:r w:rsidR="00B028B2" w:rsidRPr="003E5E24">
        <w:rPr>
          <w:spacing w:val="-8"/>
        </w:rPr>
        <w:t xml:space="preserve"> </w:t>
      </w:r>
      <w:r w:rsidR="00B028B2" w:rsidRPr="003E5E24">
        <w:rPr>
          <w:spacing w:val="-2"/>
        </w:rPr>
        <w:t>balances,</w:t>
      </w:r>
      <w:r w:rsidR="00B028B2" w:rsidRPr="003E5E24">
        <w:rPr>
          <w:spacing w:val="-7"/>
        </w:rPr>
        <w:t xml:space="preserve"> </w:t>
      </w:r>
      <w:r w:rsidR="00B028B2" w:rsidRPr="003E5E24">
        <w:rPr>
          <w:spacing w:val="-2"/>
        </w:rPr>
        <w:t>returned</w:t>
      </w:r>
      <w:r w:rsidR="00B028B2" w:rsidRPr="003E5E24">
        <w:rPr>
          <w:spacing w:val="-8"/>
        </w:rPr>
        <w:t xml:space="preserve"> </w:t>
      </w:r>
      <w:r w:rsidR="00B028B2" w:rsidRPr="003E5E24">
        <w:rPr>
          <w:spacing w:val="-1"/>
        </w:rPr>
        <w:t>payment</w:t>
      </w:r>
      <w:r w:rsidR="00B028B2" w:rsidRPr="003E5E24">
        <w:rPr>
          <w:spacing w:val="-6"/>
        </w:rPr>
        <w:t xml:space="preserve"> </w:t>
      </w:r>
      <w:r w:rsidR="00B028B2" w:rsidRPr="003E5E24">
        <w:rPr>
          <w:spacing w:val="-1"/>
        </w:rPr>
        <w:t>fees,</w:t>
      </w:r>
      <w:r w:rsidR="00B028B2" w:rsidRPr="003E5E24">
        <w:rPr>
          <w:spacing w:val="-8"/>
        </w:rPr>
        <w:t xml:space="preserve"> </w:t>
      </w:r>
      <w:r w:rsidR="00B028B2">
        <w:t>Early</w:t>
      </w:r>
      <w:r w:rsidR="00B028B2" w:rsidRPr="003E5E24">
        <w:rPr>
          <w:spacing w:val="81"/>
          <w:w w:val="99"/>
        </w:rPr>
        <w:t xml:space="preserve"> </w:t>
      </w:r>
      <w:r w:rsidR="00B028B2" w:rsidRPr="003E5E24">
        <w:rPr>
          <w:spacing w:val="-2"/>
        </w:rPr>
        <w:t>Termination</w:t>
      </w:r>
      <w:r w:rsidR="00B028B2" w:rsidRPr="003E5E24">
        <w:rPr>
          <w:spacing w:val="-6"/>
        </w:rPr>
        <w:t xml:space="preserve"> </w:t>
      </w:r>
      <w:r w:rsidR="00B028B2" w:rsidRPr="003E5E24">
        <w:rPr>
          <w:spacing w:val="-1"/>
        </w:rPr>
        <w:t>Fees</w:t>
      </w:r>
      <w:r w:rsidR="00B028B2" w:rsidRPr="003E5E24">
        <w:rPr>
          <w:spacing w:val="-6"/>
        </w:rPr>
        <w:t xml:space="preserve"> </w:t>
      </w:r>
      <w:r w:rsidR="00B028B2" w:rsidRPr="003E5E24">
        <w:rPr>
          <w:spacing w:val="-1"/>
        </w:rPr>
        <w:t>and</w:t>
      </w:r>
      <w:r w:rsidR="00B028B2" w:rsidRPr="003E5E24">
        <w:rPr>
          <w:spacing w:val="-6"/>
        </w:rPr>
        <w:t xml:space="preserve"> </w:t>
      </w:r>
      <w:r w:rsidR="00B028B2" w:rsidRPr="003E5E24">
        <w:rPr>
          <w:spacing w:val="-1"/>
        </w:rPr>
        <w:t>other</w:t>
      </w:r>
      <w:r w:rsidR="00B028B2" w:rsidRPr="003E5E24">
        <w:rPr>
          <w:spacing w:val="-8"/>
        </w:rPr>
        <w:t xml:space="preserve"> </w:t>
      </w:r>
      <w:r w:rsidR="00B028B2" w:rsidRPr="003E5E24">
        <w:rPr>
          <w:spacing w:val="-2"/>
        </w:rPr>
        <w:t>nonrecurring</w:t>
      </w:r>
      <w:r w:rsidR="00B028B2" w:rsidRPr="003E5E24">
        <w:rPr>
          <w:spacing w:val="-10"/>
        </w:rPr>
        <w:t xml:space="preserve"> </w:t>
      </w:r>
      <w:r w:rsidR="00B028B2" w:rsidRPr="003E5E24">
        <w:rPr>
          <w:spacing w:val="-2"/>
        </w:rPr>
        <w:t>charges)</w:t>
      </w:r>
      <w:r w:rsidR="00B028B2" w:rsidRPr="003E5E24">
        <w:rPr>
          <w:spacing w:val="-8"/>
        </w:rPr>
        <w:t xml:space="preserve"> </w:t>
      </w:r>
      <w:r w:rsidR="00B028B2">
        <w:t>and</w:t>
      </w:r>
      <w:r w:rsidR="00B028B2" w:rsidRPr="003E5E24">
        <w:rPr>
          <w:spacing w:val="-6"/>
        </w:rPr>
        <w:t xml:space="preserve"> </w:t>
      </w:r>
      <w:r w:rsidR="00B028B2" w:rsidRPr="003E5E24">
        <w:rPr>
          <w:spacing w:val="-1"/>
        </w:rPr>
        <w:t>you</w:t>
      </w:r>
      <w:r w:rsidR="00B028B2" w:rsidRPr="003E5E24">
        <w:rPr>
          <w:spacing w:val="-6"/>
        </w:rPr>
        <w:t xml:space="preserve"> </w:t>
      </w:r>
      <w:r w:rsidR="00B028B2" w:rsidRPr="003E5E24">
        <w:rPr>
          <w:spacing w:val="-2"/>
        </w:rPr>
        <w:t>agree</w:t>
      </w:r>
      <w:r w:rsidR="00B028B2" w:rsidRPr="003E5E24">
        <w:rPr>
          <w:spacing w:val="-7"/>
        </w:rPr>
        <w:t xml:space="preserve"> </w:t>
      </w:r>
      <w:r w:rsidR="00B028B2">
        <w:t>to</w:t>
      </w:r>
      <w:r w:rsidR="00B028B2" w:rsidRPr="003E5E24">
        <w:rPr>
          <w:spacing w:val="37"/>
        </w:rPr>
        <w:t xml:space="preserve"> </w:t>
      </w:r>
      <w:r w:rsidR="00B028B2" w:rsidRPr="003E5E24">
        <w:rPr>
          <w:spacing w:val="-1"/>
        </w:rPr>
        <w:t>pay</w:t>
      </w:r>
      <w:r w:rsidR="00B028B2" w:rsidRPr="003E5E24">
        <w:rPr>
          <w:spacing w:val="-6"/>
        </w:rPr>
        <w:t xml:space="preserve"> </w:t>
      </w:r>
      <w:r w:rsidR="00B028B2" w:rsidRPr="003E5E24">
        <w:rPr>
          <w:spacing w:val="-1"/>
        </w:rPr>
        <w:t>such</w:t>
      </w:r>
      <w:r w:rsidR="00B028B2" w:rsidRPr="003E5E24">
        <w:rPr>
          <w:spacing w:val="-5"/>
        </w:rPr>
        <w:t xml:space="preserve"> </w:t>
      </w:r>
      <w:r w:rsidR="00B028B2" w:rsidRPr="003E5E24">
        <w:rPr>
          <w:spacing w:val="-2"/>
        </w:rPr>
        <w:t>other</w:t>
      </w:r>
      <w:r w:rsidR="00B028B2" w:rsidRPr="003E5E24">
        <w:rPr>
          <w:spacing w:val="-8"/>
        </w:rPr>
        <w:t xml:space="preserve"> </w:t>
      </w:r>
      <w:r w:rsidR="00B028B2" w:rsidRPr="003E5E24">
        <w:rPr>
          <w:spacing w:val="-2"/>
        </w:rPr>
        <w:t>charges</w:t>
      </w:r>
      <w:r w:rsidR="00B028B2" w:rsidRPr="003E5E24">
        <w:rPr>
          <w:spacing w:val="-7"/>
        </w:rPr>
        <w:t xml:space="preserve"> </w:t>
      </w:r>
      <w:r w:rsidR="00B028B2">
        <w:t>by</w:t>
      </w:r>
      <w:r w:rsidR="00B028B2" w:rsidRPr="003E5E24">
        <w:rPr>
          <w:spacing w:val="-7"/>
        </w:rPr>
        <w:t xml:space="preserve"> </w:t>
      </w:r>
      <w:r w:rsidR="00B028B2" w:rsidRPr="003E5E24">
        <w:rPr>
          <w:spacing w:val="-1"/>
        </w:rPr>
        <w:t>the</w:t>
      </w:r>
      <w:r w:rsidR="00B028B2" w:rsidRPr="003E5E24">
        <w:rPr>
          <w:spacing w:val="75"/>
          <w:w w:val="99"/>
        </w:rPr>
        <w:t xml:space="preserve"> </w:t>
      </w:r>
      <w:r w:rsidR="00B028B2">
        <w:t>due</w:t>
      </w:r>
      <w:r w:rsidR="00B028B2" w:rsidRPr="003E5E24">
        <w:rPr>
          <w:spacing w:val="-5"/>
        </w:rPr>
        <w:t xml:space="preserve"> </w:t>
      </w:r>
      <w:r w:rsidR="00B028B2" w:rsidRPr="003E5E24">
        <w:rPr>
          <w:spacing w:val="-2"/>
        </w:rPr>
        <w:t>date</w:t>
      </w:r>
      <w:r w:rsidR="00B028B2" w:rsidRPr="003E5E24">
        <w:rPr>
          <w:spacing w:val="-6"/>
        </w:rPr>
        <w:t xml:space="preserve"> </w:t>
      </w:r>
      <w:r w:rsidR="00B028B2" w:rsidRPr="003E5E24">
        <w:rPr>
          <w:spacing w:val="-2"/>
        </w:rPr>
        <w:t>set</w:t>
      </w:r>
      <w:r w:rsidR="00B028B2" w:rsidRPr="003E5E24">
        <w:rPr>
          <w:spacing w:val="-4"/>
        </w:rPr>
        <w:t xml:space="preserve"> </w:t>
      </w:r>
      <w:r w:rsidR="00B028B2" w:rsidRPr="003E5E24">
        <w:rPr>
          <w:spacing w:val="-1"/>
        </w:rPr>
        <w:t>forth</w:t>
      </w:r>
      <w:r w:rsidR="00B028B2" w:rsidRPr="003E5E24">
        <w:rPr>
          <w:spacing w:val="-5"/>
        </w:rPr>
        <w:t xml:space="preserve"> </w:t>
      </w:r>
      <w:r w:rsidR="00B028B2">
        <w:t>in</w:t>
      </w:r>
      <w:r w:rsidR="00B028B2" w:rsidRPr="003E5E24">
        <w:rPr>
          <w:spacing w:val="-7"/>
        </w:rPr>
        <w:t xml:space="preserve"> </w:t>
      </w:r>
      <w:r w:rsidR="00B028B2" w:rsidRPr="003E5E24">
        <w:rPr>
          <w:spacing w:val="-1"/>
        </w:rPr>
        <w:t>your</w:t>
      </w:r>
      <w:r w:rsidR="00B028B2" w:rsidRPr="003E5E24">
        <w:rPr>
          <w:spacing w:val="-2"/>
        </w:rPr>
        <w:t xml:space="preserve"> billing</w:t>
      </w:r>
      <w:r w:rsidR="00B028B2" w:rsidRPr="003E5E24">
        <w:rPr>
          <w:spacing w:val="23"/>
        </w:rPr>
        <w:t xml:space="preserve"> </w:t>
      </w:r>
      <w:r w:rsidR="00B028B2" w:rsidRPr="003E5E24">
        <w:rPr>
          <w:spacing w:val="-2"/>
        </w:rPr>
        <w:t>statement.</w:t>
      </w:r>
      <w:r w:rsidR="00B028B2" w:rsidRPr="003E5E24">
        <w:rPr>
          <w:spacing w:val="-8"/>
        </w:rPr>
        <w:t xml:space="preserve"> </w:t>
      </w:r>
      <w:r w:rsidR="00B028B2">
        <w:t>The</w:t>
      </w:r>
      <w:r w:rsidR="00B028B2" w:rsidRPr="003E5E24">
        <w:rPr>
          <w:spacing w:val="-5"/>
        </w:rPr>
        <w:t xml:space="preserve"> </w:t>
      </w:r>
      <w:r w:rsidR="00B028B2" w:rsidRPr="003E5E24">
        <w:rPr>
          <w:spacing w:val="-2"/>
        </w:rPr>
        <w:t>waiver</w:t>
      </w:r>
      <w:r w:rsidR="00B028B2" w:rsidRPr="003E5E24">
        <w:rPr>
          <w:spacing w:val="-4"/>
        </w:rPr>
        <w:t xml:space="preserve"> </w:t>
      </w:r>
      <w:r w:rsidR="00B028B2" w:rsidRPr="003E5E24">
        <w:rPr>
          <w:spacing w:val="-1"/>
        </w:rPr>
        <w:t>of</w:t>
      </w:r>
      <w:r w:rsidR="00B028B2" w:rsidRPr="003E5E24">
        <w:rPr>
          <w:spacing w:val="-7"/>
        </w:rPr>
        <w:t xml:space="preserve"> </w:t>
      </w:r>
      <w:r w:rsidR="00B028B2" w:rsidRPr="003E5E24">
        <w:rPr>
          <w:spacing w:val="-1"/>
        </w:rPr>
        <w:t>any</w:t>
      </w:r>
      <w:r w:rsidR="00B028B2" w:rsidRPr="003E5E24">
        <w:rPr>
          <w:spacing w:val="-7"/>
        </w:rPr>
        <w:t xml:space="preserve"> </w:t>
      </w:r>
      <w:r w:rsidR="00B028B2" w:rsidRPr="003E5E24">
        <w:rPr>
          <w:spacing w:val="-1"/>
        </w:rPr>
        <w:t>fees</w:t>
      </w:r>
      <w:r w:rsidR="00B028B2" w:rsidRPr="003E5E24">
        <w:rPr>
          <w:spacing w:val="-2"/>
        </w:rPr>
        <w:t xml:space="preserve"> </w:t>
      </w:r>
      <w:r w:rsidR="00B028B2">
        <w:t>or</w:t>
      </w:r>
      <w:r w:rsidR="00B028B2" w:rsidRPr="003E5E24">
        <w:rPr>
          <w:spacing w:val="-7"/>
        </w:rPr>
        <w:t xml:space="preserve"> </w:t>
      </w:r>
      <w:r w:rsidR="00B028B2" w:rsidRPr="003E5E24">
        <w:rPr>
          <w:spacing w:val="-2"/>
        </w:rPr>
        <w:t>charges</w:t>
      </w:r>
      <w:r w:rsidR="00B028B2" w:rsidRPr="003E5E24">
        <w:rPr>
          <w:spacing w:val="-6"/>
        </w:rPr>
        <w:t xml:space="preserve"> </w:t>
      </w:r>
      <w:r w:rsidR="00B028B2">
        <w:t>is</w:t>
      </w:r>
      <w:r w:rsidR="00B028B2" w:rsidRPr="003E5E24">
        <w:rPr>
          <w:spacing w:val="-6"/>
        </w:rPr>
        <w:t xml:space="preserve"> </w:t>
      </w:r>
      <w:r w:rsidR="00B028B2" w:rsidRPr="003E5E24">
        <w:rPr>
          <w:spacing w:val="-1"/>
        </w:rPr>
        <w:t>at</w:t>
      </w:r>
      <w:r w:rsidR="00B028B2" w:rsidRPr="003E5E24">
        <w:rPr>
          <w:spacing w:val="-7"/>
        </w:rPr>
        <w:t xml:space="preserve"> </w:t>
      </w:r>
      <w:r w:rsidR="00B028B2">
        <w:t>our</w:t>
      </w:r>
      <w:r w:rsidR="00B028B2" w:rsidRPr="003E5E24">
        <w:rPr>
          <w:spacing w:val="-4"/>
        </w:rPr>
        <w:t xml:space="preserve"> </w:t>
      </w:r>
      <w:r w:rsidR="00B028B2" w:rsidRPr="003E5E24">
        <w:rPr>
          <w:spacing w:val="-2"/>
        </w:rPr>
        <w:t>discretion.</w:t>
      </w:r>
      <w:r w:rsidR="00B028B2" w:rsidRPr="003E5E24">
        <w:rPr>
          <w:spacing w:val="-5"/>
        </w:rPr>
        <w:t xml:space="preserve"> </w:t>
      </w:r>
      <w:r w:rsidR="00B028B2" w:rsidRPr="003E5E24">
        <w:rPr>
          <w:spacing w:val="-3"/>
        </w:rPr>
        <w:t>If</w:t>
      </w:r>
      <w:r w:rsidR="00B028B2" w:rsidRPr="003E5E24">
        <w:rPr>
          <w:spacing w:val="66"/>
          <w:w w:val="99"/>
        </w:rPr>
        <w:t xml:space="preserve"> </w:t>
      </w:r>
      <w:r w:rsidR="00B028B2" w:rsidRPr="003E5E24">
        <w:rPr>
          <w:spacing w:val="-1"/>
        </w:rPr>
        <w:t>you</w:t>
      </w:r>
      <w:r w:rsidR="00B028B2" w:rsidRPr="003E5E24">
        <w:rPr>
          <w:spacing w:val="-7"/>
        </w:rPr>
        <w:t xml:space="preserve"> </w:t>
      </w:r>
      <w:r w:rsidR="00B028B2" w:rsidRPr="003E5E24">
        <w:rPr>
          <w:spacing w:val="-2"/>
        </w:rPr>
        <w:t>cancel</w:t>
      </w:r>
      <w:r w:rsidR="00B028B2" w:rsidRPr="003E5E24">
        <w:rPr>
          <w:spacing w:val="-5"/>
        </w:rPr>
        <w:t xml:space="preserve"> </w:t>
      </w:r>
      <w:r w:rsidR="00B028B2">
        <w:t>any</w:t>
      </w:r>
      <w:r w:rsidR="00B028B2" w:rsidRPr="003E5E24">
        <w:rPr>
          <w:spacing w:val="-6"/>
        </w:rPr>
        <w:t xml:space="preserve"> </w:t>
      </w:r>
      <w:r w:rsidR="00B028B2" w:rsidRPr="003E5E24">
        <w:rPr>
          <w:spacing w:val="-2"/>
        </w:rPr>
        <w:t>component</w:t>
      </w:r>
      <w:r w:rsidR="00B028B2" w:rsidRPr="003E5E24">
        <w:rPr>
          <w:spacing w:val="-7"/>
        </w:rPr>
        <w:t xml:space="preserve"> </w:t>
      </w:r>
      <w:r w:rsidR="00B028B2">
        <w:t>of</w:t>
      </w:r>
      <w:r w:rsidR="00B028B2" w:rsidRPr="003E5E24">
        <w:rPr>
          <w:spacing w:val="-5"/>
        </w:rPr>
        <w:t xml:space="preserve"> </w:t>
      </w:r>
      <w:r w:rsidR="00B028B2">
        <w:t>a</w:t>
      </w:r>
      <w:r w:rsidR="00B028B2" w:rsidRPr="003E5E24">
        <w:rPr>
          <w:spacing w:val="-6"/>
        </w:rPr>
        <w:t xml:space="preserve"> </w:t>
      </w:r>
      <w:r w:rsidR="00B028B2" w:rsidRPr="003E5E24">
        <w:rPr>
          <w:spacing w:val="-2"/>
        </w:rPr>
        <w:t>Bundled</w:t>
      </w:r>
      <w:r w:rsidR="00B028B2" w:rsidRPr="003E5E24">
        <w:rPr>
          <w:spacing w:val="-8"/>
        </w:rPr>
        <w:t xml:space="preserve"> </w:t>
      </w:r>
      <w:r w:rsidR="00B028B2" w:rsidRPr="003E5E24">
        <w:rPr>
          <w:spacing w:val="-2"/>
        </w:rPr>
        <w:t>Services</w:t>
      </w:r>
      <w:r w:rsidR="00B028B2" w:rsidRPr="003E5E24">
        <w:rPr>
          <w:spacing w:val="-7"/>
        </w:rPr>
        <w:t xml:space="preserve"> </w:t>
      </w:r>
      <w:r w:rsidR="00B028B2" w:rsidRPr="003E5E24">
        <w:rPr>
          <w:spacing w:val="-1"/>
        </w:rPr>
        <w:t>plan,</w:t>
      </w:r>
      <w:r w:rsidR="00B028B2" w:rsidRPr="003E5E24">
        <w:rPr>
          <w:spacing w:val="-7"/>
        </w:rPr>
        <w:t xml:space="preserve"> </w:t>
      </w:r>
      <w:r w:rsidR="00B028B2">
        <w:t>the</w:t>
      </w:r>
      <w:r w:rsidR="00B028B2" w:rsidRPr="003E5E24">
        <w:rPr>
          <w:spacing w:val="-4"/>
        </w:rPr>
        <w:t xml:space="preserve"> </w:t>
      </w:r>
      <w:r w:rsidR="00B028B2" w:rsidRPr="003E5E24">
        <w:rPr>
          <w:spacing w:val="-2"/>
        </w:rPr>
        <w:t>monthly</w:t>
      </w:r>
      <w:r w:rsidR="00B028B2" w:rsidRPr="003E5E24">
        <w:rPr>
          <w:spacing w:val="33"/>
        </w:rPr>
        <w:t xml:space="preserve"> </w:t>
      </w:r>
      <w:r w:rsidR="00B028B2" w:rsidRPr="003E5E24">
        <w:rPr>
          <w:spacing w:val="-2"/>
        </w:rPr>
        <w:t>charges</w:t>
      </w:r>
      <w:r w:rsidR="00B028B2" w:rsidRPr="003E5E24">
        <w:rPr>
          <w:spacing w:val="-8"/>
        </w:rPr>
        <w:t xml:space="preserve"> </w:t>
      </w:r>
      <w:r w:rsidR="00B028B2">
        <w:t>for</w:t>
      </w:r>
      <w:r w:rsidR="00B028B2" w:rsidRPr="003E5E24">
        <w:rPr>
          <w:spacing w:val="-8"/>
        </w:rPr>
        <w:t xml:space="preserve"> </w:t>
      </w:r>
      <w:r w:rsidR="00B028B2">
        <w:t>the</w:t>
      </w:r>
      <w:r w:rsidR="00B028B2" w:rsidRPr="003E5E24">
        <w:rPr>
          <w:spacing w:val="-8"/>
        </w:rPr>
        <w:t xml:space="preserve"> </w:t>
      </w:r>
      <w:r w:rsidR="00B028B2" w:rsidRPr="003E5E24">
        <w:rPr>
          <w:spacing w:val="-2"/>
        </w:rPr>
        <w:t>remaining</w:t>
      </w:r>
      <w:r w:rsidR="00B028B2" w:rsidRPr="003E5E24">
        <w:rPr>
          <w:spacing w:val="75"/>
          <w:w w:val="99"/>
        </w:rPr>
        <w:t xml:space="preserve"> </w:t>
      </w:r>
      <w:r w:rsidR="00B028B2" w:rsidRPr="003E5E24">
        <w:rPr>
          <w:spacing w:val="-2"/>
        </w:rPr>
        <w:t>services</w:t>
      </w:r>
      <w:r w:rsidR="00B028B2" w:rsidRPr="003E5E24">
        <w:rPr>
          <w:spacing w:val="-11"/>
        </w:rPr>
        <w:t xml:space="preserve"> </w:t>
      </w:r>
      <w:r w:rsidR="00B028B2">
        <w:t>on</w:t>
      </w:r>
      <w:r w:rsidR="00B028B2" w:rsidRPr="003E5E24">
        <w:rPr>
          <w:spacing w:val="-6"/>
        </w:rPr>
        <w:t xml:space="preserve"> </w:t>
      </w:r>
      <w:r w:rsidR="00B028B2" w:rsidRPr="003E5E24">
        <w:rPr>
          <w:spacing w:val="-1"/>
        </w:rPr>
        <w:t>your</w:t>
      </w:r>
      <w:r w:rsidR="00B028B2" w:rsidRPr="003E5E24">
        <w:rPr>
          <w:spacing w:val="-8"/>
        </w:rPr>
        <w:t xml:space="preserve"> </w:t>
      </w:r>
      <w:r w:rsidR="00B028B2" w:rsidRPr="003E5E24">
        <w:rPr>
          <w:spacing w:val="-2"/>
        </w:rPr>
        <w:t>account</w:t>
      </w:r>
      <w:r w:rsidR="00B028B2" w:rsidRPr="003E5E24">
        <w:rPr>
          <w:spacing w:val="-6"/>
        </w:rPr>
        <w:t xml:space="preserve"> </w:t>
      </w:r>
      <w:r w:rsidR="00B028B2" w:rsidRPr="003E5E24">
        <w:rPr>
          <w:spacing w:val="-2"/>
        </w:rPr>
        <w:t>will</w:t>
      </w:r>
      <w:r w:rsidR="00B028B2" w:rsidRPr="003E5E24">
        <w:rPr>
          <w:spacing w:val="24"/>
        </w:rPr>
        <w:t xml:space="preserve"> </w:t>
      </w:r>
      <w:r w:rsidR="00B028B2" w:rsidRPr="003E5E24">
        <w:rPr>
          <w:spacing w:val="-2"/>
        </w:rPr>
        <w:t>automatically</w:t>
      </w:r>
      <w:r w:rsidR="00B028B2" w:rsidRPr="003E5E24">
        <w:rPr>
          <w:spacing w:val="-9"/>
        </w:rPr>
        <w:t xml:space="preserve"> </w:t>
      </w:r>
      <w:r w:rsidR="00B028B2" w:rsidRPr="003E5E24">
        <w:rPr>
          <w:spacing w:val="-2"/>
        </w:rPr>
        <w:t>convert</w:t>
      </w:r>
      <w:r w:rsidR="00B028B2" w:rsidRPr="003E5E24">
        <w:rPr>
          <w:spacing w:val="-9"/>
        </w:rPr>
        <w:t xml:space="preserve"> </w:t>
      </w:r>
      <w:r w:rsidR="00B028B2">
        <w:t>to</w:t>
      </w:r>
      <w:r w:rsidR="00B028B2" w:rsidRPr="003E5E24">
        <w:rPr>
          <w:spacing w:val="-9"/>
        </w:rPr>
        <w:t xml:space="preserve"> </w:t>
      </w:r>
      <w:r w:rsidR="00B028B2" w:rsidRPr="003E5E24">
        <w:rPr>
          <w:spacing w:val="-1"/>
        </w:rPr>
        <w:t>the</w:t>
      </w:r>
      <w:r w:rsidR="00B028B2" w:rsidRPr="003E5E24">
        <w:rPr>
          <w:spacing w:val="-9"/>
        </w:rPr>
        <w:t xml:space="preserve"> </w:t>
      </w:r>
      <w:r w:rsidR="00B028B2" w:rsidRPr="003E5E24">
        <w:rPr>
          <w:spacing w:val="-2"/>
        </w:rPr>
        <w:t>applicable</w:t>
      </w:r>
      <w:r w:rsidR="00B028B2" w:rsidRPr="003E5E24">
        <w:rPr>
          <w:spacing w:val="-8"/>
        </w:rPr>
        <w:t xml:space="preserve"> </w:t>
      </w:r>
      <w:r w:rsidR="00B028B2" w:rsidRPr="003E5E24">
        <w:rPr>
          <w:spacing w:val="-2"/>
        </w:rPr>
        <w:t>existing</w:t>
      </w:r>
      <w:r w:rsidR="00B028B2" w:rsidRPr="003E5E24">
        <w:rPr>
          <w:spacing w:val="-11"/>
        </w:rPr>
        <w:t xml:space="preserve"> </w:t>
      </w:r>
      <w:r w:rsidR="00B028B2" w:rsidRPr="003E5E24">
        <w:rPr>
          <w:spacing w:val="-2"/>
        </w:rPr>
        <w:t>non-discounted</w:t>
      </w:r>
      <w:r w:rsidR="00B028B2" w:rsidRPr="003E5E24">
        <w:rPr>
          <w:spacing w:val="93"/>
          <w:w w:val="99"/>
        </w:rPr>
        <w:t xml:space="preserve"> </w:t>
      </w:r>
      <w:r w:rsidR="00B028B2" w:rsidRPr="003E5E24">
        <w:rPr>
          <w:spacing w:val="-2"/>
        </w:rPr>
        <w:t>monthly</w:t>
      </w:r>
      <w:r w:rsidR="00B028B2" w:rsidRPr="003E5E24">
        <w:rPr>
          <w:spacing w:val="-12"/>
        </w:rPr>
        <w:t xml:space="preserve"> </w:t>
      </w:r>
      <w:r w:rsidR="00B028B2" w:rsidRPr="003E5E24">
        <w:rPr>
          <w:spacing w:val="-2"/>
        </w:rPr>
        <w:t>service</w:t>
      </w:r>
      <w:r w:rsidR="00B028B2" w:rsidRPr="003E5E24">
        <w:rPr>
          <w:spacing w:val="-11"/>
        </w:rPr>
        <w:t xml:space="preserve"> </w:t>
      </w:r>
      <w:r w:rsidR="00B028B2" w:rsidRPr="003E5E24">
        <w:rPr>
          <w:spacing w:val="-2"/>
        </w:rPr>
        <w:t>rate.</w:t>
      </w:r>
    </w:p>
    <w:p w:rsidR="00B028B2" w:rsidRDefault="00B028B2">
      <w:pPr>
        <w:pStyle w:val="BodyText"/>
        <w:kinsoku w:val="0"/>
        <w:overflowPunct w:val="0"/>
        <w:ind w:left="0"/>
      </w:pPr>
    </w:p>
    <w:p w:rsidR="00B028B2" w:rsidRDefault="00B028B2">
      <w:pPr>
        <w:pStyle w:val="BodyText"/>
        <w:numPr>
          <w:ilvl w:val="1"/>
          <w:numId w:val="4"/>
        </w:numPr>
        <w:tabs>
          <w:tab w:val="left" w:pos="660"/>
        </w:tabs>
        <w:kinsoku w:val="0"/>
        <w:overflowPunct w:val="0"/>
        <w:ind w:left="657" w:right="276" w:hanging="538"/>
      </w:pPr>
      <w:r>
        <w:rPr>
          <w:spacing w:val="-2"/>
        </w:rPr>
        <w:t>Plans</w:t>
      </w:r>
      <w:r>
        <w:rPr>
          <w:spacing w:val="-6"/>
        </w:rPr>
        <w:t xml:space="preserve"> </w:t>
      </w:r>
      <w:r>
        <w:rPr>
          <w:spacing w:val="-1"/>
        </w:rPr>
        <w:t>with</w:t>
      </w:r>
      <w:r>
        <w:rPr>
          <w:spacing w:val="-6"/>
        </w:rPr>
        <w:t xml:space="preserve"> </w:t>
      </w:r>
      <w:r>
        <w:rPr>
          <w:spacing w:val="-1"/>
        </w:rPr>
        <w:t>Minimum</w:t>
      </w:r>
      <w:r>
        <w:rPr>
          <w:spacing w:val="-11"/>
        </w:rPr>
        <w:t xml:space="preserve"> </w:t>
      </w:r>
      <w:r>
        <w:rPr>
          <w:spacing w:val="-1"/>
        </w:rPr>
        <w:t>Terms.</w:t>
      </w:r>
      <w:r>
        <w:rPr>
          <w:spacing w:val="-5"/>
        </w:rPr>
        <w:t xml:space="preserve"> </w:t>
      </w:r>
      <w:r>
        <w:rPr>
          <w:spacing w:val="-2"/>
        </w:rPr>
        <w:t>If</w:t>
      </w:r>
      <w:r>
        <w:rPr>
          <w:spacing w:val="-8"/>
        </w:rPr>
        <w:t xml:space="preserve"> </w:t>
      </w:r>
      <w:r>
        <w:rPr>
          <w:spacing w:val="-1"/>
        </w:rPr>
        <w:t>you</w:t>
      </w:r>
      <w:r>
        <w:rPr>
          <w:spacing w:val="-7"/>
        </w:rPr>
        <w:t xml:space="preserve"> </w:t>
      </w:r>
      <w:r>
        <w:rPr>
          <w:spacing w:val="-2"/>
        </w:rPr>
        <w:t>subscribe</w:t>
      </w:r>
      <w:r>
        <w:rPr>
          <w:spacing w:val="-9"/>
        </w:rPr>
        <w:t xml:space="preserve"> </w:t>
      </w:r>
      <w:r>
        <w:t>to</w:t>
      </w:r>
      <w:r>
        <w:rPr>
          <w:spacing w:val="-5"/>
        </w:rPr>
        <w:t xml:space="preserve"> </w:t>
      </w:r>
      <w:r>
        <w:t>a</w:t>
      </w:r>
      <w:r>
        <w:rPr>
          <w:spacing w:val="-10"/>
        </w:rPr>
        <w:t xml:space="preserve"> </w:t>
      </w:r>
      <w:r>
        <w:rPr>
          <w:spacing w:val="-2"/>
        </w:rPr>
        <w:t>Bundled</w:t>
      </w:r>
      <w:r>
        <w:rPr>
          <w:spacing w:val="26"/>
        </w:rPr>
        <w:t xml:space="preserve"> </w:t>
      </w:r>
      <w:r>
        <w:rPr>
          <w:spacing w:val="-2"/>
        </w:rPr>
        <w:t>Services</w:t>
      </w:r>
      <w:r>
        <w:rPr>
          <w:spacing w:val="-8"/>
        </w:rPr>
        <w:t xml:space="preserve"> </w:t>
      </w:r>
      <w:r>
        <w:rPr>
          <w:spacing w:val="-2"/>
        </w:rPr>
        <w:t>plan</w:t>
      </w:r>
      <w:r>
        <w:rPr>
          <w:spacing w:val="-6"/>
        </w:rPr>
        <w:t xml:space="preserve"> </w:t>
      </w:r>
      <w:r>
        <w:rPr>
          <w:spacing w:val="-2"/>
        </w:rPr>
        <w:t>with</w:t>
      </w:r>
      <w:r>
        <w:rPr>
          <w:spacing w:val="-7"/>
        </w:rPr>
        <w:t xml:space="preserve"> </w:t>
      </w:r>
      <w:r>
        <w:t>a</w:t>
      </w:r>
      <w:r>
        <w:rPr>
          <w:spacing w:val="-8"/>
        </w:rPr>
        <w:t xml:space="preserve"> </w:t>
      </w:r>
      <w:r>
        <w:rPr>
          <w:spacing w:val="-1"/>
        </w:rPr>
        <w:t>term</w:t>
      </w:r>
      <w:r>
        <w:rPr>
          <w:spacing w:val="-10"/>
        </w:rPr>
        <w:t xml:space="preserve"> </w:t>
      </w:r>
      <w:r>
        <w:rPr>
          <w:spacing w:val="-2"/>
        </w:rPr>
        <w:t>commitment,</w:t>
      </w:r>
      <w:r>
        <w:rPr>
          <w:spacing w:val="83"/>
          <w:w w:val="99"/>
        </w:rPr>
        <w:t xml:space="preserve"> </w:t>
      </w:r>
      <w:r>
        <w:rPr>
          <w:spacing w:val="-1"/>
        </w:rPr>
        <w:t>you</w:t>
      </w:r>
      <w:r>
        <w:rPr>
          <w:spacing w:val="-5"/>
        </w:rPr>
        <w:t xml:space="preserve"> </w:t>
      </w:r>
      <w:r>
        <w:rPr>
          <w:spacing w:val="-2"/>
        </w:rPr>
        <w:t>agree</w:t>
      </w:r>
      <w:r>
        <w:rPr>
          <w:spacing w:val="-6"/>
        </w:rPr>
        <w:t xml:space="preserve"> </w:t>
      </w:r>
      <w:r>
        <w:t>to</w:t>
      </w:r>
      <w:r>
        <w:rPr>
          <w:spacing w:val="-4"/>
        </w:rPr>
        <w:t xml:space="preserve"> </w:t>
      </w:r>
      <w:r>
        <w:rPr>
          <w:spacing w:val="-2"/>
        </w:rPr>
        <w:t>maintain</w:t>
      </w:r>
      <w:r>
        <w:rPr>
          <w:spacing w:val="-5"/>
        </w:rPr>
        <w:t xml:space="preserve"> </w:t>
      </w:r>
      <w:r>
        <w:rPr>
          <w:spacing w:val="-2"/>
        </w:rPr>
        <w:t>such</w:t>
      </w:r>
      <w:r>
        <w:rPr>
          <w:spacing w:val="36"/>
        </w:rPr>
        <w:t xml:space="preserve"> </w:t>
      </w:r>
      <w:r>
        <w:rPr>
          <w:spacing w:val="-2"/>
        </w:rPr>
        <w:t>services</w:t>
      </w:r>
      <w:r>
        <w:rPr>
          <w:spacing w:val="-5"/>
        </w:rPr>
        <w:t xml:space="preserve"> </w:t>
      </w:r>
      <w:r>
        <w:rPr>
          <w:spacing w:val="-1"/>
        </w:rPr>
        <w:t>for</w:t>
      </w:r>
      <w:r>
        <w:rPr>
          <w:spacing w:val="-7"/>
        </w:rPr>
        <w:t xml:space="preserve"> </w:t>
      </w:r>
      <w:r>
        <w:t>the</w:t>
      </w:r>
      <w:r>
        <w:rPr>
          <w:spacing w:val="-4"/>
        </w:rPr>
        <w:t xml:space="preserve"> </w:t>
      </w:r>
      <w:r>
        <w:rPr>
          <w:spacing w:val="-3"/>
        </w:rPr>
        <w:t>minimum</w:t>
      </w:r>
      <w:r>
        <w:rPr>
          <w:spacing w:val="-10"/>
        </w:rPr>
        <w:t xml:space="preserve"> </w:t>
      </w:r>
      <w:r>
        <w:t>term</w:t>
      </w:r>
      <w:r>
        <w:rPr>
          <w:spacing w:val="-8"/>
        </w:rPr>
        <w:t xml:space="preserve"> </w:t>
      </w:r>
      <w:r>
        <w:t>of</w:t>
      </w:r>
      <w:r>
        <w:rPr>
          <w:spacing w:val="-4"/>
        </w:rPr>
        <w:t xml:space="preserve"> </w:t>
      </w:r>
      <w:r>
        <w:rPr>
          <w:spacing w:val="-2"/>
        </w:rPr>
        <w:t>that</w:t>
      </w:r>
      <w:r>
        <w:rPr>
          <w:spacing w:val="-4"/>
        </w:rPr>
        <w:t xml:space="preserve"> </w:t>
      </w:r>
      <w:r>
        <w:rPr>
          <w:spacing w:val="-2"/>
        </w:rPr>
        <w:t>plan.</w:t>
      </w:r>
      <w:r>
        <w:rPr>
          <w:spacing w:val="-5"/>
        </w:rPr>
        <w:t xml:space="preserve"> </w:t>
      </w:r>
      <w:r>
        <w:rPr>
          <w:spacing w:val="-2"/>
        </w:rPr>
        <w:t>At</w:t>
      </w:r>
      <w:r>
        <w:rPr>
          <w:spacing w:val="-5"/>
        </w:rPr>
        <w:t xml:space="preserve"> </w:t>
      </w:r>
      <w:r>
        <w:rPr>
          <w:spacing w:val="-1"/>
        </w:rPr>
        <w:t>the</w:t>
      </w:r>
      <w:r>
        <w:rPr>
          <w:spacing w:val="-4"/>
        </w:rPr>
        <w:t xml:space="preserve"> </w:t>
      </w:r>
      <w:r>
        <w:rPr>
          <w:spacing w:val="-1"/>
        </w:rPr>
        <w:t>end</w:t>
      </w:r>
      <w:r>
        <w:rPr>
          <w:spacing w:val="-7"/>
        </w:rPr>
        <w:t xml:space="preserve"> </w:t>
      </w:r>
      <w:r>
        <w:t>of</w:t>
      </w:r>
      <w:r>
        <w:rPr>
          <w:spacing w:val="-4"/>
        </w:rPr>
        <w:t xml:space="preserve"> </w:t>
      </w:r>
      <w:r>
        <w:rPr>
          <w:spacing w:val="-1"/>
        </w:rPr>
        <w:t>your</w:t>
      </w:r>
      <w:r>
        <w:rPr>
          <w:spacing w:val="-5"/>
        </w:rPr>
        <w:t xml:space="preserve"> </w:t>
      </w:r>
      <w:r>
        <w:rPr>
          <w:spacing w:val="-2"/>
        </w:rPr>
        <w:t>term,</w:t>
      </w:r>
      <w:r>
        <w:rPr>
          <w:spacing w:val="74"/>
          <w:w w:val="99"/>
        </w:rPr>
        <w:t xml:space="preserve"> </w:t>
      </w:r>
      <w:r>
        <w:rPr>
          <w:spacing w:val="-1"/>
        </w:rPr>
        <w:t>you</w:t>
      </w:r>
      <w:r>
        <w:rPr>
          <w:spacing w:val="-3"/>
        </w:rPr>
        <w:t xml:space="preserve"> </w:t>
      </w:r>
      <w:r>
        <w:rPr>
          <w:spacing w:val="-2"/>
        </w:rPr>
        <w:t>may</w:t>
      </w:r>
      <w:r>
        <w:rPr>
          <w:spacing w:val="-7"/>
        </w:rPr>
        <w:t xml:space="preserve"> </w:t>
      </w:r>
      <w:r>
        <w:t>be</w:t>
      </w:r>
      <w:r>
        <w:rPr>
          <w:spacing w:val="-5"/>
        </w:rPr>
        <w:t xml:space="preserve"> </w:t>
      </w:r>
      <w:r>
        <w:rPr>
          <w:spacing w:val="-2"/>
        </w:rPr>
        <w:t>given</w:t>
      </w:r>
      <w:r>
        <w:rPr>
          <w:spacing w:val="-4"/>
        </w:rPr>
        <w:t xml:space="preserve"> </w:t>
      </w:r>
      <w:r>
        <w:t>the</w:t>
      </w:r>
      <w:r>
        <w:rPr>
          <w:spacing w:val="-7"/>
        </w:rPr>
        <w:t xml:space="preserve"> </w:t>
      </w:r>
      <w:r>
        <w:rPr>
          <w:spacing w:val="-2"/>
        </w:rPr>
        <w:t>option</w:t>
      </w:r>
      <w:r>
        <w:rPr>
          <w:spacing w:val="-5"/>
        </w:rPr>
        <w:t xml:space="preserve"> </w:t>
      </w:r>
      <w:r>
        <w:rPr>
          <w:spacing w:val="-1"/>
        </w:rPr>
        <w:t>to</w:t>
      </w:r>
      <w:r>
        <w:rPr>
          <w:spacing w:val="-4"/>
        </w:rPr>
        <w:t xml:space="preserve"> </w:t>
      </w:r>
      <w:r>
        <w:rPr>
          <w:spacing w:val="-2"/>
        </w:rPr>
        <w:t>select</w:t>
      </w:r>
      <w:r>
        <w:rPr>
          <w:spacing w:val="-4"/>
        </w:rPr>
        <w:t xml:space="preserve"> </w:t>
      </w:r>
      <w:r>
        <w:t>a</w:t>
      </w:r>
      <w:r>
        <w:rPr>
          <w:spacing w:val="-7"/>
        </w:rPr>
        <w:t xml:space="preserve"> </w:t>
      </w:r>
      <w:r>
        <w:t>new</w:t>
      </w:r>
      <w:r>
        <w:rPr>
          <w:spacing w:val="-5"/>
        </w:rPr>
        <w:t xml:space="preserve"> </w:t>
      </w:r>
      <w:r>
        <w:rPr>
          <w:spacing w:val="-2"/>
        </w:rPr>
        <w:t>Bundled</w:t>
      </w:r>
      <w:r>
        <w:rPr>
          <w:spacing w:val="-4"/>
        </w:rPr>
        <w:t xml:space="preserve"> </w:t>
      </w:r>
      <w:r>
        <w:rPr>
          <w:spacing w:val="-2"/>
        </w:rPr>
        <w:t>Services</w:t>
      </w:r>
      <w:r>
        <w:rPr>
          <w:spacing w:val="-6"/>
        </w:rPr>
        <w:t xml:space="preserve"> </w:t>
      </w:r>
      <w:r>
        <w:rPr>
          <w:spacing w:val="-1"/>
        </w:rPr>
        <w:t>plan.</w:t>
      </w:r>
      <w:r>
        <w:rPr>
          <w:spacing w:val="25"/>
        </w:rPr>
        <w:t xml:space="preserve"> </w:t>
      </w:r>
      <w:r>
        <w:rPr>
          <w:spacing w:val="-2"/>
        </w:rPr>
        <w:t>If</w:t>
      </w:r>
      <w:r>
        <w:rPr>
          <w:spacing w:val="-6"/>
        </w:rPr>
        <w:t xml:space="preserve"> </w:t>
      </w:r>
      <w:r>
        <w:rPr>
          <w:spacing w:val="-1"/>
        </w:rPr>
        <w:t>you</w:t>
      </w:r>
      <w:r>
        <w:rPr>
          <w:spacing w:val="-5"/>
        </w:rPr>
        <w:t xml:space="preserve"> </w:t>
      </w:r>
      <w:r>
        <w:rPr>
          <w:spacing w:val="-1"/>
        </w:rPr>
        <w:t>do</w:t>
      </w:r>
      <w:r>
        <w:rPr>
          <w:spacing w:val="-4"/>
        </w:rPr>
        <w:t xml:space="preserve"> </w:t>
      </w:r>
      <w:r>
        <w:rPr>
          <w:spacing w:val="-1"/>
        </w:rPr>
        <w:t>not</w:t>
      </w:r>
      <w:r>
        <w:rPr>
          <w:spacing w:val="-7"/>
        </w:rPr>
        <w:t xml:space="preserve"> </w:t>
      </w:r>
      <w:r>
        <w:rPr>
          <w:spacing w:val="-2"/>
        </w:rPr>
        <w:t>select</w:t>
      </w:r>
      <w:r>
        <w:rPr>
          <w:spacing w:val="-4"/>
        </w:rPr>
        <w:t xml:space="preserve"> </w:t>
      </w:r>
      <w:r>
        <w:t>a</w:t>
      </w:r>
      <w:r>
        <w:rPr>
          <w:spacing w:val="-6"/>
        </w:rPr>
        <w:t xml:space="preserve"> </w:t>
      </w:r>
      <w:r>
        <w:rPr>
          <w:spacing w:val="-1"/>
        </w:rPr>
        <w:t>new</w:t>
      </w:r>
      <w:r>
        <w:rPr>
          <w:spacing w:val="76"/>
          <w:w w:val="99"/>
        </w:rPr>
        <w:t xml:space="preserve"> </w:t>
      </w:r>
      <w:r>
        <w:rPr>
          <w:spacing w:val="-2"/>
        </w:rPr>
        <w:t>Bundled</w:t>
      </w:r>
      <w:r>
        <w:rPr>
          <w:spacing w:val="-6"/>
        </w:rPr>
        <w:t xml:space="preserve"> </w:t>
      </w:r>
      <w:r>
        <w:rPr>
          <w:spacing w:val="-2"/>
        </w:rPr>
        <w:t>Services</w:t>
      </w:r>
      <w:r>
        <w:rPr>
          <w:spacing w:val="-7"/>
        </w:rPr>
        <w:t xml:space="preserve"> </w:t>
      </w:r>
      <w:r>
        <w:rPr>
          <w:spacing w:val="-2"/>
        </w:rPr>
        <w:t>plan,</w:t>
      </w:r>
      <w:r>
        <w:rPr>
          <w:spacing w:val="-10"/>
        </w:rPr>
        <w:t xml:space="preserve"> </w:t>
      </w:r>
      <w:r>
        <w:rPr>
          <w:spacing w:val="-1"/>
        </w:rPr>
        <w:t>your</w:t>
      </w:r>
      <w:r>
        <w:rPr>
          <w:spacing w:val="-6"/>
        </w:rPr>
        <w:t xml:space="preserve"> </w:t>
      </w:r>
      <w:r>
        <w:rPr>
          <w:spacing w:val="-2"/>
        </w:rPr>
        <w:t>account</w:t>
      </w:r>
      <w:r>
        <w:t xml:space="preserve">  </w:t>
      </w:r>
      <w:r>
        <w:rPr>
          <w:spacing w:val="14"/>
        </w:rPr>
        <w:t xml:space="preserve"> </w:t>
      </w:r>
      <w:r>
        <w:rPr>
          <w:spacing w:val="-1"/>
        </w:rPr>
        <w:t>will</w:t>
      </w:r>
      <w:r>
        <w:rPr>
          <w:spacing w:val="-8"/>
        </w:rPr>
        <w:t xml:space="preserve"> </w:t>
      </w:r>
      <w:r>
        <w:rPr>
          <w:spacing w:val="-2"/>
        </w:rPr>
        <w:t>automatically</w:t>
      </w:r>
      <w:r>
        <w:rPr>
          <w:spacing w:val="-9"/>
        </w:rPr>
        <w:t xml:space="preserve"> </w:t>
      </w:r>
      <w:r>
        <w:rPr>
          <w:spacing w:val="-2"/>
        </w:rPr>
        <w:t>convert</w:t>
      </w:r>
      <w:r>
        <w:rPr>
          <w:spacing w:val="-9"/>
        </w:rPr>
        <w:t xml:space="preserve"> </w:t>
      </w:r>
      <w:r>
        <w:t>to</w:t>
      </w:r>
      <w:r>
        <w:rPr>
          <w:spacing w:val="-5"/>
        </w:rPr>
        <w:t xml:space="preserve"> </w:t>
      </w:r>
      <w:r>
        <w:t>a</w:t>
      </w:r>
      <w:r>
        <w:rPr>
          <w:spacing w:val="-5"/>
        </w:rPr>
        <w:t xml:space="preserve"> </w:t>
      </w:r>
      <w:r>
        <w:rPr>
          <w:spacing w:val="-2"/>
        </w:rPr>
        <w:t>month-to-month</w:t>
      </w:r>
      <w:r>
        <w:rPr>
          <w:spacing w:val="-6"/>
        </w:rPr>
        <w:t xml:space="preserve"> </w:t>
      </w:r>
      <w:r>
        <w:rPr>
          <w:spacing w:val="-1"/>
        </w:rPr>
        <w:t>plan</w:t>
      </w:r>
      <w:r>
        <w:rPr>
          <w:spacing w:val="-6"/>
        </w:rPr>
        <w:t xml:space="preserve"> </w:t>
      </w:r>
      <w:r>
        <w:rPr>
          <w:spacing w:val="-1"/>
        </w:rPr>
        <w:t>at</w:t>
      </w:r>
      <w:r>
        <w:rPr>
          <w:spacing w:val="-8"/>
        </w:rPr>
        <w:t xml:space="preserve"> </w:t>
      </w:r>
      <w:r>
        <w:t>a</w:t>
      </w:r>
      <w:r>
        <w:rPr>
          <w:spacing w:val="105"/>
          <w:w w:val="99"/>
        </w:rPr>
        <w:t xml:space="preserve"> </w:t>
      </w:r>
      <w:r>
        <w:rPr>
          <w:spacing w:val="-2"/>
        </w:rPr>
        <w:t>monthly</w:t>
      </w:r>
      <w:r>
        <w:rPr>
          <w:spacing w:val="-8"/>
        </w:rPr>
        <w:t xml:space="preserve"> </w:t>
      </w:r>
      <w:r>
        <w:rPr>
          <w:spacing w:val="-1"/>
        </w:rPr>
        <w:t>fee</w:t>
      </w:r>
      <w:r>
        <w:rPr>
          <w:spacing w:val="-5"/>
        </w:rPr>
        <w:t xml:space="preserve"> </w:t>
      </w:r>
      <w:r>
        <w:rPr>
          <w:spacing w:val="-2"/>
        </w:rPr>
        <w:t>that</w:t>
      </w:r>
      <w:r>
        <w:rPr>
          <w:spacing w:val="-4"/>
        </w:rPr>
        <w:t xml:space="preserve"> </w:t>
      </w:r>
      <w:r>
        <w:rPr>
          <w:spacing w:val="-2"/>
        </w:rPr>
        <w:t>may</w:t>
      </w:r>
      <w:r>
        <w:rPr>
          <w:spacing w:val="-7"/>
        </w:rPr>
        <w:t xml:space="preserve"> </w:t>
      </w:r>
      <w:r>
        <w:t>be</w:t>
      </w:r>
      <w:r>
        <w:rPr>
          <w:spacing w:val="-5"/>
        </w:rPr>
        <w:t xml:space="preserve"> </w:t>
      </w:r>
      <w:r>
        <w:rPr>
          <w:spacing w:val="-2"/>
        </w:rPr>
        <w:t>higher</w:t>
      </w:r>
      <w:r>
        <w:rPr>
          <w:spacing w:val="-5"/>
        </w:rPr>
        <w:t xml:space="preserve"> </w:t>
      </w:r>
      <w:r>
        <w:rPr>
          <w:spacing w:val="-1"/>
        </w:rPr>
        <w:t>than</w:t>
      </w:r>
      <w:r>
        <w:rPr>
          <w:spacing w:val="-5"/>
        </w:rPr>
        <w:t xml:space="preserve"> </w:t>
      </w:r>
      <w:r>
        <w:rPr>
          <w:spacing w:val="-1"/>
        </w:rPr>
        <w:t>your</w:t>
      </w:r>
      <w:r>
        <w:rPr>
          <w:spacing w:val="-9"/>
        </w:rPr>
        <w:t xml:space="preserve"> </w:t>
      </w:r>
      <w:r>
        <w:rPr>
          <w:spacing w:val="-2"/>
        </w:rPr>
        <w:t>current</w:t>
      </w:r>
      <w:r>
        <w:rPr>
          <w:spacing w:val="-4"/>
        </w:rPr>
        <w:t xml:space="preserve"> </w:t>
      </w:r>
      <w:r>
        <w:rPr>
          <w:spacing w:val="-2"/>
        </w:rPr>
        <w:t>rate.</w:t>
      </w:r>
      <w:r>
        <w:rPr>
          <w:spacing w:val="-6"/>
        </w:rPr>
        <w:t xml:space="preserve"> </w:t>
      </w:r>
      <w:r>
        <w:rPr>
          <w:spacing w:val="-2"/>
        </w:rPr>
        <w:t>If</w:t>
      </w:r>
      <w:r>
        <w:rPr>
          <w:spacing w:val="-4"/>
        </w:rPr>
        <w:t xml:space="preserve"> </w:t>
      </w:r>
      <w:r>
        <w:rPr>
          <w:spacing w:val="-1"/>
        </w:rPr>
        <w:t>you</w:t>
      </w:r>
      <w:r>
        <w:rPr>
          <w:spacing w:val="19"/>
        </w:rPr>
        <w:t xml:space="preserve"> </w:t>
      </w:r>
      <w:r>
        <w:rPr>
          <w:spacing w:val="-2"/>
        </w:rPr>
        <w:t>subscribe</w:t>
      </w:r>
      <w:r>
        <w:rPr>
          <w:spacing w:val="-5"/>
        </w:rPr>
        <w:t xml:space="preserve"> </w:t>
      </w:r>
      <w:r>
        <w:rPr>
          <w:spacing w:val="-1"/>
        </w:rPr>
        <w:t>to</w:t>
      </w:r>
      <w:r>
        <w:rPr>
          <w:spacing w:val="-5"/>
        </w:rPr>
        <w:t xml:space="preserve"> </w:t>
      </w:r>
      <w:r>
        <w:t>a</w:t>
      </w:r>
      <w:r>
        <w:rPr>
          <w:spacing w:val="-6"/>
        </w:rPr>
        <w:t xml:space="preserve"> </w:t>
      </w:r>
      <w:r>
        <w:rPr>
          <w:spacing w:val="-1"/>
        </w:rPr>
        <w:t>new</w:t>
      </w:r>
      <w:r>
        <w:rPr>
          <w:spacing w:val="-5"/>
        </w:rPr>
        <w:t xml:space="preserve"> </w:t>
      </w:r>
      <w:r>
        <w:rPr>
          <w:spacing w:val="-2"/>
        </w:rPr>
        <w:t>Bundled</w:t>
      </w:r>
      <w:r>
        <w:rPr>
          <w:spacing w:val="-8"/>
        </w:rPr>
        <w:t xml:space="preserve"> </w:t>
      </w:r>
      <w:r>
        <w:rPr>
          <w:spacing w:val="-2"/>
        </w:rPr>
        <w:t>Services</w:t>
      </w:r>
      <w:r>
        <w:rPr>
          <w:spacing w:val="101"/>
          <w:w w:val="99"/>
        </w:rPr>
        <w:t xml:space="preserve"> </w:t>
      </w:r>
      <w:r>
        <w:rPr>
          <w:spacing w:val="-2"/>
        </w:rPr>
        <w:t>plan,</w:t>
      </w:r>
      <w:r>
        <w:rPr>
          <w:spacing w:val="-5"/>
        </w:rPr>
        <w:t xml:space="preserve"> </w:t>
      </w:r>
      <w:r>
        <w:rPr>
          <w:spacing w:val="-1"/>
        </w:rPr>
        <w:t>the</w:t>
      </w:r>
      <w:r>
        <w:rPr>
          <w:spacing w:val="-8"/>
        </w:rPr>
        <w:t xml:space="preserve"> </w:t>
      </w:r>
      <w:r>
        <w:rPr>
          <w:spacing w:val="-1"/>
        </w:rPr>
        <w:t>terms</w:t>
      </w:r>
      <w:r>
        <w:rPr>
          <w:spacing w:val="-6"/>
        </w:rPr>
        <w:t xml:space="preserve"> </w:t>
      </w:r>
      <w:r>
        <w:t>of</w:t>
      </w:r>
      <w:r>
        <w:rPr>
          <w:spacing w:val="-7"/>
        </w:rPr>
        <w:t xml:space="preserve"> </w:t>
      </w:r>
      <w:r>
        <w:rPr>
          <w:spacing w:val="-2"/>
        </w:rPr>
        <w:t>that</w:t>
      </w:r>
      <w:r>
        <w:rPr>
          <w:spacing w:val="-4"/>
        </w:rPr>
        <w:t xml:space="preserve"> </w:t>
      </w:r>
      <w:r>
        <w:rPr>
          <w:spacing w:val="-2"/>
        </w:rPr>
        <w:t>plan</w:t>
      </w:r>
      <w:r>
        <w:rPr>
          <w:spacing w:val="33"/>
        </w:rPr>
        <w:t xml:space="preserve"> </w:t>
      </w:r>
      <w:r>
        <w:rPr>
          <w:spacing w:val="-2"/>
        </w:rPr>
        <w:t>will</w:t>
      </w:r>
      <w:r>
        <w:rPr>
          <w:spacing w:val="-7"/>
        </w:rPr>
        <w:t xml:space="preserve"> </w:t>
      </w:r>
      <w:r>
        <w:rPr>
          <w:spacing w:val="-1"/>
        </w:rPr>
        <w:t>apply.</w:t>
      </w:r>
    </w:p>
    <w:p w:rsidR="00B028B2" w:rsidRDefault="00B028B2">
      <w:pPr>
        <w:pStyle w:val="BodyText"/>
        <w:kinsoku w:val="0"/>
        <w:overflowPunct w:val="0"/>
        <w:spacing w:before="4"/>
        <w:ind w:left="0"/>
        <w:rPr>
          <w:sz w:val="27"/>
          <w:szCs w:val="27"/>
        </w:rPr>
      </w:pPr>
    </w:p>
    <w:p w:rsidR="00B028B2" w:rsidRDefault="00B028B2">
      <w:pPr>
        <w:pStyle w:val="BodyText"/>
        <w:numPr>
          <w:ilvl w:val="1"/>
          <w:numId w:val="4"/>
        </w:numPr>
        <w:tabs>
          <w:tab w:val="left" w:pos="658"/>
        </w:tabs>
        <w:kinsoku w:val="0"/>
        <w:overflowPunct w:val="0"/>
        <w:ind w:left="654" w:right="276" w:hanging="537"/>
      </w:pPr>
      <w:r>
        <w:rPr>
          <w:spacing w:val="-2"/>
        </w:rPr>
        <w:t>Third-Party</w:t>
      </w:r>
      <w:r>
        <w:rPr>
          <w:spacing w:val="-9"/>
        </w:rPr>
        <w:t xml:space="preserve"> </w:t>
      </w:r>
      <w:r>
        <w:rPr>
          <w:spacing w:val="-2"/>
        </w:rPr>
        <w:t>Charges.</w:t>
      </w:r>
      <w:r>
        <w:rPr>
          <w:spacing w:val="-9"/>
        </w:rPr>
        <w:t xml:space="preserve"> </w:t>
      </w:r>
      <w:r>
        <w:rPr>
          <w:spacing w:val="-1"/>
        </w:rPr>
        <w:t>You</w:t>
      </w:r>
      <w:r>
        <w:rPr>
          <w:spacing w:val="-8"/>
        </w:rPr>
        <w:t xml:space="preserve"> </w:t>
      </w:r>
      <w:r>
        <w:rPr>
          <w:spacing w:val="-2"/>
        </w:rPr>
        <w:t>acknowledge</w:t>
      </w:r>
      <w:r>
        <w:rPr>
          <w:spacing w:val="-6"/>
        </w:rPr>
        <w:t xml:space="preserve"> </w:t>
      </w:r>
      <w:r>
        <w:t>and</w:t>
      </w:r>
      <w:r>
        <w:rPr>
          <w:spacing w:val="-9"/>
        </w:rPr>
        <w:t xml:space="preserve"> </w:t>
      </w:r>
      <w:r>
        <w:rPr>
          <w:spacing w:val="-2"/>
        </w:rPr>
        <w:t>agree</w:t>
      </w:r>
      <w:r>
        <w:rPr>
          <w:spacing w:val="-8"/>
        </w:rPr>
        <w:t xml:space="preserve"> </w:t>
      </w:r>
      <w:r>
        <w:rPr>
          <w:spacing w:val="-1"/>
        </w:rPr>
        <w:t>that</w:t>
      </w:r>
      <w:r>
        <w:rPr>
          <w:spacing w:val="-6"/>
        </w:rPr>
        <w:t xml:space="preserve"> </w:t>
      </w:r>
      <w:r>
        <w:rPr>
          <w:spacing w:val="-1"/>
        </w:rPr>
        <w:t>you</w:t>
      </w:r>
      <w:r>
        <w:rPr>
          <w:spacing w:val="28"/>
        </w:rPr>
        <w:t xml:space="preserve"> </w:t>
      </w:r>
      <w:r>
        <w:rPr>
          <w:spacing w:val="-2"/>
        </w:rPr>
        <w:t>may</w:t>
      </w:r>
      <w:r>
        <w:rPr>
          <w:spacing w:val="-9"/>
        </w:rPr>
        <w:t xml:space="preserve"> </w:t>
      </w:r>
      <w:r>
        <w:rPr>
          <w:spacing w:val="-1"/>
        </w:rPr>
        <w:t>incur</w:t>
      </w:r>
      <w:r>
        <w:rPr>
          <w:spacing w:val="-5"/>
        </w:rPr>
        <w:t xml:space="preserve"> </w:t>
      </w:r>
      <w:r>
        <w:rPr>
          <w:spacing w:val="-2"/>
        </w:rPr>
        <w:t>charges</w:t>
      </w:r>
      <w:r>
        <w:rPr>
          <w:spacing w:val="-8"/>
        </w:rPr>
        <w:t xml:space="preserve"> </w:t>
      </w:r>
      <w:r>
        <w:rPr>
          <w:spacing w:val="-1"/>
        </w:rPr>
        <w:t>with</w:t>
      </w:r>
      <w:r>
        <w:rPr>
          <w:spacing w:val="-11"/>
        </w:rPr>
        <w:t xml:space="preserve"> </w:t>
      </w:r>
      <w:r>
        <w:rPr>
          <w:spacing w:val="-2"/>
        </w:rPr>
        <w:t>third-parties</w:t>
      </w:r>
      <w:r>
        <w:rPr>
          <w:spacing w:val="75"/>
          <w:w w:val="99"/>
        </w:rPr>
        <w:t xml:space="preserve"> </w:t>
      </w:r>
      <w:r>
        <w:rPr>
          <w:spacing w:val="-2"/>
        </w:rPr>
        <w:t>that</w:t>
      </w:r>
      <w:r>
        <w:rPr>
          <w:spacing w:val="-5"/>
        </w:rPr>
        <w:t xml:space="preserve"> </w:t>
      </w:r>
      <w:r>
        <w:rPr>
          <w:spacing w:val="-1"/>
        </w:rPr>
        <w:t>are</w:t>
      </w:r>
      <w:r>
        <w:rPr>
          <w:spacing w:val="-7"/>
        </w:rPr>
        <w:t xml:space="preserve"> </w:t>
      </w:r>
      <w:r>
        <w:rPr>
          <w:spacing w:val="-2"/>
        </w:rPr>
        <w:t>separate</w:t>
      </w:r>
      <w:r>
        <w:rPr>
          <w:spacing w:val="-4"/>
        </w:rPr>
        <w:t xml:space="preserve"> </w:t>
      </w:r>
      <w:r>
        <w:rPr>
          <w:spacing w:val="-1"/>
        </w:rPr>
        <w:t>and</w:t>
      </w:r>
      <w:r>
        <w:rPr>
          <w:spacing w:val="-6"/>
        </w:rPr>
        <w:t xml:space="preserve"> </w:t>
      </w:r>
      <w:r>
        <w:rPr>
          <w:spacing w:val="-2"/>
        </w:rPr>
        <w:t>apart</w:t>
      </w:r>
      <w:r>
        <w:rPr>
          <w:spacing w:val="33"/>
        </w:rPr>
        <w:t xml:space="preserve"> </w:t>
      </w:r>
      <w:r>
        <w:t>from</w:t>
      </w:r>
      <w:r>
        <w:rPr>
          <w:spacing w:val="-10"/>
        </w:rPr>
        <w:t xml:space="preserve"> </w:t>
      </w:r>
      <w:r>
        <w:t>the</w:t>
      </w:r>
      <w:r>
        <w:rPr>
          <w:spacing w:val="-5"/>
        </w:rPr>
        <w:t xml:space="preserve"> </w:t>
      </w:r>
      <w:r>
        <w:rPr>
          <w:spacing w:val="-2"/>
        </w:rPr>
        <w:t>Service</w:t>
      </w:r>
      <w:r>
        <w:rPr>
          <w:spacing w:val="-7"/>
        </w:rPr>
        <w:t xml:space="preserve"> </w:t>
      </w:r>
      <w:r>
        <w:rPr>
          <w:spacing w:val="-1"/>
        </w:rPr>
        <w:t>Fees</w:t>
      </w:r>
      <w:r>
        <w:rPr>
          <w:spacing w:val="-8"/>
        </w:rPr>
        <w:t xml:space="preserve"> </w:t>
      </w:r>
      <w:r>
        <w:rPr>
          <w:spacing w:val="-1"/>
        </w:rPr>
        <w:t>charged</w:t>
      </w:r>
      <w:r>
        <w:rPr>
          <w:spacing w:val="-6"/>
        </w:rPr>
        <w:t xml:space="preserve"> </w:t>
      </w:r>
      <w:r>
        <w:rPr>
          <w:spacing w:val="-1"/>
        </w:rPr>
        <w:t>by</w:t>
      </w:r>
      <w:r>
        <w:rPr>
          <w:spacing w:val="-5"/>
        </w:rPr>
        <w:t xml:space="preserve"> </w:t>
      </w:r>
      <w:r>
        <w:rPr>
          <w:spacing w:val="-1"/>
        </w:rPr>
        <w:t>us.</w:t>
      </w:r>
      <w:r>
        <w:rPr>
          <w:spacing w:val="-5"/>
        </w:rPr>
        <w:t xml:space="preserve"> </w:t>
      </w:r>
      <w:r>
        <w:rPr>
          <w:spacing w:val="-1"/>
        </w:rPr>
        <w:t>These</w:t>
      </w:r>
      <w:r>
        <w:rPr>
          <w:spacing w:val="-4"/>
        </w:rPr>
        <w:t xml:space="preserve"> </w:t>
      </w:r>
      <w:r>
        <w:rPr>
          <w:spacing w:val="-2"/>
        </w:rPr>
        <w:t>may</w:t>
      </w:r>
      <w:r>
        <w:rPr>
          <w:spacing w:val="-7"/>
        </w:rPr>
        <w:t xml:space="preserve"> </w:t>
      </w:r>
      <w:r>
        <w:rPr>
          <w:spacing w:val="-2"/>
        </w:rPr>
        <w:t>include</w:t>
      </w:r>
      <w:r>
        <w:rPr>
          <w:spacing w:val="-7"/>
        </w:rPr>
        <w:t xml:space="preserve"> </w:t>
      </w:r>
      <w:r>
        <w:rPr>
          <w:spacing w:val="-2"/>
        </w:rPr>
        <w:t>charges</w:t>
      </w:r>
      <w:r>
        <w:rPr>
          <w:spacing w:val="65"/>
          <w:w w:val="99"/>
        </w:rPr>
        <w:t xml:space="preserve"> </w:t>
      </w:r>
      <w:r>
        <w:rPr>
          <w:spacing w:val="-2"/>
        </w:rPr>
        <w:t>resulting</w:t>
      </w:r>
      <w:r>
        <w:rPr>
          <w:spacing w:val="-11"/>
        </w:rPr>
        <w:t xml:space="preserve"> </w:t>
      </w:r>
      <w:r>
        <w:t>from</w:t>
      </w:r>
      <w:r>
        <w:rPr>
          <w:spacing w:val="-10"/>
        </w:rPr>
        <w:t xml:space="preserve"> </w:t>
      </w:r>
      <w:r>
        <w:rPr>
          <w:spacing w:val="-2"/>
        </w:rPr>
        <w:t>accessing</w:t>
      </w:r>
      <w:r>
        <w:rPr>
          <w:spacing w:val="-11"/>
        </w:rPr>
        <w:t xml:space="preserve"> </w:t>
      </w:r>
      <w:r>
        <w:rPr>
          <w:spacing w:val="-1"/>
        </w:rPr>
        <w:t>online</w:t>
      </w:r>
      <w:r>
        <w:rPr>
          <w:spacing w:val="-8"/>
        </w:rPr>
        <w:t xml:space="preserve"> </w:t>
      </w:r>
      <w:r>
        <w:rPr>
          <w:spacing w:val="-2"/>
        </w:rPr>
        <w:t>services</w:t>
      </w:r>
      <w:r>
        <w:rPr>
          <w:spacing w:val="-10"/>
        </w:rPr>
        <w:t xml:space="preserve"> </w:t>
      </w:r>
      <w:r>
        <w:t>or</w:t>
      </w:r>
      <w:r>
        <w:rPr>
          <w:spacing w:val="-7"/>
        </w:rPr>
        <w:t xml:space="preserve"> </w:t>
      </w:r>
      <w:r>
        <w:rPr>
          <w:spacing w:val="-2"/>
        </w:rPr>
        <w:t>purchasing</w:t>
      </w:r>
      <w:r>
        <w:rPr>
          <w:spacing w:val="-10"/>
        </w:rPr>
        <w:t xml:space="preserve"> </w:t>
      </w:r>
      <w:r>
        <w:rPr>
          <w:spacing w:val="-2"/>
        </w:rPr>
        <w:t>products</w:t>
      </w:r>
      <w:r>
        <w:rPr>
          <w:spacing w:val="-10"/>
        </w:rPr>
        <w:t xml:space="preserve"> </w:t>
      </w:r>
      <w:r>
        <w:t>and</w:t>
      </w:r>
      <w:r>
        <w:rPr>
          <w:spacing w:val="35"/>
        </w:rPr>
        <w:t xml:space="preserve"> </w:t>
      </w:r>
      <w:r>
        <w:rPr>
          <w:spacing w:val="-2"/>
        </w:rPr>
        <w:t>services</w:t>
      </w:r>
      <w:r>
        <w:rPr>
          <w:spacing w:val="-8"/>
        </w:rPr>
        <w:t xml:space="preserve"> </w:t>
      </w:r>
      <w:r>
        <w:rPr>
          <w:spacing w:val="-1"/>
        </w:rPr>
        <w:t>through</w:t>
      </w:r>
      <w:r>
        <w:rPr>
          <w:spacing w:val="-8"/>
        </w:rPr>
        <w:t xml:space="preserve"> </w:t>
      </w:r>
      <w:r>
        <w:rPr>
          <w:spacing w:val="-2"/>
        </w:rPr>
        <w:t>interactive</w:t>
      </w:r>
      <w:r>
        <w:rPr>
          <w:spacing w:val="81"/>
          <w:w w:val="99"/>
        </w:rPr>
        <w:t xml:space="preserve"> </w:t>
      </w:r>
      <w:r>
        <w:rPr>
          <w:spacing w:val="-2"/>
        </w:rPr>
        <w:t>options</w:t>
      </w:r>
      <w:r>
        <w:rPr>
          <w:spacing w:val="-10"/>
        </w:rPr>
        <w:t xml:space="preserve"> </w:t>
      </w:r>
      <w:r>
        <w:rPr>
          <w:spacing w:val="-2"/>
        </w:rPr>
        <w:t>available</w:t>
      </w:r>
      <w:r>
        <w:rPr>
          <w:spacing w:val="-9"/>
        </w:rPr>
        <w:t xml:space="preserve"> </w:t>
      </w:r>
      <w:r>
        <w:rPr>
          <w:spacing w:val="-2"/>
        </w:rPr>
        <w:t>through</w:t>
      </w:r>
      <w:r>
        <w:rPr>
          <w:spacing w:val="-6"/>
        </w:rPr>
        <w:t xml:space="preserve"> </w:t>
      </w:r>
      <w:r>
        <w:rPr>
          <w:spacing w:val="-1"/>
        </w:rPr>
        <w:t>the</w:t>
      </w:r>
      <w:r>
        <w:rPr>
          <w:spacing w:val="-8"/>
        </w:rPr>
        <w:t xml:space="preserve"> </w:t>
      </w:r>
      <w:r>
        <w:rPr>
          <w:spacing w:val="-1"/>
        </w:rPr>
        <w:t>Service,</w:t>
      </w:r>
      <w:r>
        <w:rPr>
          <w:spacing w:val="31"/>
        </w:rPr>
        <w:t xml:space="preserve"> </w:t>
      </w:r>
      <w:r>
        <w:t>and</w:t>
      </w:r>
      <w:r>
        <w:rPr>
          <w:spacing w:val="-6"/>
        </w:rPr>
        <w:t xml:space="preserve"> </w:t>
      </w:r>
      <w:r>
        <w:rPr>
          <w:spacing w:val="-2"/>
        </w:rPr>
        <w:t>may</w:t>
      </w:r>
      <w:r>
        <w:rPr>
          <w:spacing w:val="-8"/>
        </w:rPr>
        <w:t xml:space="preserve"> </w:t>
      </w:r>
      <w:r>
        <w:rPr>
          <w:spacing w:val="-1"/>
        </w:rPr>
        <w:t>include</w:t>
      </w:r>
      <w:r>
        <w:rPr>
          <w:spacing w:val="-8"/>
        </w:rPr>
        <w:t xml:space="preserve"> </w:t>
      </w:r>
      <w:r>
        <w:rPr>
          <w:spacing w:val="-2"/>
        </w:rPr>
        <w:t>additional</w:t>
      </w:r>
      <w:r>
        <w:rPr>
          <w:spacing w:val="-7"/>
        </w:rPr>
        <w:t xml:space="preserve"> </w:t>
      </w:r>
      <w:r>
        <w:rPr>
          <w:spacing w:val="-2"/>
        </w:rPr>
        <w:t>service</w:t>
      </w:r>
      <w:r>
        <w:rPr>
          <w:spacing w:val="-10"/>
        </w:rPr>
        <w:t xml:space="preserve"> </w:t>
      </w:r>
      <w:r>
        <w:rPr>
          <w:spacing w:val="-1"/>
        </w:rPr>
        <w:t>and</w:t>
      </w:r>
      <w:r>
        <w:rPr>
          <w:spacing w:val="-5"/>
        </w:rPr>
        <w:t xml:space="preserve"> </w:t>
      </w:r>
      <w:r>
        <w:rPr>
          <w:spacing w:val="-1"/>
        </w:rPr>
        <w:t>data</w:t>
      </w:r>
      <w:r>
        <w:rPr>
          <w:spacing w:val="-7"/>
        </w:rPr>
        <w:t xml:space="preserve"> </w:t>
      </w:r>
      <w:r>
        <w:rPr>
          <w:spacing w:val="-2"/>
        </w:rPr>
        <w:t>charges</w:t>
      </w:r>
      <w:r>
        <w:rPr>
          <w:spacing w:val="-8"/>
        </w:rPr>
        <w:t xml:space="preserve"> </w:t>
      </w:r>
      <w:r>
        <w:t>or</w:t>
      </w:r>
      <w:r>
        <w:rPr>
          <w:spacing w:val="-8"/>
        </w:rPr>
        <w:t xml:space="preserve"> </w:t>
      </w:r>
      <w:r>
        <w:rPr>
          <w:spacing w:val="-1"/>
        </w:rPr>
        <w:t>fees</w:t>
      </w:r>
      <w:r>
        <w:rPr>
          <w:spacing w:val="102"/>
          <w:w w:val="99"/>
        </w:rPr>
        <w:t xml:space="preserve"> </w:t>
      </w:r>
      <w:r>
        <w:rPr>
          <w:spacing w:val="-1"/>
        </w:rPr>
        <w:t>from</w:t>
      </w:r>
      <w:r>
        <w:rPr>
          <w:spacing w:val="-11"/>
        </w:rPr>
        <w:t xml:space="preserve"> </w:t>
      </w:r>
      <w:r>
        <w:t>a</w:t>
      </w:r>
      <w:r>
        <w:rPr>
          <w:spacing w:val="24"/>
        </w:rPr>
        <w:t xml:space="preserve"> </w:t>
      </w:r>
      <w:r>
        <w:rPr>
          <w:spacing w:val="-2"/>
        </w:rPr>
        <w:t>wireless</w:t>
      </w:r>
      <w:r>
        <w:rPr>
          <w:spacing w:val="-7"/>
        </w:rPr>
        <w:t xml:space="preserve"> </w:t>
      </w:r>
      <w:r>
        <w:t>or</w:t>
      </w:r>
      <w:r>
        <w:rPr>
          <w:spacing w:val="-7"/>
        </w:rPr>
        <w:t xml:space="preserve"> </w:t>
      </w:r>
      <w:r>
        <w:rPr>
          <w:spacing w:val="-2"/>
        </w:rPr>
        <w:t>internet</w:t>
      </w:r>
      <w:r>
        <w:rPr>
          <w:spacing w:val="-6"/>
        </w:rPr>
        <w:t xml:space="preserve"> </w:t>
      </w:r>
      <w:r>
        <w:rPr>
          <w:spacing w:val="-2"/>
        </w:rPr>
        <w:t>service</w:t>
      </w:r>
      <w:r>
        <w:rPr>
          <w:spacing w:val="-8"/>
        </w:rPr>
        <w:t xml:space="preserve"> </w:t>
      </w:r>
      <w:r>
        <w:rPr>
          <w:spacing w:val="-1"/>
        </w:rPr>
        <w:t>provider</w:t>
      </w:r>
      <w:r>
        <w:rPr>
          <w:spacing w:val="-7"/>
        </w:rPr>
        <w:t xml:space="preserve"> </w:t>
      </w:r>
      <w:r>
        <w:rPr>
          <w:spacing w:val="-2"/>
        </w:rPr>
        <w:t>(which</w:t>
      </w:r>
      <w:r>
        <w:rPr>
          <w:spacing w:val="-5"/>
        </w:rPr>
        <w:t xml:space="preserve"> </w:t>
      </w:r>
      <w:r>
        <w:rPr>
          <w:spacing w:val="-2"/>
        </w:rPr>
        <w:t>may</w:t>
      </w:r>
      <w:r>
        <w:rPr>
          <w:spacing w:val="-7"/>
        </w:rPr>
        <w:t xml:space="preserve"> </w:t>
      </w:r>
      <w:r>
        <w:t>be</w:t>
      </w:r>
      <w:r>
        <w:rPr>
          <w:spacing w:val="-5"/>
        </w:rPr>
        <w:t xml:space="preserve"> </w:t>
      </w:r>
      <w:r>
        <w:t>a</w:t>
      </w:r>
      <w:r>
        <w:rPr>
          <w:spacing w:val="-6"/>
        </w:rPr>
        <w:t xml:space="preserve"> </w:t>
      </w:r>
      <w:r>
        <w:rPr>
          <w:spacing w:val="-2"/>
        </w:rPr>
        <w:t>third</w:t>
      </w:r>
      <w:r>
        <w:rPr>
          <w:spacing w:val="-8"/>
        </w:rPr>
        <w:t xml:space="preserve"> </w:t>
      </w:r>
      <w:r>
        <w:rPr>
          <w:spacing w:val="-2"/>
        </w:rPr>
        <w:t>party</w:t>
      </w:r>
      <w:r>
        <w:rPr>
          <w:spacing w:val="-7"/>
        </w:rPr>
        <w:t xml:space="preserve"> </w:t>
      </w:r>
      <w:r>
        <w:t>or</w:t>
      </w:r>
      <w:r>
        <w:rPr>
          <w:spacing w:val="37"/>
        </w:rPr>
        <w:t xml:space="preserve"> </w:t>
      </w:r>
      <w:r>
        <w:t>a</w:t>
      </w:r>
      <w:r>
        <w:rPr>
          <w:spacing w:val="-5"/>
        </w:rPr>
        <w:t xml:space="preserve"> </w:t>
      </w:r>
      <w:r>
        <w:rPr>
          <w:spacing w:val="-2"/>
        </w:rPr>
        <w:t>Verizon</w:t>
      </w:r>
      <w:r>
        <w:rPr>
          <w:spacing w:val="-6"/>
        </w:rPr>
        <w:t xml:space="preserve"> </w:t>
      </w:r>
      <w:r>
        <w:rPr>
          <w:spacing w:val="-2"/>
        </w:rPr>
        <w:t>affiliate).</w:t>
      </w:r>
      <w:r>
        <w:rPr>
          <w:spacing w:val="71"/>
          <w:w w:val="99"/>
        </w:rPr>
        <w:t xml:space="preserve"> </w:t>
      </w:r>
      <w:r>
        <w:rPr>
          <w:spacing w:val="-1"/>
        </w:rPr>
        <w:t>You</w:t>
      </w:r>
      <w:r>
        <w:rPr>
          <w:spacing w:val="-7"/>
        </w:rPr>
        <w:t xml:space="preserve"> </w:t>
      </w:r>
      <w:r>
        <w:rPr>
          <w:spacing w:val="-2"/>
        </w:rPr>
        <w:t>are</w:t>
      </w:r>
      <w:r>
        <w:rPr>
          <w:spacing w:val="-8"/>
        </w:rPr>
        <w:t xml:space="preserve"> </w:t>
      </w:r>
      <w:r>
        <w:rPr>
          <w:spacing w:val="-1"/>
        </w:rPr>
        <w:t>solely</w:t>
      </w:r>
      <w:r>
        <w:rPr>
          <w:spacing w:val="-8"/>
        </w:rPr>
        <w:t xml:space="preserve"> </w:t>
      </w:r>
      <w:r>
        <w:rPr>
          <w:spacing w:val="-2"/>
        </w:rPr>
        <w:t>responsible</w:t>
      </w:r>
      <w:r>
        <w:rPr>
          <w:spacing w:val="-8"/>
        </w:rPr>
        <w:t xml:space="preserve"> </w:t>
      </w:r>
      <w:r>
        <w:t>for</w:t>
      </w:r>
      <w:r>
        <w:rPr>
          <w:spacing w:val="-8"/>
        </w:rPr>
        <w:t xml:space="preserve"> </w:t>
      </w:r>
      <w:r>
        <w:rPr>
          <w:spacing w:val="-2"/>
        </w:rPr>
        <w:t>all</w:t>
      </w:r>
      <w:r>
        <w:rPr>
          <w:spacing w:val="-9"/>
        </w:rPr>
        <w:t xml:space="preserve"> </w:t>
      </w:r>
      <w:r>
        <w:rPr>
          <w:spacing w:val="-2"/>
        </w:rPr>
        <w:t>charges</w:t>
      </w:r>
      <w:r>
        <w:rPr>
          <w:spacing w:val="40"/>
        </w:rPr>
        <w:t xml:space="preserve"> </w:t>
      </w:r>
      <w:r>
        <w:rPr>
          <w:spacing w:val="-2"/>
        </w:rPr>
        <w:t>payable</w:t>
      </w:r>
      <w:r>
        <w:rPr>
          <w:spacing w:val="-9"/>
        </w:rPr>
        <w:t xml:space="preserve"> </w:t>
      </w:r>
      <w:r>
        <w:t>to</w:t>
      </w:r>
      <w:r>
        <w:rPr>
          <w:spacing w:val="-5"/>
        </w:rPr>
        <w:t xml:space="preserve"> </w:t>
      </w:r>
      <w:r>
        <w:rPr>
          <w:spacing w:val="-2"/>
        </w:rPr>
        <w:t>third</w:t>
      </w:r>
      <w:r>
        <w:rPr>
          <w:spacing w:val="-6"/>
        </w:rPr>
        <w:t xml:space="preserve"> </w:t>
      </w:r>
      <w:r>
        <w:rPr>
          <w:spacing w:val="-2"/>
        </w:rPr>
        <w:t>parties</w:t>
      </w:r>
      <w:r>
        <w:rPr>
          <w:spacing w:val="-8"/>
        </w:rPr>
        <w:t xml:space="preserve"> </w:t>
      </w:r>
      <w:r>
        <w:t>or</w:t>
      </w:r>
      <w:r>
        <w:rPr>
          <w:spacing w:val="-9"/>
        </w:rPr>
        <w:t xml:space="preserve"> </w:t>
      </w:r>
      <w:r>
        <w:rPr>
          <w:spacing w:val="-2"/>
        </w:rPr>
        <w:t>Verizon</w:t>
      </w:r>
      <w:r>
        <w:rPr>
          <w:spacing w:val="-6"/>
        </w:rPr>
        <w:t xml:space="preserve"> </w:t>
      </w:r>
      <w:r>
        <w:rPr>
          <w:spacing w:val="-2"/>
        </w:rPr>
        <w:t>affiliates,</w:t>
      </w:r>
      <w:r>
        <w:rPr>
          <w:spacing w:val="-10"/>
        </w:rPr>
        <w:t xml:space="preserve"> </w:t>
      </w:r>
      <w:r>
        <w:rPr>
          <w:spacing w:val="-2"/>
        </w:rPr>
        <w:t>including</w:t>
      </w:r>
      <w:r>
        <w:rPr>
          <w:spacing w:val="97"/>
          <w:w w:val="99"/>
        </w:rPr>
        <w:t xml:space="preserve"> </w:t>
      </w:r>
      <w:r>
        <w:rPr>
          <w:spacing w:val="-1"/>
        </w:rPr>
        <w:t>all</w:t>
      </w:r>
      <w:r>
        <w:rPr>
          <w:spacing w:val="33"/>
        </w:rPr>
        <w:t xml:space="preserve"> </w:t>
      </w:r>
      <w:r>
        <w:rPr>
          <w:spacing w:val="-2"/>
        </w:rPr>
        <w:t>applicable</w:t>
      </w:r>
      <w:r>
        <w:rPr>
          <w:spacing w:val="-8"/>
        </w:rPr>
        <w:t xml:space="preserve"> </w:t>
      </w:r>
      <w:r>
        <w:rPr>
          <w:spacing w:val="-2"/>
        </w:rPr>
        <w:t>taxes.</w:t>
      </w:r>
      <w:r>
        <w:rPr>
          <w:spacing w:val="-6"/>
        </w:rPr>
        <w:t xml:space="preserve"> </w:t>
      </w:r>
      <w:r>
        <w:rPr>
          <w:spacing w:val="-2"/>
        </w:rPr>
        <w:t>In</w:t>
      </w:r>
      <w:r>
        <w:rPr>
          <w:spacing w:val="-7"/>
        </w:rPr>
        <w:t xml:space="preserve"> </w:t>
      </w:r>
      <w:r>
        <w:rPr>
          <w:spacing w:val="-2"/>
        </w:rPr>
        <w:t>addition,</w:t>
      </w:r>
      <w:r>
        <w:rPr>
          <w:spacing w:val="-6"/>
        </w:rPr>
        <w:t xml:space="preserve"> </w:t>
      </w:r>
      <w:r>
        <w:rPr>
          <w:spacing w:val="-1"/>
        </w:rPr>
        <w:t>you</w:t>
      </w:r>
      <w:r>
        <w:rPr>
          <w:spacing w:val="-6"/>
        </w:rPr>
        <w:t xml:space="preserve"> </w:t>
      </w:r>
      <w:r>
        <w:rPr>
          <w:spacing w:val="-1"/>
        </w:rPr>
        <w:t>are</w:t>
      </w:r>
      <w:r>
        <w:rPr>
          <w:spacing w:val="-6"/>
        </w:rPr>
        <w:t xml:space="preserve"> </w:t>
      </w:r>
      <w:r>
        <w:rPr>
          <w:spacing w:val="-2"/>
        </w:rPr>
        <w:t>solely</w:t>
      </w:r>
      <w:r>
        <w:rPr>
          <w:spacing w:val="-8"/>
        </w:rPr>
        <w:t xml:space="preserve"> </w:t>
      </w:r>
      <w:r>
        <w:rPr>
          <w:spacing w:val="-2"/>
        </w:rPr>
        <w:t>responsible</w:t>
      </w:r>
      <w:r>
        <w:rPr>
          <w:spacing w:val="-7"/>
        </w:rPr>
        <w:t xml:space="preserve"> </w:t>
      </w:r>
      <w:r>
        <w:t>for</w:t>
      </w:r>
      <w:r>
        <w:rPr>
          <w:spacing w:val="-6"/>
        </w:rPr>
        <w:t xml:space="preserve"> </w:t>
      </w:r>
      <w:r>
        <w:rPr>
          <w:spacing w:val="-2"/>
        </w:rPr>
        <w:t>protecting</w:t>
      </w:r>
      <w:r>
        <w:rPr>
          <w:spacing w:val="-8"/>
        </w:rPr>
        <w:t xml:space="preserve"> </w:t>
      </w:r>
      <w:r>
        <w:t>the</w:t>
      </w:r>
      <w:r>
        <w:rPr>
          <w:spacing w:val="-8"/>
        </w:rPr>
        <w:t xml:space="preserve"> </w:t>
      </w:r>
      <w:r>
        <w:rPr>
          <w:spacing w:val="-2"/>
        </w:rPr>
        <w:t>security</w:t>
      </w:r>
      <w:r>
        <w:rPr>
          <w:spacing w:val="-8"/>
        </w:rPr>
        <w:t xml:space="preserve"> </w:t>
      </w:r>
      <w:r>
        <w:t>of</w:t>
      </w:r>
      <w:r>
        <w:rPr>
          <w:spacing w:val="-6"/>
        </w:rPr>
        <w:t xml:space="preserve"> </w:t>
      </w:r>
      <w:r>
        <w:rPr>
          <w:spacing w:val="-2"/>
        </w:rPr>
        <w:t>credit</w:t>
      </w:r>
      <w:r>
        <w:rPr>
          <w:w w:val="99"/>
        </w:rPr>
        <w:t xml:space="preserve"> </w:t>
      </w:r>
      <w:r>
        <w:rPr>
          <w:spacing w:val="99"/>
          <w:w w:val="99"/>
        </w:rPr>
        <w:t xml:space="preserve"> </w:t>
      </w:r>
      <w:r>
        <w:rPr>
          <w:spacing w:val="-2"/>
        </w:rPr>
        <w:t>card</w:t>
      </w:r>
      <w:r>
        <w:rPr>
          <w:spacing w:val="-7"/>
        </w:rPr>
        <w:t xml:space="preserve"> </w:t>
      </w:r>
      <w:r>
        <w:rPr>
          <w:spacing w:val="-1"/>
        </w:rPr>
        <w:t>and</w:t>
      </w:r>
      <w:r>
        <w:rPr>
          <w:spacing w:val="-7"/>
        </w:rPr>
        <w:t xml:space="preserve"> </w:t>
      </w:r>
      <w:r>
        <w:rPr>
          <w:spacing w:val="-1"/>
        </w:rPr>
        <w:t>other</w:t>
      </w:r>
      <w:r>
        <w:rPr>
          <w:spacing w:val="-10"/>
        </w:rPr>
        <w:t xml:space="preserve"> </w:t>
      </w:r>
      <w:r>
        <w:rPr>
          <w:spacing w:val="-2"/>
        </w:rPr>
        <w:t>personal</w:t>
      </w:r>
      <w:r>
        <w:rPr>
          <w:spacing w:val="-9"/>
        </w:rPr>
        <w:t xml:space="preserve"> </w:t>
      </w:r>
      <w:r>
        <w:rPr>
          <w:spacing w:val="-2"/>
        </w:rPr>
        <w:t>information</w:t>
      </w:r>
      <w:r>
        <w:rPr>
          <w:spacing w:val="39"/>
        </w:rPr>
        <w:t xml:space="preserve"> </w:t>
      </w:r>
      <w:r>
        <w:rPr>
          <w:spacing w:val="-2"/>
        </w:rPr>
        <w:t>provided</w:t>
      </w:r>
      <w:r>
        <w:rPr>
          <w:spacing w:val="-8"/>
        </w:rPr>
        <w:t xml:space="preserve"> </w:t>
      </w:r>
      <w:r>
        <w:t>to</w:t>
      </w:r>
      <w:r>
        <w:rPr>
          <w:spacing w:val="-6"/>
        </w:rPr>
        <w:t xml:space="preserve"> </w:t>
      </w:r>
      <w:r>
        <w:rPr>
          <w:spacing w:val="-2"/>
        </w:rPr>
        <w:t>others</w:t>
      </w:r>
      <w:r>
        <w:rPr>
          <w:spacing w:val="-10"/>
        </w:rPr>
        <w:t xml:space="preserve"> </w:t>
      </w:r>
      <w:r>
        <w:t>in</w:t>
      </w:r>
      <w:r>
        <w:rPr>
          <w:spacing w:val="-6"/>
        </w:rPr>
        <w:t xml:space="preserve"> </w:t>
      </w:r>
      <w:r>
        <w:rPr>
          <w:spacing w:val="-2"/>
        </w:rPr>
        <w:t>connection</w:t>
      </w:r>
      <w:r>
        <w:rPr>
          <w:spacing w:val="-6"/>
        </w:rPr>
        <w:t xml:space="preserve"> </w:t>
      </w:r>
      <w:r>
        <w:rPr>
          <w:spacing w:val="-2"/>
        </w:rPr>
        <w:t>with</w:t>
      </w:r>
      <w:r>
        <w:rPr>
          <w:spacing w:val="-7"/>
        </w:rPr>
        <w:t xml:space="preserve"> </w:t>
      </w:r>
      <w:r>
        <w:rPr>
          <w:spacing w:val="-2"/>
        </w:rPr>
        <w:t>such</w:t>
      </w:r>
      <w:r>
        <w:rPr>
          <w:spacing w:val="-7"/>
        </w:rPr>
        <w:t xml:space="preserve"> </w:t>
      </w:r>
      <w:r>
        <w:rPr>
          <w:spacing w:val="-2"/>
        </w:rPr>
        <w:t>transactions.</w:t>
      </w:r>
    </w:p>
    <w:p w:rsidR="00B028B2" w:rsidRDefault="00B028B2">
      <w:pPr>
        <w:pStyle w:val="BodyText"/>
        <w:kinsoku w:val="0"/>
        <w:overflowPunct w:val="0"/>
        <w:spacing w:before="1"/>
        <w:ind w:left="0"/>
      </w:pPr>
    </w:p>
    <w:p w:rsidR="00B028B2" w:rsidRDefault="00B028B2">
      <w:pPr>
        <w:pStyle w:val="BodyText"/>
        <w:numPr>
          <w:ilvl w:val="1"/>
          <w:numId w:val="4"/>
        </w:numPr>
        <w:tabs>
          <w:tab w:val="left" w:pos="660"/>
        </w:tabs>
        <w:kinsoku w:val="0"/>
        <w:overflowPunct w:val="0"/>
        <w:ind w:left="657" w:right="185" w:hanging="538"/>
      </w:pPr>
      <w:r>
        <w:rPr>
          <w:spacing w:val="-2"/>
        </w:rPr>
        <w:t>Late</w:t>
      </w:r>
      <w:r>
        <w:rPr>
          <w:spacing w:val="-7"/>
        </w:rPr>
        <w:t xml:space="preserve"> </w:t>
      </w:r>
      <w:r>
        <w:rPr>
          <w:spacing w:val="-2"/>
        </w:rPr>
        <w:t>Fees.</w:t>
      </w:r>
      <w:r>
        <w:rPr>
          <w:spacing w:val="-5"/>
        </w:rPr>
        <w:t xml:space="preserve"> </w:t>
      </w:r>
      <w:r>
        <w:rPr>
          <w:spacing w:val="-1"/>
        </w:rPr>
        <w:t>If</w:t>
      </w:r>
      <w:r>
        <w:rPr>
          <w:spacing w:val="-5"/>
        </w:rPr>
        <w:t xml:space="preserve"> </w:t>
      </w:r>
      <w:r>
        <w:rPr>
          <w:spacing w:val="-1"/>
        </w:rPr>
        <w:t>we</w:t>
      </w:r>
      <w:r>
        <w:rPr>
          <w:spacing w:val="-6"/>
        </w:rPr>
        <w:t xml:space="preserve"> </w:t>
      </w:r>
      <w:r>
        <w:t>do</w:t>
      </w:r>
      <w:r>
        <w:rPr>
          <w:spacing w:val="-4"/>
        </w:rPr>
        <w:t xml:space="preserve"> </w:t>
      </w:r>
      <w:r>
        <w:t>not</w:t>
      </w:r>
      <w:r>
        <w:rPr>
          <w:spacing w:val="-7"/>
        </w:rPr>
        <w:t xml:space="preserve"> </w:t>
      </w:r>
      <w:r>
        <w:rPr>
          <w:spacing w:val="-2"/>
        </w:rPr>
        <w:t>receive</w:t>
      </w:r>
      <w:r>
        <w:rPr>
          <w:spacing w:val="-6"/>
        </w:rPr>
        <w:t xml:space="preserve"> </w:t>
      </w:r>
      <w:r>
        <w:rPr>
          <w:spacing w:val="-1"/>
        </w:rPr>
        <w:t>your</w:t>
      </w:r>
      <w:r>
        <w:rPr>
          <w:spacing w:val="-5"/>
        </w:rPr>
        <w:t xml:space="preserve"> </w:t>
      </w:r>
      <w:r>
        <w:rPr>
          <w:spacing w:val="-2"/>
        </w:rPr>
        <w:t>full</w:t>
      </w:r>
      <w:r>
        <w:rPr>
          <w:spacing w:val="-8"/>
        </w:rPr>
        <w:t xml:space="preserve"> </w:t>
      </w:r>
      <w:r>
        <w:rPr>
          <w:spacing w:val="-1"/>
        </w:rPr>
        <w:t>and</w:t>
      </w:r>
      <w:r>
        <w:rPr>
          <w:spacing w:val="-4"/>
        </w:rPr>
        <w:t xml:space="preserve"> </w:t>
      </w:r>
      <w:r>
        <w:rPr>
          <w:spacing w:val="-2"/>
        </w:rPr>
        <w:t>complete</w:t>
      </w:r>
      <w:r>
        <w:rPr>
          <w:spacing w:val="-5"/>
        </w:rPr>
        <w:t xml:space="preserve"> </w:t>
      </w:r>
      <w:r>
        <w:rPr>
          <w:spacing w:val="-2"/>
        </w:rPr>
        <w:t>payment</w:t>
      </w:r>
      <w:r>
        <w:rPr>
          <w:spacing w:val="31"/>
        </w:rPr>
        <w:t xml:space="preserve"> </w:t>
      </w:r>
      <w:r>
        <w:rPr>
          <w:spacing w:val="-1"/>
        </w:rPr>
        <w:t>by</w:t>
      </w:r>
      <w:r>
        <w:rPr>
          <w:spacing w:val="-6"/>
        </w:rPr>
        <w:t xml:space="preserve"> </w:t>
      </w:r>
      <w:r>
        <w:t>the</w:t>
      </w:r>
      <w:r>
        <w:rPr>
          <w:spacing w:val="-5"/>
        </w:rPr>
        <w:t xml:space="preserve"> </w:t>
      </w:r>
      <w:r>
        <w:t>due</w:t>
      </w:r>
      <w:r>
        <w:rPr>
          <w:spacing w:val="-5"/>
        </w:rPr>
        <w:t xml:space="preserve"> </w:t>
      </w:r>
      <w:r>
        <w:rPr>
          <w:spacing w:val="-2"/>
        </w:rPr>
        <w:t>date,</w:t>
      </w:r>
      <w:r>
        <w:rPr>
          <w:spacing w:val="-5"/>
        </w:rPr>
        <w:t xml:space="preserve"> </w:t>
      </w:r>
      <w:r>
        <w:rPr>
          <w:spacing w:val="-1"/>
        </w:rPr>
        <w:t>we</w:t>
      </w:r>
      <w:r>
        <w:rPr>
          <w:spacing w:val="-3"/>
        </w:rPr>
        <w:t xml:space="preserve"> </w:t>
      </w:r>
      <w:r>
        <w:rPr>
          <w:spacing w:val="-2"/>
        </w:rPr>
        <w:t>may</w:t>
      </w:r>
      <w:r>
        <w:rPr>
          <w:spacing w:val="-7"/>
        </w:rPr>
        <w:t xml:space="preserve"> </w:t>
      </w:r>
      <w:r>
        <w:rPr>
          <w:spacing w:val="-2"/>
        </w:rPr>
        <w:t>charge</w:t>
      </w:r>
      <w:r>
        <w:rPr>
          <w:spacing w:val="-5"/>
        </w:rPr>
        <w:t xml:space="preserve"> </w:t>
      </w:r>
      <w:r>
        <w:rPr>
          <w:spacing w:val="-1"/>
        </w:rPr>
        <w:t>you</w:t>
      </w:r>
      <w:r>
        <w:rPr>
          <w:spacing w:val="70"/>
        </w:rPr>
        <w:t xml:space="preserve"> </w:t>
      </w:r>
      <w:r>
        <w:t>a</w:t>
      </w:r>
      <w:r>
        <w:rPr>
          <w:spacing w:val="-6"/>
        </w:rPr>
        <w:t xml:space="preserve"> </w:t>
      </w:r>
      <w:r>
        <w:rPr>
          <w:spacing w:val="-2"/>
        </w:rPr>
        <w:t>late</w:t>
      </w:r>
      <w:r>
        <w:rPr>
          <w:spacing w:val="-8"/>
        </w:rPr>
        <w:t xml:space="preserve"> </w:t>
      </w:r>
      <w:r>
        <w:t>fee</w:t>
      </w:r>
      <w:r>
        <w:rPr>
          <w:spacing w:val="-3"/>
        </w:rPr>
        <w:t xml:space="preserve"> </w:t>
      </w:r>
      <w:r>
        <w:rPr>
          <w:spacing w:val="-1"/>
        </w:rPr>
        <w:t>on</w:t>
      </w:r>
      <w:r>
        <w:rPr>
          <w:spacing w:val="-6"/>
        </w:rPr>
        <w:t xml:space="preserve"> </w:t>
      </w:r>
      <w:r>
        <w:rPr>
          <w:spacing w:val="-1"/>
        </w:rPr>
        <w:t>the</w:t>
      </w:r>
      <w:r>
        <w:rPr>
          <w:spacing w:val="-6"/>
        </w:rPr>
        <w:t xml:space="preserve"> </w:t>
      </w:r>
      <w:r>
        <w:rPr>
          <w:spacing w:val="-2"/>
        </w:rPr>
        <w:t>unpaid</w:t>
      </w:r>
      <w:r>
        <w:rPr>
          <w:spacing w:val="-8"/>
        </w:rPr>
        <w:t xml:space="preserve"> </w:t>
      </w:r>
      <w:r>
        <w:rPr>
          <w:spacing w:val="-2"/>
        </w:rPr>
        <w:t>balance</w:t>
      </w:r>
      <w:r>
        <w:rPr>
          <w:spacing w:val="29"/>
        </w:rPr>
        <w:t xml:space="preserve"> </w:t>
      </w:r>
      <w:r>
        <w:rPr>
          <w:spacing w:val="-1"/>
        </w:rPr>
        <w:t>and</w:t>
      </w:r>
      <w:r>
        <w:rPr>
          <w:spacing w:val="-4"/>
        </w:rPr>
        <w:t xml:space="preserve"> </w:t>
      </w:r>
      <w:r>
        <w:rPr>
          <w:spacing w:val="-2"/>
        </w:rPr>
        <w:t>may</w:t>
      </w:r>
      <w:r>
        <w:rPr>
          <w:spacing w:val="-7"/>
        </w:rPr>
        <w:t xml:space="preserve"> </w:t>
      </w:r>
      <w:r>
        <w:rPr>
          <w:spacing w:val="-1"/>
        </w:rPr>
        <w:t>also</w:t>
      </w:r>
      <w:r>
        <w:rPr>
          <w:spacing w:val="-4"/>
        </w:rPr>
        <w:t xml:space="preserve"> </w:t>
      </w:r>
      <w:r>
        <w:rPr>
          <w:spacing w:val="-1"/>
        </w:rPr>
        <w:t>terminate</w:t>
      </w:r>
      <w:r>
        <w:rPr>
          <w:spacing w:val="-6"/>
        </w:rPr>
        <w:t xml:space="preserve"> </w:t>
      </w:r>
      <w:r>
        <w:rPr>
          <w:spacing w:val="-1"/>
        </w:rPr>
        <w:t>or</w:t>
      </w:r>
      <w:r>
        <w:rPr>
          <w:spacing w:val="-5"/>
        </w:rPr>
        <w:t xml:space="preserve"> </w:t>
      </w:r>
      <w:r>
        <w:rPr>
          <w:spacing w:val="-2"/>
        </w:rPr>
        <w:t>suspend</w:t>
      </w:r>
      <w:r>
        <w:rPr>
          <w:spacing w:val="-6"/>
        </w:rPr>
        <w:t xml:space="preserve"> </w:t>
      </w:r>
      <w:r>
        <w:rPr>
          <w:spacing w:val="-1"/>
        </w:rPr>
        <w:t>your</w:t>
      </w:r>
      <w:r>
        <w:rPr>
          <w:spacing w:val="-5"/>
        </w:rPr>
        <w:t xml:space="preserve"> </w:t>
      </w:r>
      <w:r>
        <w:rPr>
          <w:spacing w:val="-2"/>
        </w:rPr>
        <w:t>Service.</w:t>
      </w:r>
      <w:r>
        <w:rPr>
          <w:spacing w:val="-5"/>
        </w:rPr>
        <w:t xml:space="preserve"> </w:t>
      </w:r>
      <w:r>
        <w:rPr>
          <w:spacing w:val="-2"/>
        </w:rPr>
        <w:t>In</w:t>
      </w:r>
      <w:r>
        <w:rPr>
          <w:spacing w:val="-6"/>
        </w:rPr>
        <w:t xml:space="preserve"> </w:t>
      </w:r>
      <w:r>
        <w:t>the</w:t>
      </w:r>
      <w:r>
        <w:rPr>
          <w:spacing w:val="-5"/>
        </w:rPr>
        <w:t xml:space="preserve"> </w:t>
      </w:r>
      <w:r>
        <w:rPr>
          <w:spacing w:val="-2"/>
        </w:rPr>
        <w:t>event</w:t>
      </w:r>
      <w:r>
        <w:rPr>
          <w:spacing w:val="-1"/>
          <w:w w:val="99"/>
        </w:rPr>
        <w:t xml:space="preserve"> </w:t>
      </w:r>
      <w:r w:rsidR="00697C4E">
        <w:rPr>
          <w:spacing w:val="11"/>
          <w:w w:val="99"/>
        </w:rPr>
        <w:t xml:space="preserve"> </w:t>
      </w:r>
      <w:r>
        <w:rPr>
          <w:spacing w:val="-1"/>
        </w:rPr>
        <w:t>we</w:t>
      </w:r>
      <w:r>
        <w:rPr>
          <w:spacing w:val="26"/>
        </w:rPr>
        <w:t xml:space="preserve"> </w:t>
      </w:r>
      <w:r>
        <w:rPr>
          <w:spacing w:val="-2"/>
        </w:rPr>
        <w:t>utilize</w:t>
      </w:r>
      <w:r>
        <w:rPr>
          <w:spacing w:val="-4"/>
        </w:rPr>
        <w:t xml:space="preserve"> </w:t>
      </w:r>
      <w:r>
        <w:t>a</w:t>
      </w:r>
      <w:r>
        <w:rPr>
          <w:spacing w:val="-7"/>
        </w:rPr>
        <w:t xml:space="preserve"> </w:t>
      </w:r>
      <w:r>
        <w:rPr>
          <w:spacing w:val="-2"/>
        </w:rPr>
        <w:t>collection</w:t>
      </w:r>
      <w:r>
        <w:rPr>
          <w:spacing w:val="-6"/>
        </w:rPr>
        <w:t xml:space="preserve"> </w:t>
      </w:r>
      <w:r>
        <w:rPr>
          <w:spacing w:val="-1"/>
        </w:rPr>
        <w:t>agency</w:t>
      </w:r>
      <w:r>
        <w:rPr>
          <w:spacing w:val="-7"/>
        </w:rPr>
        <w:t xml:space="preserve"> </w:t>
      </w:r>
      <w:r>
        <w:t>or</w:t>
      </w:r>
      <w:r>
        <w:rPr>
          <w:spacing w:val="-5"/>
        </w:rPr>
        <w:t xml:space="preserve"> </w:t>
      </w:r>
      <w:r>
        <w:rPr>
          <w:spacing w:val="-2"/>
        </w:rPr>
        <w:t>resort</w:t>
      </w:r>
      <w:r>
        <w:rPr>
          <w:spacing w:val="-8"/>
        </w:rPr>
        <w:t xml:space="preserve"> </w:t>
      </w:r>
      <w:r>
        <w:t>to</w:t>
      </w:r>
      <w:r>
        <w:rPr>
          <w:spacing w:val="-4"/>
        </w:rPr>
        <w:t xml:space="preserve"> </w:t>
      </w:r>
      <w:r>
        <w:rPr>
          <w:spacing w:val="-2"/>
        </w:rPr>
        <w:t>legal</w:t>
      </w:r>
      <w:r>
        <w:rPr>
          <w:spacing w:val="-4"/>
        </w:rPr>
        <w:t xml:space="preserve"> </w:t>
      </w:r>
      <w:r>
        <w:rPr>
          <w:spacing w:val="-2"/>
        </w:rPr>
        <w:t>action</w:t>
      </w:r>
      <w:r>
        <w:rPr>
          <w:spacing w:val="-5"/>
        </w:rPr>
        <w:t xml:space="preserve"> </w:t>
      </w:r>
      <w:r>
        <w:rPr>
          <w:spacing w:val="-1"/>
        </w:rPr>
        <w:t>to</w:t>
      </w:r>
      <w:r>
        <w:rPr>
          <w:spacing w:val="-5"/>
        </w:rPr>
        <w:t xml:space="preserve"> </w:t>
      </w:r>
      <w:r>
        <w:rPr>
          <w:spacing w:val="-2"/>
        </w:rPr>
        <w:t>recover</w:t>
      </w:r>
      <w:r>
        <w:rPr>
          <w:spacing w:val="-4"/>
        </w:rPr>
        <w:t xml:space="preserve"> </w:t>
      </w:r>
      <w:r>
        <w:rPr>
          <w:spacing w:val="-1"/>
        </w:rPr>
        <w:t>an</w:t>
      </w:r>
      <w:r>
        <w:rPr>
          <w:spacing w:val="37"/>
        </w:rPr>
        <w:t xml:space="preserve"> </w:t>
      </w:r>
      <w:r>
        <w:rPr>
          <w:spacing w:val="-1"/>
        </w:rPr>
        <w:t>unpaid</w:t>
      </w:r>
      <w:r>
        <w:rPr>
          <w:spacing w:val="-8"/>
        </w:rPr>
        <w:t xml:space="preserve"> </w:t>
      </w:r>
      <w:r>
        <w:rPr>
          <w:spacing w:val="-2"/>
        </w:rPr>
        <w:t>balance,</w:t>
      </w:r>
      <w:r>
        <w:rPr>
          <w:spacing w:val="-5"/>
        </w:rPr>
        <w:t xml:space="preserve"> </w:t>
      </w:r>
      <w:r>
        <w:rPr>
          <w:spacing w:val="-1"/>
        </w:rPr>
        <w:t>you</w:t>
      </w:r>
      <w:r>
        <w:rPr>
          <w:spacing w:val="-5"/>
        </w:rPr>
        <w:t xml:space="preserve"> </w:t>
      </w:r>
      <w:r>
        <w:rPr>
          <w:spacing w:val="-2"/>
        </w:rPr>
        <w:t>agree</w:t>
      </w:r>
      <w:r>
        <w:rPr>
          <w:spacing w:val="-8"/>
        </w:rPr>
        <w:t xml:space="preserve"> </w:t>
      </w:r>
      <w:r>
        <w:t>to</w:t>
      </w:r>
      <w:r>
        <w:rPr>
          <w:spacing w:val="81"/>
          <w:w w:val="99"/>
        </w:rPr>
        <w:t xml:space="preserve"> </w:t>
      </w:r>
      <w:r>
        <w:rPr>
          <w:spacing w:val="-2"/>
        </w:rPr>
        <w:t>reimburse</w:t>
      </w:r>
      <w:r>
        <w:rPr>
          <w:spacing w:val="-8"/>
        </w:rPr>
        <w:t xml:space="preserve"> </w:t>
      </w:r>
      <w:r>
        <w:t>us</w:t>
      </w:r>
      <w:r>
        <w:rPr>
          <w:spacing w:val="-8"/>
        </w:rPr>
        <w:t xml:space="preserve"> </w:t>
      </w:r>
      <w:r>
        <w:t>for</w:t>
      </w:r>
      <w:r>
        <w:rPr>
          <w:spacing w:val="-9"/>
        </w:rPr>
        <w:t xml:space="preserve"> </w:t>
      </w:r>
      <w:r>
        <w:rPr>
          <w:spacing w:val="-2"/>
        </w:rPr>
        <w:t>all</w:t>
      </w:r>
      <w:r>
        <w:rPr>
          <w:spacing w:val="-6"/>
        </w:rPr>
        <w:t xml:space="preserve"> </w:t>
      </w:r>
      <w:r>
        <w:rPr>
          <w:spacing w:val="-2"/>
        </w:rPr>
        <w:t>expenses</w:t>
      </w:r>
      <w:r>
        <w:rPr>
          <w:spacing w:val="-9"/>
        </w:rPr>
        <w:t xml:space="preserve"> </w:t>
      </w:r>
      <w:r>
        <w:rPr>
          <w:spacing w:val="-2"/>
        </w:rPr>
        <w:t>incurred</w:t>
      </w:r>
      <w:r>
        <w:rPr>
          <w:spacing w:val="31"/>
        </w:rPr>
        <w:t xml:space="preserve"> </w:t>
      </w:r>
      <w:r>
        <w:t>to</w:t>
      </w:r>
      <w:r>
        <w:rPr>
          <w:spacing w:val="-6"/>
        </w:rPr>
        <w:t xml:space="preserve"> </w:t>
      </w:r>
      <w:r>
        <w:rPr>
          <w:spacing w:val="-2"/>
        </w:rPr>
        <w:t>recover</w:t>
      </w:r>
      <w:r>
        <w:rPr>
          <w:spacing w:val="-6"/>
        </w:rPr>
        <w:t xml:space="preserve"> </w:t>
      </w:r>
      <w:r>
        <w:rPr>
          <w:spacing w:val="-1"/>
        </w:rPr>
        <w:t>such</w:t>
      </w:r>
      <w:r>
        <w:rPr>
          <w:spacing w:val="-6"/>
        </w:rPr>
        <w:t xml:space="preserve"> </w:t>
      </w:r>
      <w:r>
        <w:rPr>
          <w:spacing w:val="-2"/>
        </w:rPr>
        <w:t>unpaid</w:t>
      </w:r>
      <w:r>
        <w:rPr>
          <w:spacing w:val="-7"/>
        </w:rPr>
        <w:t xml:space="preserve"> </w:t>
      </w:r>
      <w:r>
        <w:rPr>
          <w:spacing w:val="-2"/>
        </w:rPr>
        <w:t>balance,</w:t>
      </w:r>
      <w:r>
        <w:rPr>
          <w:spacing w:val="-7"/>
        </w:rPr>
        <w:t xml:space="preserve"> </w:t>
      </w:r>
      <w:r>
        <w:rPr>
          <w:spacing w:val="-2"/>
        </w:rPr>
        <w:t>including</w:t>
      </w:r>
      <w:r>
        <w:rPr>
          <w:spacing w:val="-10"/>
        </w:rPr>
        <w:t xml:space="preserve"> </w:t>
      </w:r>
      <w:r>
        <w:rPr>
          <w:spacing w:val="-2"/>
        </w:rPr>
        <w:t>reasonable</w:t>
      </w:r>
      <w:r>
        <w:rPr>
          <w:spacing w:val="103"/>
          <w:w w:val="99"/>
        </w:rPr>
        <w:t xml:space="preserve"> </w:t>
      </w:r>
      <w:r>
        <w:rPr>
          <w:spacing w:val="-2"/>
        </w:rPr>
        <w:t>attorneys’</w:t>
      </w:r>
      <w:r>
        <w:rPr>
          <w:spacing w:val="-6"/>
        </w:rPr>
        <w:t xml:space="preserve"> </w:t>
      </w:r>
      <w:r>
        <w:rPr>
          <w:spacing w:val="-1"/>
        </w:rPr>
        <w:t>fees</w:t>
      </w:r>
      <w:r>
        <w:rPr>
          <w:spacing w:val="-7"/>
        </w:rPr>
        <w:t xml:space="preserve"> </w:t>
      </w:r>
      <w:r>
        <w:rPr>
          <w:spacing w:val="-1"/>
        </w:rPr>
        <w:t>and</w:t>
      </w:r>
      <w:r>
        <w:rPr>
          <w:spacing w:val="-6"/>
        </w:rPr>
        <w:t xml:space="preserve"> </w:t>
      </w:r>
      <w:r>
        <w:rPr>
          <w:spacing w:val="-2"/>
        </w:rPr>
        <w:t>costs.</w:t>
      </w:r>
      <w:r>
        <w:rPr>
          <w:spacing w:val="-5"/>
        </w:rPr>
        <w:t xml:space="preserve"> </w:t>
      </w:r>
      <w:r>
        <w:rPr>
          <w:spacing w:val="-2"/>
        </w:rPr>
        <w:t>If</w:t>
      </w:r>
      <w:r>
        <w:rPr>
          <w:spacing w:val="-5"/>
        </w:rPr>
        <w:t xml:space="preserve"> </w:t>
      </w:r>
      <w:r>
        <w:rPr>
          <w:spacing w:val="-1"/>
        </w:rPr>
        <w:t>you</w:t>
      </w:r>
      <w:r>
        <w:rPr>
          <w:spacing w:val="-5"/>
        </w:rPr>
        <w:t xml:space="preserve"> </w:t>
      </w:r>
      <w:r>
        <w:rPr>
          <w:spacing w:val="-1"/>
        </w:rPr>
        <w:t>fail</w:t>
      </w:r>
      <w:r>
        <w:rPr>
          <w:spacing w:val="-7"/>
        </w:rPr>
        <w:t xml:space="preserve"> </w:t>
      </w:r>
      <w:r>
        <w:t>to</w:t>
      </w:r>
      <w:r>
        <w:rPr>
          <w:spacing w:val="-7"/>
        </w:rPr>
        <w:t xml:space="preserve"> </w:t>
      </w:r>
      <w:r>
        <w:rPr>
          <w:spacing w:val="-1"/>
        </w:rPr>
        <w:t>pay</w:t>
      </w:r>
      <w:r>
        <w:rPr>
          <w:spacing w:val="-6"/>
        </w:rPr>
        <w:t xml:space="preserve"> </w:t>
      </w:r>
      <w:r>
        <w:t>on</w:t>
      </w:r>
      <w:r>
        <w:rPr>
          <w:spacing w:val="-4"/>
        </w:rPr>
        <w:t xml:space="preserve"> </w:t>
      </w:r>
      <w:r>
        <w:rPr>
          <w:spacing w:val="-2"/>
        </w:rPr>
        <w:t>time</w:t>
      </w:r>
      <w:r>
        <w:rPr>
          <w:spacing w:val="-4"/>
        </w:rPr>
        <w:t xml:space="preserve"> </w:t>
      </w:r>
      <w:r>
        <w:rPr>
          <w:spacing w:val="-1"/>
        </w:rPr>
        <w:t>and</w:t>
      </w:r>
      <w:r>
        <w:rPr>
          <w:spacing w:val="-7"/>
        </w:rPr>
        <w:t xml:space="preserve"> </w:t>
      </w:r>
      <w:r>
        <w:rPr>
          <w:spacing w:val="-2"/>
        </w:rPr>
        <w:t>Verizon</w:t>
      </w:r>
      <w:r>
        <w:rPr>
          <w:spacing w:val="-5"/>
        </w:rPr>
        <w:t xml:space="preserve"> </w:t>
      </w:r>
      <w:r>
        <w:rPr>
          <w:spacing w:val="-1"/>
        </w:rPr>
        <w:t>refers</w:t>
      </w:r>
      <w:r>
        <w:rPr>
          <w:spacing w:val="-6"/>
        </w:rPr>
        <w:t xml:space="preserve"> </w:t>
      </w:r>
      <w:r>
        <w:rPr>
          <w:spacing w:val="-1"/>
        </w:rPr>
        <w:t>your</w:t>
      </w:r>
      <w:r>
        <w:rPr>
          <w:spacing w:val="18"/>
        </w:rPr>
        <w:t xml:space="preserve"> </w:t>
      </w:r>
      <w:r>
        <w:rPr>
          <w:spacing w:val="-2"/>
        </w:rPr>
        <w:t>account(s)</w:t>
      </w:r>
      <w:r>
        <w:rPr>
          <w:spacing w:val="-8"/>
        </w:rPr>
        <w:t xml:space="preserve"> </w:t>
      </w:r>
      <w:r>
        <w:t>to</w:t>
      </w:r>
      <w:r>
        <w:rPr>
          <w:spacing w:val="-4"/>
        </w:rPr>
        <w:t xml:space="preserve"> </w:t>
      </w:r>
      <w:r>
        <w:t>a</w:t>
      </w:r>
      <w:r>
        <w:rPr>
          <w:spacing w:val="-7"/>
        </w:rPr>
        <w:t xml:space="preserve"> </w:t>
      </w:r>
      <w:r>
        <w:rPr>
          <w:spacing w:val="-1"/>
        </w:rPr>
        <w:t>third</w:t>
      </w:r>
      <w:r>
        <w:rPr>
          <w:spacing w:val="73"/>
          <w:w w:val="99"/>
        </w:rPr>
        <w:t xml:space="preserve"> </w:t>
      </w:r>
      <w:r>
        <w:rPr>
          <w:spacing w:val="-2"/>
        </w:rPr>
        <w:t>party</w:t>
      </w:r>
      <w:r>
        <w:rPr>
          <w:spacing w:val="-7"/>
        </w:rPr>
        <w:t xml:space="preserve"> </w:t>
      </w:r>
      <w:r>
        <w:rPr>
          <w:spacing w:val="-1"/>
        </w:rPr>
        <w:t>for</w:t>
      </w:r>
      <w:r>
        <w:rPr>
          <w:spacing w:val="-6"/>
        </w:rPr>
        <w:t xml:space="preserve"> </w:t>
      </w:r>
      <w:r>
        <w:rPr>
          <w:spacing w:val="-2"/>
        </w:rPr>
        <w:t>collection,</w:t>
      </w:r>
      <w:r>
        <w:rPr>
          <w:spacing w:val="-7"/>
        </w:rPr>
        <w:t xml:space="preserve"> </w:t>
      </w:r>
      <w:r>
        <w:t>a</w:t>
      </w:r>
      <w:r>
        <w:rPr>
          <w:spacing w:val="-2"/>
        </w:rPr>
        <w:t xml:space="preserve"> collection</w:t>
      </w:r>
      <w:r>
        <w:rPr>
          <w:spacing w:val="-8"/>
        </w:rPr>
        <w:t xml:space="preserve"> </w:t>
      </w:r>
      <w:r>
        <w:rPr>
          <w:spacing w:val="-1"/>
        </w:rPr>
        <w:t>fee</w:t>
      </w:r>
      <w:r>
        <w:rPr>
          <w:spacing w:val="-6"/>
        </w:rPr>
        <w:t xml:space="preserve"> </w:t>
      </w:r>
      <w:r>
        <w:rPr>
          <w:spacing w:val="-1"/>
        </w:rPr>
        <w:t>will</w:t>
      </w:r>
      <w:r>
        <w:rPr>
          <w:spacing w:val="-4"/>
        </w:rPr>
        <w:t xml:space="preserve"> </w:t>
      </w:r>
      <w:r>
        <w:rPr>
          <w:spacing w:val="-1"/>
        </w:rPr>
        <w:t>be</w:t>
      </w:r>
      <w:r>
        <w:rPr>
          <w:spacing w:val="39"/>
        </w:rPr>
        <w:t xml:space="preserve"> </w:t>
      </w:r>
      <w:r>
        <w:rPr>
          <w:spacing w:val="-2"/>
        </w:rPr>
        <w:t>assessed</w:t>
      </w:r>
      <w:r>
        <w:rPr>
          <w:spacing w:val="-6"/>
        </w:rPr>
        <w:t xml:space="preserve"> </w:t>
      </w:r>
      <w:r>
        <w:t>and</w:t>
      </w:r>
      <w:r>
        <w:rPr>
          <w:spacing w:val="-4"/>
        </w:rPr>
        <w:t xml:space="preserve"> </w:t>
      </w:r>
      <w:r>
        <w:rPr>
          <w:spacing w:val="-3"/>
        </w:rPr>
        <w:t>will</w:t>
      </w:r>
      <w:r>
        <w:rPr>
          <w:spacing w:val="-6"/>
        </w:rPr>
        <w:t xml:space="preserve"> </w:t>
      </w:r>
      <w:r>
        <w:t>be</w:t>
      </w:r>
      <w:r>
        <w:rPr>
          <w:spacing w:val="-5"/>
        </w:rPr>
        <w:t xml:space="preserve"> </w:t>
      </w:r>
      <w:r>
        <w:rPr>
          <w:spacing w:val="-1"/>
        </w:rPr>
        <w:t>due</w:t>
      </w:r>
      <w:r>
        <w:rPr>
          <w:spacing w:val="-5"/>
        </w:rPr>
        <w:t xml:space="preserve"> </w:t>
      </w:r>
      <w:r>
        <w:rPr>
          <w:spacing w:val="-1"/>
        </w:rPr>
        <w:t>at</w:t>
      </w:r>
      <w:r>
        <w:rPr>
          <w:spacing w:val="-8"/>
        </w:rPr>
        <w:t xml:space="preserve"> </w:t>
      </w:r>
      <w:r>
        <w:t>the</w:t>
      </w:r>
      <w:r>
        <w:rPr>
          <w:spacing w:val="-7"/>
        </w:rPr>
        <w:t xml:space="preserve"> </w:t>
      </w:r>
      <w:r>
        <w:rPr>
          <w:spacing w:val="-1"/>
        </w:rPr>
        <w:t>time</w:t>
      </w:r>
      <w:r>
        <w:rPr>
          <w:spacing w:val="-3"/>
        </w:rPr>
        <w:t xml:space="preserve"> </w:t>
      </w:r>
      <w:r>
        <w:t>of</w:t>
      </w:r>
      <w:r>
        <w:rPr>
          <w:spacing w:val="-3"/>
        </w:rPr>
        <w:t xml:space="preserve"> </w:t>
      </w:r>
      <w:r>
        <w:rPr>
          <w:spacing w:val="-1"/>
        </w:rPr>
        <w:t>the</w:t>
      </w:r>
      <w:r>
        <w:rPr>
          <w:spacing w:val="-7"/>
        </w:rPr>
        <w:t xml:space="preserve"> </w:t>
      </w:r>
      <w:r>
        <w:rPr>
          <w:spacing w:val="-2"/>
        </w:rPr>
        <w:t>referral</w:t>
      </w:r>
      <w:r>
        <w:rPr>
          <w:spacing w:val="-7"/>
        </w:rPr>
        <w:t xml:space="preserve"> </w:t>
      </w:r>
      <w:r>
        <w:t>to</w:t>
      </w:r>
      <w:r>
        <w:rPr>
          <w:w w:val="99"/>
        </w:rPr>
        <w:t xml:space="preserve"> </w:t>
      </w:r>
      <w:r>
        <w:rPr>
          <w:spacing w:val="55"/>
          <w:w w:val="99"/>
        </w:rPr>
        <w:t xml:space="preserve"> </w:t>
      </w:r>
      <w:r>
        <w:rPr>
          <w:spacing w:val="-1"/>
        </w:rPr>
        <w:t>the</w:t>
      </w:r>
      <w:r>
        <w:rPr>
          <w:spacing w:val="-7"/>
        </w:rPr>
        <w:t xml:space="preserve"> </w:t>
      </w:r>
      <w:r>
        <w:rPr>
          <w:spacing w:val="-2"/>
        </w:rPr>
        <w:t>third</w:t>
      </w:r>
      <w:r>
        <w:rPr>
          <w:spacing w:val="-6"/>
        </w:rPr>
        <w:t xml:space="preserve"> </w:t>
      </w:r>
      <w:r>
        <w:rPr>
          <w:spacing w:val="-2"/>
        </w:rPr>
        <w:t>party.</w:t>
      </w:r>
      <w:r>
        <w:rPr>
          <w:spacing w:val="33"/>
        </w:rPr>
        <w:t xml:space="preserve"> </w:t>
      </w:r>
      <w:r>
        <w:rPr>
          <w:spacing w:val="-1"/>
        </w:rPr>
        <w:t>The</w:t>
      </w:r>
      <w:r>
        <w:rPr>
          <w:spacing w:val="-8"/>
        </w:rPr>
        <w:t xml:space="preserve"> </w:t>
      </w:r>
      <w:r>
        <w:rPr>
          <w:spacing w:val="-2"/>
        </w:rPr>
        <w:t>fee</w:t>
      </w:r>
      <w:r>
        <w:rPr>
          <w:spacing w:val="-6"/>
        </w:rPr>
        <w:t xml:space="preserve"> </w:t>
      </w:r>
      <w:r>
        <w:rPr>
          <w:spacing w:val="-1"/>
        </w:rPr>
        <w:t>will</w:t>
      </w:r>
      <w:r>
        <w:rPr>
          <w:spacing w:val="-5"/>
        </w:rPr>
        <w:t xml:space="preserve"> </w:t>
      </w:r>
      <w:r>
        <w:rPr>
          <w:spacing w:val="-1"/>
        </w:rPr>
        <w:t>be</w:t>
      </w:r>
      <w:r>
        <w:rPr>
          <w:spacing w:val="-7"/>
        </w:rPr>
        <w:t xml:space="preserve"> </w:t>
      </w:r>
      <w:r>
        <w:rPr>
          <w:spacing w:val="-2"/>
        </w:rPr>
        <w:t>calculated</w:t>
      </w:r>
      <w:r>
        <w:rPr>
          <w:spacing w:val="-7"/>
        </w:rPr>
        <w:t xml:space="preserve"> </w:t>
      </w:r>
      <w:r>
        <w:rPr>
          <w:spacing w:val="-1"/>
        </w:rPr>
        <w:t>at</w:t>
      </w:r>
      <w:r>
        <w:rPr>
          <w:spacing w:val="-5"/>
        </w:rPr>
        <w:t xml:space="preserve"> </w:t>
      </w:r>
      <w:r>
        <w:rPr>
          <w:spacing w:val="-1"/>
        </w:rPr>
        <w:t>the</w:t>
      </w:r>
      <w:r>
        <w:rPr>
          <w:spacing w:val="-5"/>
        </w:rPr>
        <w:t xml:space="preserve"> </w:t>
      </w:r>
      <w:r>
        <w:rPr>
          <w:spacing w:val="-1"/>
        </w:rPr>
        <w:t>maximum</w:t>
      </w:r>
      <w:r>
        <w:rPr>
          <w:spacing w:val="-11"/>
        </w:rPr>
        <w:t xml:space="preserve"> </w:t>
      </w:r>
      <w:r>
        <w:rPr>
          <w:spacing w:val="-2"/>
        </w:rPr>
        <w:t>percentage</w:t>
      </w:r>
      <w:r>
        <w:rPr>
          <w:spacing w:val="-7"/>
        </w:rPr>
        <w:t xml:space="preserve"> </w:t>
      </w:r>
      <w:r>
        <w:rPr>
          <w:spacing w:val="-2"/>
        </w:rPr>
        <w:t>permitted</w:t>
      </w:r>
      <w:r>
        <w:rPr>
          <w:spacing w:val="-5"/>
        </w:rPr>
        <w:t xml:space="preserve"> </w:t>
      </w:r>
      <w:r>
        <w:rPr>
          <w:spacing w:val="-1"/>
        </w:rPr>
        <w:t>by</w:t>
      </w:r>
      <w:r>
        <w:rPr>
          <w:spacing w:val="36"/>
        </w:rPr>
        <w:t xml:space="preserve"> </w:t>
      </w:r>
      <w:r>
        <w:rPr>
          <w:spacing w:val="-2"/>
        </w:rPr>
        <w:t>applicable</w:t>
      </w:r>
      <w:r>
        <w:rPr>
          <w:spacing w:val="-8"/>
        </w:rPr>
        <w:t xml:space="preserve"> </w:t>
      </w:r>
      <w:r>
        <w:rPr>
          <w:spacing w:val="-1"/>
        </w:rPr>
        <w:t>law,</w:t>
      </w:r>
      <w:r>
        <w:rPr>
          <w:spacing w:val="76"/>
          <w:w w:val="99"/>
        </w:rPr>
        <w:t xml:space="preserve"> </w:t>
      </w:r>
      <w:r>
        <w:rPr>
          <w:spacing w:val="-2"/>
        </w:rPr>
        <w:t>not</w:t>
      </w:r>
      <w:r>
        <w:rPr>
          <w:spacing w:val="-10"/>
        </w:rPr>
        <w:t xml:space="preserve"> </w:t>
      </w:r>
      <w:r>
        <w:t>to</w:t>
      </w:r>
      <w:r>
        <w:rPr>
          <w:spacing w:val="-5"/>
        </w:rPr>
        <w:t xml:space="preserve"> </w:t>
      </w:r>
      <w:r>
        <w:rPr>
          <w:spacing w:val="-2"/>
        </w:rPr>
        <w:t>exceed</w:t>
      </w:r>
      <w:r>
        <w:rPr>
          <w:spacing w:val="-6"/>
        </w:rPr>
        <w:t xml:space="preserve"> </w:t>
      </w:r>
      <w:r>
        <w:t>18</w:t>
      </w:r>
      <w:r>
        <w:rPr>
          <w:spacing w:val="-5"/>
        </w:rPr>
        <w:t xml:space="preserve"> </w:t>
      </w:r>
      <w:r>
        <w:rPr>
          <w:spacing w:val="-2"/>
        </w:rPr>
        <w:t>percent.</w:t>
      </w:r>
    </w:p>
    <w:p w:rsidR="00B028B2" w:rsidRDefault="00B028B2">
      <w:pPr>
        <w:pStyle w:val="BodyText"/>
        <w:kinsoku w:val="0"/>
        <w:overflowPunct w:val="0"/>
        <w:spacing w:before="11"/>
        <w:ind w:left="0"/>
        <w:rPr>
          <w:sz w:val="21"/>
          <w:szCs w:val="21"/>
        </w:rPr>
      </w:pPr>
    </w:p>
    <w:p w:rsidR="00B028B2" w:rsidRDefault="00B028B2" w:rsidP="007C4EEB">
      <w:pPr>
        <w:pStyle w:val="BodyText"/>
        <w:numPr>
          <w:ilvl w:val="1"/>
          <w:numId w:val="4"/>
        </w:numPr>
        <w:tabs>
          <w:tab w:val="left" w:pos="658"/>
        </w:tabs>
        <w:kinsoku w:val="0"/>
        <w:overflowPunct w:val="0"/>
        <w:spacing w:before="57"/>
        <w:ind w:left="897" w:right="430" w:firstLine="1"/>
        <w:jc w:val="both"/>
      </w:pPr>
      <w:r w:rsidRPr="007C4EEB">
        <w:rPr>
          <w:spacing w:val="-2"/>
        </w:rPr>
        <w:t>Customer</w:t>
      </w:r>
      <w:r w:rsidRPr="007C4EEB">
        <w:rPr>
          <w:spacing w:val="-5"/>
        </w:rPr>
        <w:t xml:space="preserve"> </w:t>
      </w:r>
      <w:r w:rsidRPr="007C4EEB">
        <w:rPr>
          <w:spacing w:val="-2"/>
        </w:rPr>
        <w:t>Deposits.</w:t>
      </w:r>
      <w:r w:rsidRPr="007C4EEB">
        <w:rPr>
          <w:spacing w:val="44"/>
        </w:rPr>
        <w:t xml:space="preserve"> </w:t>
      </w:r>
      <w:r>
        <w:t>We</w:t>
      </w:r>
      <w:r w:rsidRPr="007C4EEB">
        <w:rPr>
          <w:spacing w:val="-5"/>
        </w:rPr>
        <w:t xml:space="preserve"> </w:t>
      </w:r>
      <w:r w:rsidRPr="007C4EEB">
        <w:rPr>
          <w:spacing w:val="-2"/>
        </w:rPr>
        <w:t>may</w:t>
      </w:r>
      <w:r w:rsidRPr="007C4EEB">
        <w:rPr>
          <w:spacing w:val="-7"/>
        </w:rPr>
        <w:t xml:space="preserve"> </w:t>
      </w:r>
      <w:r w:rsidRPr="007C4EEB">
        <w:rPr>
          <w:spacing w:val="-1"/>
        </w:rPr>
        <w:t>require</w:t>
      </w:r>
      <w:r w:rsidRPr="007C4EEB">
        <w:rPr>
          <w:spacing w:val="-7"/>
        </w:rPr>
        <w:t xml:space="preserve"> </w:t>
      </w:r>
      <w:r w:rsidRPr="007C4EEB">
        <w:rPr>
          <w:spacing w:val="-1"/>
        </w:rPr>
        <w:t>that</w:t>
      </w:r>
      <w:r w:rsidRPr="007C4EEB">
        <w:rPr>
          <w:spacing w:val="-4"/>
        </w:rPr>
        <w:t xml:space="preserve"> </w:t>
      </w:r>
      <w:r w:rsidRPr="007C4EEB">
        <w:rPr>
          <w:spacing w:val="-1"/>
        </w:rPr>
        <w:t>you</w:t>
      </w:r>
      <w:r w:rsidRPr="007C4EEB">
        <w:rPr>
          <w:spacing w:val="-5"/>
        </w:rPr>
        <w:t xml:space="preserve"> </w:t>
      </w:r>
      <w:r w:rsidRPr="007C4EEB">
        <w:rPr>
          <w:spacing w:val="-2"/>
        </w:rPr>
        <w:t>provide</w:t>
      </w:r>
      <w:r w:rsidRPr="007C4EEB">
        <w:rPr>
          <w:spacing w:val="-7"/>
        </w:rPr>
        <w:t xml:space="preserve"> </w:t>
      </w:r>
      <w:r w:rsidRPr="007C4EEB">
        <w:rPr>
          <w:spacing w:val="-1"/>
        </w:rPr>
        <w:t>us</w:t>
      </w:r>
      <w:r w:rsidRPr="007C4EEB">
        <w:rPr>
          <w:spacing w:val="-6"/>
        </w:rPr>
        <w:t xml:space="preserve"> </w:t>
      </w:r>
      <w:r w:rsidRPr="007C4EEB">
        <w:rPr>
          <w:spacing w:val="-2"/>
        </w:rPr>
        <w:t>with</w:t>
      </w:r>
      <w:r w:rsidRPr="007C4EEB">
        <w:rPr>
          <w:spacing w:val="-6"/>
        </w:rPr>
        <w:t xml:space="preserve"> </w:t>
      </w:r>
      <w:r>
        <w:t>a</w:t>
      </w:r>
      <w:r w:rsidRPr="007C4EEB">
        <w:rPr>
          <w:spacing w:val="30"/>
        </w:rPr>
        <w:t xml:space="preserve"> </w:t>
      </w:r>
      <w:r w:rsidRPr="007C4EEB">
        <w:rPr>
          <w:spacing w:val="-2"/>
        </w:rPr>
        <w:t>refundable</w:t>
      </w:r>
      <w:r w:rsidRPr="007C4EEB">
        <w:rPr>
          <w:spacing w:val="-6"/>
        </w:rPr>
        <w:t xml:space="preserve"> </w:t>
      </w:r>
      <w:r w:rsidRPr="007C4EEB">
        <w:rPr>
          <w:spacing w:val="-2"/>
        </w:rPr>
        <w:t>deposit</w:t>
      </w:r>
      <w:r w:rsidRPr="007C4EEB">
        <w:rPr>
          <w:spacing w:val="-8"/>
        </w:rPr>
        <w:t xml:space="preserve"> </w:t>
      </w:r>
      <w:r w:rsidRPr="007C4EEB">
        <w:rPr>
          <w:spacing w:val="-2"/>
        </w:rPr>
        <w:t>(“Customer</w:t>
      </w:r>
      <w:r w:rsidRPr="007C4EEB">
        <w:rPr>
          <w:spacing w:val="101"/>
          <w:w w:val="99"/>
        </w:rPr>
        <w:t xml:space="preserve"> </w:t>
      </w:r>
      <w:r w:rsidRPr="007C4EEB">
        <w:rPr>
          <w:spacing w:val="-2"/>
        </w:rPr>
        <w:t>Deposit”)</w:t>
      </w:r>
      <w:r w:rsidRPr="007C4EEB">
        <w:rPr>
          <w:spacing w:val="-4"/>
        </w:rPr>
        <w:t xml:space="preserve"> </w:t>
      </w:r>
      <w:r w:rsidRPr="007C4EEB">
        <w:rPr>
          <w:spacing w:val="-1"/>
        </w:rPr>
        <w:t>prior</w:t>
      </w:r>
      <w:r w:rsidRPr="007C4EEB">
        <w:rPr>
          <w:spacing w:val="-8"/>
        </w:rPr>
        <w:t xml:space="preserve"> </w:t>
      </w:r>
      <w:r>
        <w:t>to</w:t>
      </w:r>
      <w:r w:rsidRPr="007C4EEB">
        <w:rPr>
          <w:spacing w:val="-3"/>
        </w:rPr>
        <w:t xml:space="preserve"> </w:t>
      </w:r>
      <w:r w:rsidRPr="007C4EEB">
        <w:rPr>
          <w:spacing w:val="-1"/>
        </w:rPr>
        <w:t>or</w:t>
      </w:r>
      <w:r w:rsidRPr="007C4EEB">
        <w:rPr>
          <w:spacing w:val="-7"/>
        </w:rPr>
        <w:t xml:space="preserve"> </w:t>
      </w:r>
      <w:r w:rsidRPr="007C4EEB">
        <w:rPr>
          <w:spacing w:val="-1"/>
        </w:rPr>
        <w:t>upon</w:t>
      </w:r>
      <w:r w:rsidRPr="007C4EEB">
        <w:rPr>
          <w:spacing w:val="-6"/>
        </w:rPr>
        <w:t xml:space="preserve"> </w:t>
      </w:r>
      <w:r w:rsidRPr="007C4EEB">
        <w:rPr>
          <w:spacing w:val="-1"/>
        </w:rPr>
        <w:t>the</w:t>
      </w:r>
      <w:r w:rsidRPr="007C4EEB">
        <w:rPr>
          <w:spacing w:val="27"/>
        </w:rPr>
        <w:t xml:space="preserve"> </w:t>
      </w:r>
      <w:r w:rsidRPr="007C4EEB">
        <w:rPr>
          <w:spacing w:val="-2"/>
        </w:rPr>
        <w:t>activation</w:t>
      </w:r>
      <w:r w:rsidRPr="007C4EEB">
        <w:rPr>
          <w:spacing w:val="-3"/>
        </w:rPr>
        <w:t xml:space="preserve"> </w:t>
      </w:r>
      <w:r>
        <w:t>or</w:t>
      </w:r>
      <w:r w:rsidRPr="007C4EEB">
        <w:rPr>
          <w:spacing w:val="-7"/>
        </w:rPr>
        <w:t xml:space="preserve"> </w:t>
      </w:r>
      <w:r w:rsidRPr="007C4EEB">
        <w:rPr>
          <w:spacing w:val="-2"/>
        </w:rPr>
        <w:t>reactivation</w:t>
      </w:r>
      <w:r w:rsidRPr="007C4EEB">
        <w:rPr>
          <w:spacing w:val="-5"/>
        </w:rPr>
        <w:t xml:space="preserve"> </w:t>
      </w:r>
      <w:r>
        <w:t>of</w:t>
      </w:r>
      <w:r w:rsidRPr="007C4EEB">
        <w:rPr>
          <w:spacing w:val="-6"/>
        </w:rPr>
        <w:t xml:space="preserve"> </w:t>
      </w:r>
      <w:r>
        <w:t>the</w:t>
      </w:r>
      <w:r w:rsidRPr="007C4EEB">
        <w:rPr>
          <w:spacing w:val="-5"/>
        </w:rPr>
        <w:t xml:space="preserve"> </w:t>
      </w:r>
      <w:r w:rsidRPr="007C4EEB">
        <w:rPr>
          <w:spacing w:val="-2"/>
        </w:rPr>
        <w:t>Service.</w:t>
      </w:r>
      <w:r w:rsidRPr="007C4EEB">
        <w:rPr>
          <w:spacing w:val="-8"/>
        </w:rPr>
        <w:t xml:space="preserve"> </w:t>
      </w:r>
      <w:r>
        <w:t>We</w:t>
      </w:r>
      <w:r w:rsidRPr="007C4EEB">
        <w:rPr>
          <w:spacing w:val="-3"/>
        </w:rPr>
        <w:t xml:space="preserve"> </w:t>
      </w:r>
      <w:r w:rsidRPr="007C4EEB">
        <w:rPr>
          <w:spacing w:val="-2"/>
        </w:rPr>
        <w:t>may</w:t>
      </w:r>
      <w:r w:rsidRPr="007C4EEB">
        <w:rPr>
          <w:spacing w:val="-7"/>
        </w:rPr>
        <w:t xml:space="preserve"> </w:t>
      </w:r>
      <w:r w:rsidRPr="007C4EEB">
        <w:rPr>
          <w:spacing w:val="-1"/>
        </w:rPr>
        <w:t>also</w:t>
      </w:r>
      <w:r w:rsidRPr="007C4EEB">
        <w:rPr>
          <w:spacing w:val="-4"/>
        </w:rPr>
        <w:t xml:space="preserve"> </w:t>
      </w:r>
      <w:r w:rsidRPr="007C4EEB">
        <w:rPr>
          <w:spacing w:val="-2"/>
        </w:rPr>
        <w:t>require</w:t>
      </w:r>
      <w:r w:rsidRPr="007C4EEB">
        <w:rPr>
          <w:spacing w:val="-5"/>
        </w:rPr>
        <w:t xml:space="preserve"> </w:t>
      </w:r>
      <w:r w:rsidRPr="007C4EEB">
        <w:rPr>
          <w:spacing w:val="-2"/>
        </w:rPr>
        <w:t>an</w:t>
      </w:r>
      <w:r w:rsidRPr="007C4EEB">
        <w:rPr>
          <w:spacing w:val="61"/>
          <w:w w:val="99"/>
        </w:rPr>
        <w:t xml:space="preserve"> </w:t>
      </w:r>
      <w:r w:rsidRPr="007C4EEB">
        <w:rPr>
          <w:spacing w:val="-2"/>
        </w:rPr>
        <w:t>additional</w:t>
      </w:r>
      <w:r w:rsidRPr="007C4EEB">
        <w:rPr>
          <w:spacing w:val="-5"/>
        </w:rPr>
        <w:t xml:space="preserve"> </w:t>
      </w:r>
      <w:r w:rsidRPr="007C4EEB">
        <w:rPr>
          <w:spacing w:val="-2"/>
        </w:rPr>
        <w:t>Customer</w:t>
      </w:r>
      <w:r w:rsidRPr="007C4EEB">
        <w:rPr>
          <w:spacing w:val="-5"/>
        </w:rPr>
        <w:t xml:space="preserve"> </w:t>
      </w:r>
      <w:r w:rsidRPr="007C4EEB">
        <w:rPr>
          <w:spacing w:val="-2"/>
        </w:rPr>
        <w:t>Deposit</w:t>
      </w:r>
      <w:r w:rsidRPr="007C4EEB">
        <w:rPr>
          <w:spacing w:val="-4"/>
        </w:rPr>
        <w:t xml:space="preserve"> </w:t>
      </w:r>
      <w:r w:rsidRPr="007C4EEB">
        <w:rPr>
          <w:spacing w:val="-2"/>
        </w:rPr>
        <w:t>after</w:t>
      </w:r>
      <w:r w:rsidRPr="007C4EEB">
        <w:rPr>
          <w:spacing w:val="-7"/>
        </w:rPr>
        <w:t xml:space="preserve"> </w:t>
      </w:r>
      <w:r w:rsidRPr="007C4EEB">
        <w:rPr>
          <w:spacing w:val="-2"/>
        </w:rPr>
        <w:t>activation</w:t>
      </w:r>
      <w:r w:rsidRPr="007C4EEB">
        <w:rPr>
          <w:spacing w:val="-5"/>
        </w:rPr>
        <w:t xml:space="preserve"> </w:t>
      </w:r>
      <w:r w:rsidRPr="007C4EEB">
        <w:rPr>
          <w:spacing w:val="-1"/>
        </w:rPr>
        <w:t>of</w:t>
      </w:r>
      <w:r w:rsidRPr="007C4EEB">
        <w:rPr>
          <w:spacing w:val="-7"/>
        </w:rPr>
        <w:t xml:space="preserve"> </w:t>
      </w:r>
      <w:r w:rsidRPr="007C4EEB">
        <w:rPr>
          <w:spacing w:val="-1"/>
        </w:rPr>
        <w:t>the</w:t>
      </w:r>
      <w:r w:rsidRPr="007C4EEB">
        <w:rPr>
          <w:spacing w:val="-6"/>
        </w:rPr>
        <w:t xml:space="preserve"> </w:t>
      </w:r>
      <w:r w:rsidRPr="007C4EEB">
        <w:rPr>
          <w:spacing w:val="-2"/>
        </w:rPr>
        <w:t>Service</w:t>
      </w:r>
      <w:r w:rsidRPr="007C4EEB">
        <w:rPr>
          <w:spacing w:val="-6"/>
        </w:rPr>
        <w:t xml:space="preserve"> </w:t>
      </w:r>
      <w:r>
        <w:t>if</w:t>
      </w:r>
      <w:r w:rsidRPr="007C4EEB">
        <w:rPr>
          <w:spacing w:val="-4"/>
        </w:rPr>
        <w:t xml:space="preserve"> </w:t>
      </w:r>
      <w:r w:rsidRPr="007C4EEB">
        <w:rPr>
          <w:spacing w:val="-1"/>
        </w:rPr>
        <w:t>you</w:t>
      </w:r>
      <w:r w:rsidRPr="007C4EEB">
        <w:rPr>
          <w:spacing w:val="32"/>
        </w:rPr>
        <w:t xml:space="preserve"> </w:t>
      </w:r>
      <w:r w:rsidRPr="007C4EEB">
        <w:rPr>
          <w:spacing w:val="-2"/>
        </w:rPr>
        <w:t>fail</w:t>
      </w:r>
      <w:r w:rsidRPr="007C4EEB">
        <w:rPr>
          <w:spacing w:val="-4"/>
        </w:rPr>
        <w:t xml:space="preserve"> </w:t>
      </w:r>
      <w:r w:rsidRPr="007C4EEB">
        <w:rPr>
          <w:spacing w:val="-1"/>
        </w:rPr>
        <w:t>to</w:t>
      </w:r>
      <w:r w:rsidRPr="007C4EEB">
        <w:rPr>
          <w:spacing w:val="-5"/>
        </w:rPr>
        <w:t xml:space="preserve"> </w:t>
      </w:r>
      <w:r w:rsidRPr="007C4EEB">
        <w:rPr>
          <w:spacing w:val="-1"/>
        </w:rPr>
        <w:t>pay</w:t>
      </w:r>
      <w:r w:rsidRPr="007C4EEB">
        <w:rPr>
          <w:spacing w:val="-5"/>
        </w:rPr>
        <w:t xml:space="preserve"> </w:t>
      </w:r>
      <w:r w:rsidRPr="007C4EEB">
        <w:rPr>
          <w:spacing w:val="-1"/>
        </w:rPr>
        <w:t>any</w:t>
      </w:r>
      <w:r w:rsidRPr="007C4EEB">
        <w:rPr>
          <w:spacing w:val="-6"/>
        </w:rPr>
        <w:t xml:space="preserve"> </w:t>
      </w:r>
      <w:r w:rsidRPr="007C4EEB">
        <w:rPr>
          <w:spacing w:val="-2"/>
        </w:rPr>
        <w:t>amounts</w:t>
      </w:r>
      <w:r w:rsidRPr="007C4EEB">
        <w:rPr>
          <w:spacing w:val="-4"/>
        </w:rPr>
        <w:t xml:space="preserve"> </w:t>
      </w:r>
      <w:r w:rsidRPr="007C4EEB">
        <w:rPr>
          <w:spacing w:val="-1"/>
        </w:rPr>
        <w:t>when</w:t>
      </w:r>
      <w:r w:rsidRPr="007C4EEB">
        <w:rPr>
          <w:spacing w:val="77"/>
          <w:w w:val="99"/>
        </w:rPr>
        <w:t xml:space="preserve"> </w:t>
      </w:r>
      <w:r>
        <w:t>due</w:t>
      </w:r>
      <w:r w:rsidRPr="007C4EEB">
        <w:rPr>
          <w:spacing w:val="-5"/>
        </w:rPr>
        <w:t xml:space="preserve"> </w:t>
      </w:r>
      <w:r w:rsidRPr="007C4EEB">
        <w:rPr>
          <w:spacing w:val="-2"/>
        </w:rPr>
        <w:t>hereunder</w:t>
      </w:r>
      <w:r w:rsidRPr="007C4EEB">
        <w:rPr>
          <w:spacing w:val="-6"/>
        </w:rPr>
        <w:t xml:space="preserve"> </w:t>
      </w:r>
      <w:r w:rsidRPr="007C4EEB">
        <w:rPr>
          <w:spacing w:val="-1"/>
        </w:rPr>
        <w:t>or</w:t>
      </w:r>
      <w:r w:rsidRPr="007C4EEB">
        <w:rPr>
          <w:spacing w:val="-8"/>
        </w:rPr>
        <w:t xml:space="preserve"> </w:t>
      </w:r>
      <w:r w:rsidRPr="007C4EEB">
        <w:rPr>
          <w:spacing w:val="-2"/>
        </w:rPr>
        <w:t>seek</w:t>
      </w:r>
      <w:r w:rsidRPr="007C4EEB">
        <w:rPr>
          <w:spacing w:val="-8"/>
        </w:rPr>
        <w:t xml:space="preserve"> </w:t>
      </w:r>
      <w:r>
        <w:t>to</w:t>
      </w:r>
      <w:r w:rsidRPr="007C4EEB">
        <w:rPr>
          <w:spacing w:val="-6"/>
        </w:rPr>
        <w:t xml:space="preserve"> </w:t>
      </w:r>
      <w:r w:rsidRPr="007C4EEB">
        <w:rPr>
          <w:spacing w:val="-2"/>
        </w:rPr>
        <w:t>upgrade</w:t>
      </w:r>
      <w:r w:rsidRPr="007C4EEB">
        <w:rPr>
          <w:spacing w:val="21"/>
        </w:rPr>
        <w:t xml:space="preserve"> </w:t>
      </w:r>
      <w:r w:rsidRPr="007C4EEB">
        <w:rPr>
          <w:spacing w:val="-1"/>
        </w:rPr>
        <w:t>your</w:t>
      </w:r>
      <w:r w:rsidRPr="007C4EEB">
        <w:rPr>
          <w:spacing w:val="-7"/>
        </w:rPr>
        <w:t xml:space="preserve"> </w:t>
      </w:r>
      <w:r w:rsidRPr="007C4EEB">
        <w:rPr>
          <w:spacing w:val="-2"/>
        </w:rPr>
        <w:t>Service.</w:t>
      </w:r>
      <w:r w:rsidRPr="007C4EEB">
        <w:rPr>
          <w:spacing w:val="-10"/>
        </w:rPr>
        <w:t xml:space="preserve"> </w:t>
      </w:r>
      <w:r>
        <w:t>We</w:t>
      </w:r>
      <w:r w:rsidRPr="007C4EEB">
        <w:rPr>
          <w:spacing w:val="-6"/>
        </w:rPr>
        <w:t xml:space="preserve"> </w:t>
      </w:r>
      <w:r w:rsidRPr="007C4EEB">
        <w:rPr>
          <w:spacing w:val="-2"/>
        </w:rPr>
        <w:t>may</w:t>
      </w:r>
      <w:r w:rsidRPr="007C4EEB">
        <w:rPr>
          <w:spacing w:val="-8"/>
        </w:rPr>
        <w:t xml:space="preserve"> </w:t>
      </w:r>
      <w:r w:rsidRPr="007C4EEB">
        <w:rPr>
          <w:spacing w:val="-2"/>
        </w:rPr>
        <w:t>apply</w:t>
      </w:r>
      <w:r w:rsidRPr="007C4EEB">
        <w:rPr>
          <w:spacing w:val="-8"/>
        </w:rPr>
        <w:t xml:space="preserve"> </w:t>
      </w:r>
      <w:r w:rsidRPr="007C4EEB">
        <w:rPr>
          <w:spacing w:val="-2"/>
        </w:rPr>
        <w:t>Customer</w:t>
      </w:r>
      <w:r w:rsidRPr="007C4EEB">
        <w:rPr>
          <w:spacing w:val="-5"/>
        </w:rPr>
        <w:t xml:space="preserve"> </w:t>
      </w:r>
      <w:r w:rsidRPr="007C4EEB">
        <w:rPr>
          <w:spacing w:val="-2"/>
        </w:rPr>
        <w:t>Deposits</w:t>
      </w:r>
      <w:r w:rsidRPr="007C4EEB">
        <w:rPr>
          <w:spacing w:val="-7"/>
        </w:rPr>
        <w:t xml:space="preserve"> </w:t>
      </w:r>
      <w:r w:rsidRPr="007C4EEB">
        <w:rPr>
          <w:spacing w:val="-2"/>
        </w:rPr>
        <w:t>against</w:t>
      </w:r>
      <w:r w:rsidRPr="007C4EEB">
        <w:rPr>
          <w:spacing w:val="-8"/>
        </w:rPr>
        <w:t xml:space="preserve"> </w:t>
      </w:r>
      <w:r>
        <w:t>any</w:t>
      </w:r>
      <w:r w:rsidR="007C4EEB">
        <w:t xml:space="preserve"> </w:t>
      </w:r>
      <w:r w:rsidRPr="007C4EEB">
        <w:rPr>
          <w:spacing w:val="-2"/>
        </w:rPr>
        <w:t>unpaid</w:t>
      </w:r>
      <w:r w:rsidRPr="007C4EEB">
        <w:rPr>
          <w:spacing w:val="48"/>
        </w:rPr>
        <w:t xml:space="preserve"> </w:t>
      </w:r>
      <w:r w:rsidRPr="007C4EEB">
        <w:rPr>
          <w:spacing w:val="-2"/>
        </w:rPr>
        <w:t>amounts</w:t>
      </w:r>
      <w:r w:rsidRPr="007C4EEB">
        <w:rPr>
          <w:spacing w:val="-6"/>
        </w:rPr>
        <w:t xml:space="preserve"> </w:t>
      </w:r>
      <w:r w:rsidRPr="007C4EEB">
        <w:rPr>
          <w:spacing w:val="-1"/>
        </w:rPr>
        <w:t>at</w:t>
      </w:r>
      <w:r w:rsidRPr="007C4EEB">
        <w:rPr>
          <w:spacing w:val="-7"/>
        </w:rPr>
        <w:t xml:space="preserve"> </w:t>
      </w:r>
      <w:r w:rsidRPr="007C4EEB">
        <w:rPr>
          <w:spacing w:val="-1"/>
        </w:rPr>
        <w:t>any</w:t>
      </w:r>
      <w:r w:rsidRPr="007C4EEB">
        <w:rPr>
          <w:spacing w:val="-5"/>
        </w:rPr>
        <w:t xml:space="preserve"> </w:t>
      </w:r>
      <w:r w:rsidRPr="007C4EEB">
        <w:rPr>
          <w:spacing w:val="-2"/>
        </w:rPr>
        <w:t>time.</w:t>
      </w:r>
      <w:r w:rsidRPr="007C4EEB">
        <w:rPr>
          <w:spacing w:val="-6"/>
        </w:rPr>
        <w:t xml:space="preserve"> </w:t>
      </w:r>
      <w:r w:rsidRPr="007C4EEB">
        <w:rPr>
          <w:spacing w:val="-3"/>
        </w:rPr>
        <w:t>Within</w:t>
      </w:r>
      <w:r w:rsidRPr="007C4EEB">
        <w:rPr>
          <w:spacing w:val="-6"/>
        </w:rPr>
        <w:t xml:space="preserve"> </w:t>
      </w:r>
      <w:r w:rsidRPr="007C4EEB">
        <w:rPr>
          <w:spacing w:val="-2"/>
        </w:rPr>
        <w:t>ninety</w:t>
      </w:r>
      <w:r w:rsidRPr="007C4EEB">
        <w:rPr>
          <w:spacing w:val="-7"/>
        </w:rPr>
        <w:t xml:space="preserve"> </w:t>
      </w:r>
      <w:r>
        <w:t>(90)</w:t>
      </w:r>
      <w:r w:rsidRPr="007C4EEB">
        <w:rPr>
          <w:spacing w:val="-7"/>
        </w:rPr>
        <w:t xml:space="preserve"> </w:t>
      </w:r>
      <w:r w:rsidRPr="007C4EEB">
        <w:rPr>
          <w:spacing w:val="-1"/>
        </w:rPr>
        <w:t>days</w:t>
      </w:r>
      <w:r w:rsidRPr="007C4EEB">
        <w:rPr>
          <w:spacing w:val="-7"/>
        </w:rPr>
        <w:t xml:space="preserve"> </w:t>
      </w:r>
      <w:r>
        <w:t>of</w:t>
      </w:r>
      <w:r w:rsidRPr="007C4EEB">
        <w:rPr>
          <w:spacing w:val="-8"/>
        </w:rPr>
        <w:t xml:space="preserve"> </w:t>
      </w:r>
      <w:r w:rsidRPr="007C4EEB">
        <w:rPr>
          <w:spacing w:val="-2"/>
        </w:rPr>
        <w:t>termination</w:t>
      </w:r>
      <w:r w:rsidRPr="007C4EEB">
        <w:rPr>
          <w:spacing w:val="-5"/>
        </w:rPr>
        <w:t xml:space="preserve"> </w:t>
      </w:r>
      <w:r w:rsidRPr="007C4EEB">
        <w:rPr>
          <w:spacing w:val="-1"/>
        </w:rPr>
        <w:t>of</w:t>
      </w:r>
      <w:r w:rsidRPr="007C4EEB">
        <w:rPr>
          <w:spacing w:val="30"/>
        </w:rPr>
        <w:t xml:space="preserve"> </w:t>
      </w:r>
      <w:r w:rsidRPr="007C4EEB">
        <w:rPr>
          <w:spacing w:val="-2"/>
        </w:rPr>
        <w:t>Service,</w:t>
      </w:r>
      <w:r w:rsidRPr="007C4EEB">
        <w:rPr>
          <w:spacing w:val="-5"/>
        </w:rPr>
        <w:t xml:space="preserve"> </w:t>
      </w:r>
      <w:r w:rsidRPr="007C4EEB">
        <w:rPr>
          <w:spacing w:val="-1"/>
        </w:rPr>
        <w:t>we</w:t>
      </w:r>
      <w:r w:rsidRPr="007C4EEB">
        <w:rPr>
          <w:spacing w:val="-7"/>
        </w:rPr>
        <w:t xml:space="preserve"> </w:t>
      </w:r>
      <w:r w:rsidRPr="007C4EEB">
        <w:rPr>
          <w:spacing w:val="-2"/>
        </w:rPr>
        <w:t>shall</w:t>
      </w:r>
      <w:r w:rsidRPr="007C4EEB">
        <w:rPr>
          <w:spacing w:val="-6"/>
        </w:rPr>
        <w:t xml:space="preserve"> </w:t>
      </w:r>
      <w:r w:rsidRPr="007C4EEB">
        <w:rPr>
          <w:spacing w:val="-2"/>
        </w:rPr>
        <w:t>return</w:t>
      </w:r>
      <w:r w:rsidRPr="007C4EEB">
        <w:rPr>
          <w:spacing w:val="-5"/>
        </w:rPr>
        <w:t xml:space="preserve"> </w:t>
      </w:r>
      <w:r>
        <w:t>a</w:t>
      </w:r>
      <w:r w:rsidRPr="007C4EEB">
        <w:rPr>
          <w:spacing w:val="95"/>
          <w:w w:val="99"/>
        </w:rPr>
        <w:t xml:space="preserve"> </w:t>
      </w:r>
      <w:r w:rsidRPr="007C4EEB">
        <w:rPr>
          <w:spacing w:val="-1"/>
        </w:rPr>
        <w:t>sum</w:t>
      </w:r>
      <w:r w:rsidRPr="007C4EEB">
        <w:rPr>
          <w:spacing w:val="-12"/>
        </w:rPr>
        <w:t xml:space="preserve"> </w:t>
      </w:r>
      <w:r w:rsidRPr="007C4EEB">
        <w:rPr>
          <w:spacing w:val="-1"/>
        </w:rPr>
        <w:t>equal</w:t>
      </w:r>
      <w:r w:rsidRPr="007C4EEB">
        <w:rPr>
          <w:spacing w:val="-5"/>
        </w:rPr>
        <w:t xml:space="preserve"> </w:t>
      </w:r>
      <w:r>
        <w:t>to</w:t>
      </w:r>
      <w:r w:rsidRPr="007C4EEB">
        <w:rPr>
          <w:spacing w:val="-8"/>
        </w:rPr>
        <w:t xml:space="preserve"> </w:t>
      </w:r>
      <w:r>
        <w:t>the</w:t>
      </w:r>
      <w:r w:rsidRPr="007C4EEB">
        <w:rPr>
          <w:spacing w:val="-6"/>
        </w:rPr>
        <w:t xml:space="preserve"> </w:t>
      </w:r>
      <w:r w:rsidRPr="007C4EEB">
        <w:rPr>
          <w:spacing w:val="-2"/>
        </w:rPr>
        <w:t>Customer</w:t>
      </w:r>
      <w:r w:rsidRPr="007C4EEB">
        <w:rPr>
          <w:spacing w:val="-8"/>
        </w:rPr>
        <w:t xml:space="preserve"> </w:t>
      </w:r>
      <w:r w:rsidRPr="007C4EEB">
        <w:rPr>
          <w:spacing w:val="-2"/>
        </w:rPr>
        <w:t>Deposit,</w:t>
      </w:r>
      <w:r w:rsidRPr="007C4EEB">
        <w:rPr>
          <w:spacing w:val="26"/>
        </w:rPr>
        <w:t xml:space="preserve"> </w:t>
      </w:r>
      <w:r w:rsidRPr="007C4EEB">
        <w:rPr>
          <w:spacing w:val="-2"/>
        </w:rPr>
        <w:t>without</w:t>
      </w:r>
      <w:r w:rsidRPr="007C4EEB">
        <w:rPr>
          <w:spacing w:val="-6"/>
        </w:rPr>
        <w:t xml:space="preserve"> </w:t>
      </w:r>
      <w:r w:rsidRPr="007C4EEB">
        <w:rPr>
          <w:spacing w:val="-2"/>
        </w:rPr>
        <w:t>interest</w:t>
      </w:r>
      <w:r w:rsidRPr="007C4EEB">
        <w:rPr>
          <w:spacing w:val="-5"/>
        </w:rPr>
        <w:t xml:space="preserve"> </w:t>
      </w:r>
      <w:r w:rsidRPr="007C4EEB">
        <w:rPr>
          <w:spacing w:val="-2"/>
        </w:rPr>
        <w:t>unless</w:t>
      </w:r>
      <w:r w:rsidRPr="007C4EEB">
        <w:rPr>
          <w:spacing w:val="-6"/>
        </w:rPr>
        <w:t xml:space="preserve"> </w:t>
      </w:r>
      <w:r w:rsidRPr="007C4EEB">
        <w:rPr>
          <w:spacing w:val="-2"/>
        </w:rPr>
        <w:t>otherwise</w:t>
      </w:r>
      <w:r w:rsidRPr="007C4EEB">
        <w:rPr>
          <w:spacing w:val="-9"/>
        </w:rPr>
        <w:t xml:space="preserve"> </w:t>
      </w:r>
      <w:r w:rsidRPr="007C4EEB">
        <w:rPr>
          <w:spacing w:val="-2"/>
        </w:rPr>
        <w:t>required</w:t>
      </w:r>
      <w:r w:rsidRPr="007C4EEB">
        <w:rPr>
          <w:spacing w:val="-6"/>
        </w:rPr>
        <w:t xml:space="preserve"> </w:t>
      </w:r>
      <w:r>
        <w:t>by</w:t>
      </w:r>
      <w:r w:rsidRPr="007C4EEB">
        <w:rPr>
          <w:spacing w:val="-7"/>
        </w:rPr>
        <w:t xml:space="preserve"> </w:t>
      </w:r>
      <w:r w:rsidRPr="007C4EEB">
        <w:rPr>
          <w:spacing w:val="-1"/>
        </w:rPr>
        <w:t>law,</w:t>
      </w:r>
      <w:r w:rsidRPr="007C4EEB">
        <w:rPr>
          <w:spacing w:val="-5"/>
        </w:rPr>
        <w:t xml:space="preserve"> </w:t>
      </w:r>
      <w:r w:rsidRPr="007C4EEB">
        <w:rPr>
          <w:spacing w:val="-2"/>
        </w:rPr>
        <w:t>minus</w:t>
      </w:r>
      <w:r w:rsidRPr="007C4EEB">
        <w:rPr>
          <w:spacing w:val="-7"/>
        </w:rPr>
        <w:t xml:space="preserve"> </w:t>
      </w:r>
      <w:r w:rsidRPr="007C4EEB">
        <w:rPr>
          <w:spacing w:val="-1"/>
        </w:rPr>
        <w:t>any</w:t>
      </w:r>
      <w:r w:rsidRPr="007C4EEB">
        <w:rPr>
          <w:spacing w:val="91"/>
          <w:w w:val="99"/>
        </w:rPr>
        <w:t xml:space="preserve"> </w:t>
      </w:r>
      <w:r w:rsidRPr="007C4EEB">
        <w:rPr>
          <w:spacing w:val="-2"/>
        </w:rPr>
        <w:t>amounts</w:t>
      </w:r>
      <w:r w:rsidRPr="007C4EEB">
        <w:rPr>
          <w:spacing w:val="-8"/>
        </w:rPr>
        <w:t xml:space="preserve"> </w:t>
      </w:r>
      <w:r>
        <w:t>due</w:t>
      </w:r>
      <w:r w:rsidRPr="007C4EEB">
        <w:rPr>
          <w:spacing w:val="-4"/>
        </w:rPr>
        <w:t xml:space="preserve"> </w:t>
      </w:r>
      <w:r>
        <w:t>on</w:t>
      </w:r>
      <w:r w:rsidRPr="007C4EEB">
        <w:rPr>
          <w:spacing w:val="-10"/>
        </w:rPr>
        <w:t xml:space="preserve"> </w:t>
      </w:r>
      <w:r w:rsidRPr="007C4EEB">
        <w:rPr>
          <w:spacing w:val="-1"/>
        </w:rPr>
        <w:t>your</w:t>
      </w:r>
      <w:r w:rsidRPr="007C4EEB">
        <w:rPr>
          <w:spacing w:val="-6"/>
        </w:rPr>
        <w:t xml:space="preserve"> </w:t>
      </w:r>
      <w:r w:rsidRPr="007C4EEB">
        <w:rPr>
          <w:spacing w:val="-2"/>
        </w:rPr>
        <w:t>account</w:t>
      </w:r>
      <w:r w:rsidRPr="007C4EEB">
        <w:rPr>
          <w:spacing w:val="-5"/>
        </w:rPr>
        <w:t xml:space="preserve"> </w:t>
      </w:r>
      <w:r w:rsidRPr="007C4EEB">
        <w:rPr>
          <w:spacing w:val="-2"/>
        </w:rPr>
        <w:t>including,</w:t>
      </w:r>
      <w:r w:rsidRPr="007C4EEB">
        <w:rPr>
          <w:spacing w:val="-8"/>
        </w:rPr>
        <w:t xml:space="preserve"> </w:t>
      </w:r>
      <w:r w:rsidRPr="007C4EEB">
        <w:rPr>
          <w:spacing w:val="-2"/>
        </w:rPr>
        <w:t>without</w:t>
      </w:r>
      <w:r w:rsidRPr="007C4EEB">
        <w:rPr>
          <w:spacing w:val="-5"/>
        </w:rPr>
        <w:t xml:space="preserve"> </w:t>
      </w:r>
      <w:r w:rsidRPr="007C4EEB">
        <w:rPr>
          <w:spacing w:val="-2"/>
        </w:rPr>
        <w:t>limitation,</w:t>
      </w:r>
      <w:r w:rsidRPr="007C4EEB">
        <w:rPr>
          <w:spacing w:val="-10"/>
        </w:rPr>
        <w:t xml:space="preserve"> </w:t>
      </w:r>
      <w:r w:rsidRPr="007C4EEB">
        <w:rPr>
          <w:spacing w:val="-1"/>
        </w:rPr>
        <w:t>any</w:t>
      </w:r>
      <w:r w:rsidRPr="007C4EEB">
        <w:rPr>
          <w:spacing w:val="19"/>
        </w:rPr>
        <w:t xml:space="preserve"> </w:t>
      </w:r>
      <w:r w:rsidRPr="007C4EEB">
        <w:rPr>
          <w:spacing w:val="-2"/>
        </w:rPr>
        <w:t>amounts</w:t>
      </w:r>
      <w:r w:rsidRPr="007C4EEB">
        <w:rPr>
          <w:spacing w:val="-7"/>
        </w:rPr>
        <w:t xml:space="preserve"> </w:t>
      </w:r>
      <w:r w:rsidRPr="007C4EEB">
        <w:rPr>
          <w:spacing w:val="-1"/>
        </w:rPr>
        <w:t>owed</w:t>
      </w:r>
      <w:r w:rsidRPr="007C4EEB">
        <w:rPr>
          <w:spacing w:val="-5"/>
        </w:rPr>
        <w:t xml:space="preserve"> </w:t>
      </w:r>
      <w:r w:rsidRPr="007C4EEB">
        <w:rPr>
          <w:spacing w:val="-1"/>
        </w:rPr>
        <w:t>to</w:t>
      </w:r>
      <w:r w:rsidRPr="007C4EEB">
        <w:rPr>
          <w:spacing w:val="-6"/>
        </w:rPr>
        <w:t xml:space="preserve"> </w:t>
      </w:r>
      <w:r>
        <w:t>us</w:t>
      </w:r>
      <w:r w:rsidRPr="007C4EEB">
        <w:rPr>
          <w:spacing w:val="-9"/>
        </w:rPr>
        <w:t xml:space="preserve"> </w:t>
      </w:r>
      <w:r>
        <w:t>for</w:t>
      </w:r>
      <w:r w:rsidRPr="007C4EEB">
        <w:rPr>
          <w:spacing w:val="83"/>
          <w:w w:val="99"/>
        </w:rPr>
        <w:t xml:space="preserve"> </w:t>
      </w:r>
      <w:r w:rsidRPr="007C4EEB">
        <w:rPr>
          <w:spacing w:val="-2"/>
        </w:rPr>
        <w:t>unreturned</w:t>
      </w:r>
      <w:r w:rsidRPr="007C4EEB">
        <w:rPr>
          <w:spacing w:val="-11"/>
        </w:rPr>
        <w:t xml:space="preserve"> </w:t>
      </w:r>
      <w:r w:rsidRPr="007C4EEB">
        <w:rPr>
          <w:spacing w:val="-1"/>
        </w:rPr>
        <w:t>or</w:t>
      </w:r>
      <w:r w:rsidRPr="007C4EEB">
        <w:rPr>
          <w:spacing w:val="-10"/>
        </w:rPr>
        <w:t xml:space="preserve"> </w:t>
      </w:r>
      <w:r w:rsidRPr="007C4EEB">
        <w:rPr>
          <w:spacing w:val="-2"/>
        </w:rPr>
        <w:t>damaged</w:t>
      </w:r>
      <w:r w:rsidRPr="007C4EEB">
        <w:rPr>
          <w:spacing w:val="-11"/>
        </w:rPr>
        <w:t xml:space="preserve"> </w:t>
      </w:r>
      <w:r w:rsidRPr="007C4EEB">
        <w:rPr>
          <w:spacing w:val="-2"/>
        </w:rPr>
        <w:t>Equipment.</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898"/>
        </w:tabs>
        <w:kinsoku w:val="0"/>
        <w:overflowPunct w:val="0"/>
        <w:ind w:left="895" w:right="588" w:hanging="538"/>
      </w:pPr>
      <w:r>
        <w:rPr>
          <w:spacing w:val="-2"/>
        </w:rPr>
        <w:t>Questions</w:t>
      </w:r>
      <w:r>
        <w:rPr>
          <w:spacing w:val="-7"/>
        </w:rPr>
        <w:t xml:space="preserve"> </w:t>
      </w:r>
      <w:r>
        <w:rPr>
          <w:spacing w:val="-1"/>
        </w:rPr>
        <w:t>About</w:t>
      </w:r>
      <w:r>
        <w:rPr>
          <w:spacing w:val="-6"/>
        </w:rPr>
        <w:t xml:space="preserve"> </w:t>
      </w:r>
      <w:r>
        <w:rPr>
          <w:spacing w:val="-1"/>
        </w:rPr>
        <w:t>Your</w:t>
      </w:r>
      <w:r>
        <w:rPr>
          <w:spacing w:val="-9"/>
        </w:rPr>
        <w:t xml:space="preserve"> </w:t>
      </w:r>
      <w:r>
        <w:rPr>
          <w:spacing w:val="-2"/>
        </w:rPr>
        <w:t>Billing</w:t>
      </w:r>
      <w:r>
        <w:rPr>
          <w:spacing w:val="-9"/>
        </w:rPr>
        <w:t xml:space="preserve"> </w:t>
      </w:r>
      <w:r>
        <w:rPr>
          <w:spacing w:val="-2"/>
        </w:rPr>
        <w:t>Statement.</w:t>
      </w:r>
      <w:r>
        <w:rPr>
          <w:spacing w:val="-5"/>
        </w:rPr>
        <w:t xml:space="preserve"> </w:t>
      </w:r>
      <w:r>
        <w:rPr>
          <w:spacing w:val="-2"/>
        </w:rPr>
        <w:t>Subject</w:t>
      </w:r>
      <w:r>
        <w:rPr>
          <w:spacing w:val="-9"/>
        </w:rPr>
        <w:t xml:space="preserve"> </w:t>
      </w:r>
      <w:r>
        <w:rPr>
          <w:spacing w:val="-1"/>
        </w:rPr>
        <w:t>to</w:t>
      </w:r>
      <w:r>
        <w:rPr>
          <w:spacing w:val="-6"/>
        </w:rPr>
        <w:t xml:space="preserve"> </w:t>
      </w:r>
      <w:r>
        <w:rPr>
          <w:spacing w:val="-2"/>
        </w:rPr>
        <w:t>applicable</w:t>
      </w:r>
      <w:r>
        <w:rPr>
          <w:spacing w:val="34"/>
        </w:rPr>
        <w:t xml:space="preserve"> </w:t>
      </w:r>
      <w:r>
        <w:rPr>
          <w:spacing w:val="-1"/>
        </w:rPr>
        <w:t>law,</w:t>
      </w:r>
      <w:r>
        <w:rPr>
          <w:spacing w:val="-5"/>
        </w:rPr>
        <w:t xml:space="preserve"> </w:t>
      </w:r>
      <w:r>
        <w:rPr>
          <w:spacing w:val="-1"/>
        </w:rPr>
        <w:t>if</w:t>
      </w:r>
      <w:r>
        <w:rPr>
          <w:spacing w:val="-6"/>
        </w:rPr>
        <w:t xml:space="preserve"> </w:t>
      </w:r>
      <w:r>
        <w:rPr>
          <w:spacing w:val="-1"/>
        </w:rPr>
        <w:t>you</w:t>
      </w:r>
      <w:r>
        <w:rPr>
          <w:spacing w:val="-7"/>
        </w:rPr>
        <w:t xml:space="preserve"> </w:t>
      </w:r>
      <w:r>
        <w:rPr>
          <w:spacing w:val="-2"/>
        </w:rPr>
        <w:t>intend</w:t>
      </w:r>
      <w:r>
        <w:rPr>
          <w:spacing w:val="-8"/>
        </w:rPr>
        <w:t xml:space="preserve"> </w:t>
      </w:r>
      <w:r>
        <w:t>to</w:t>
      </w:r>
      <w:r>
        <w:rPr>
          <w:spacing w:val="-5"/>
        </w:rPr>
        <w:t xml:space="preserve"> </w:t>
      </w:r>
      <w:r>
        <w:rPr>
          <w:spacing w:val="-2"/>
        </w:rPr>
        <w:t>dispute</w:t>
      </w:r>
      <w:r>
        <w:rPr>
          <w:spacing w:val="-7"/>
        </w:rPr>
        <w:t xml:space="preserve"> </w:t>
      </w:r>
      <w:r>
        <w:t>a</w:t>
      </w:r>
      <w:r>
        <w:rPr>
          <w:spacing w:val="89"/>
          <w:w w:val="99"/>
        </w:rPr>
        <w:t xml:space="preserve"> </w:t>
      </w:r>
      <w:r>
        <w:rPr>
          <w:spacing w:val="-2"/>
        </w:rPr>
        <w:t>charge</w:t>
      </w:r>
      <w:r>
        <w:rPr>
          <w:spacing w:val="-7"/>
        </w:rPr>
        <w:t xml:space="preserve"> </w:t>
      </w:r>
      <w:r>
        <w:t>on</w:t>
      </w:r>
      <w:r>
        <w:rPr>
          <w:spacing w:val="-4"/>
        </w:rPr>
        <w:t xml:space="preserve"> </w:t>
      </w:r>
      <w:r>
        <w:rPr>
          <w:spacing w:val="-1"/>
        </w:rPr>
        <w:t>your</w:t>
      </w:r>
      <w:r>
        <w:rPr>
          <w:spacing w:val="-3"/>
        </w:rPr>
        <w:t xml:space="preserve"> </w:t>
      </w:r>
      <w:r>
        <w:rPr>
          <w:spacing w:val="-2"/>
        </w:rPr>
        <w:t>billing</w:t>
      </w:r>
      <w:r>
        <w:rPr>
          <w:spacing w:val="-8"/>
        </w:rPr>
        <w:t xml:space="preserve"> </w:t>
      </w:r>
      <w:r>
        <w:rPr>
          <w:spacing w:val="-2"/>
        </w:rPr>
        <w:t>statement,</w:t>
      </w:r>
      <w:r>
        <w:rPr>
          <w:spacing w:val="-6"/>
        </w:rPr>
        <w:t xml:space="preserve"> </w:t>
      </w:r>
      <w:r>
        <w:rPr>
          <w:spacing w:val="-1"/>
        </w:rPr>
        <w:t>you</w:t>
      </w:r>
      <w:r>
        <w:rPr>
          <w:spacing w:val="21"/>
        </w:rPr>
        <w:t xml:space="preserve"> </w:t>
      </w:r>
      <w:r>
        <w:rPr>
          <w:spacing w:val="-2"/>
        </w:rPr>
        <w:t>must</w:t>
      </w:r>
      <w:r>
        <w:rPr>
          <w:spacing w:val="-4"/>
        </w:rPr>
        <w:t xml:space="preserve"> </w:t>
      </w:r>
      <w:r>
        <w:rPr>
          <w:spacing w:val="-2"/>
        </w:rPr>
        <w:t>contact</w:t>
      </w:r>
      <w:r>
        <w:rPr>
          <w:spacing w:val="-5"/>
        </w:rPr>
        <w:t xml:space="preserve"> </w:t>
      </w:r>
      <w:r>
        <w:rPr>
          <w:spacing w:val="-1"/>
        </w:rPr>
        <w:t>us</w:t>
      </w:r>
      <w:r>
        <w:rPr>
          <w:spacing w:val="-6"/>
        </w:rPr>
        <w:t xml:space="preserve"> </w:t>
      </w:r>
      <w:r>
        <w:rPr>
          <w:spacing w:val="-2"/>
        </w:rPr>
        <w:t>within</w:t>
      </w:r>
      <w:r>
        <w:rPr>
          <w:spacing w:val="-8"/>
        </w:rPr>
        <w:t xml:space="preserve"> </w:t>
      </w:r>
      <w:r>
        <w:t>60</w:t>
      </w:r>
      <w:r>
        <w:rPr>
          <w:spacing w:val="-5"/>
        </w:rPr>
        <w:t xml:space="preserve"> </w:t>
      </w:r>
      <w:r>
        <w:rPr>
          <w:spacing w:val="-2"/>
        </w:rPr>
        <w:t>days</w:t>
      </w:r>
      <w:r>
        <w:rPr>
          <w:spacing w:val="-7"/>
        </w:rPr>
        <w:t xml:space="preserve"> </w:t>
      </w:r>
      <w:r>
        <w:t>of</w:t>
      </w:r>
      <w:r>
        <w:rPr>
          <w:spacing w:val="-5"/>
        </w:rPr>
        <w:t xml:space="preserve"> </w:t>
      </w:r>
      <w:r>
        <w:rPr>
          <w:spacing w:val="-1"/>
        </w:rPr>
        <w:t>your</w:t>
      </w:r>
      <w:r>
        <w:rPr>
          <w:spacing w:val="-5"/>
        </w:rPr>
        <w:t xml:space="preserve"> </w:t>
      </w:r>
      <w:r>
        <w:rPr>
          <w:spacing w:val="-2"/>
        </w:rPr>
        <w:t>billing</w:t>
      </w:r>
      <w:r>
        <w:rPr>
          <w:spacing w:val="-8"/>
        </w:rPr>
        <w:t xml:space="preserve"> </w:t>
      </w:r>
      <w:r>
        <w:rPr>
          <w:spacing w:val="-2"/>
        </w:rPr>
        <w:t>date</w:t>
      </w:r>
      <w:r>
        <w:rPr>
          <w:spacing w:val="-7"/>
        </w:rPr>
        <w:t xml:space="preserve"> </w:t>
      </w:r>
      <w:r>
        <w:rPr>
          <w:spacing w:val="-1"/>
        </w:rPr>
        <w:t>you</w:t>
      </w:r>
      <w:r>
        <w:rPr>
          <w:spacing w:val="78"/>
          <w:w w:val="99"/>
        </w:rPr>
        <w:t xml:space="preserve"> </w:t>
      </w:r>
      <w:r>
        <w:rPr>
          <w:spacing w:val="-2"/>
        </w:rPr>
        <w:t>receive</w:t>
      </w:r>
      <w:r>
        <w:rPr>
          <w:spacing w:val="-9"/>
        </w:rPr>
        <w:t xml:space="preserve"> </w:t>
      </w:r>
      <w:r>
        <w:rPr>
          <w:spacing w:val="-1"/>
        </w:rPr>
        <w:t>the</w:t>
      </w:r>
      <w:r>
        <w:rPr>
          <w:spacing w:val="34"/>
        </w:rPr>
        <w:t xml:space="preserve"> </w:t>
      </w:r>
      <w:r>
        <w:rPr>
          <w:spacing w:val="-2"/>
        </w:rPr>
        <w:t>bill</w:t>
      </w:r>
      <w:r>
        <w:rPr>
          <w:spacing w:val="-7"/>
        </w:rPr>
        <w:t xml:space="preserve"> </w:t>
      </w:r>
      <w:r>
        <w:rPr>
          <w:spacing w:val="-1"/>
        </w:rPr>
        <w:t>in</w:t>
      </w:r>
      <w:r>
        <w:rPr>
          <w:spacing w:val="-8"/>
        </w:rPr>
        <w:t xml:space="preserve"> </w:t>
      </w:r>
      <w:r>
        <w:rPr>
          <w:spacing w:val="-2"/>
        </w:rPr>
        <w:t>question.</w:t>
      </w:r>
      <w:r>
        <w:rPr>
          <w:spacing w:val="-7"/>
        </w:rPr>
        <w:t xml:space="preserve"> </w:t>
      </w:r>
      <w:r>
        <w:rPr>
          <w:spacing w:val="-2"/>
        </w:rPr>
        <w:t>UNDISPUTED</w:t>
      </w:r>
      <w:r>
        <w:rPr>
          <w:spacing w:val="-11"/>
        </w:rPr>
        <w:t xml:space="preserve"> </w:t>
      </w:r>
      <w:r>
        <w:rPr>
          <w:spacing w:val="-2"/>
        </w:rPr>
        <w:t>PORTIONS</w:t>
      </w:r>
      <w:r>
        <w:rPr>
          <w:spacing w:val="-9"/>
        </w:rPr>
        <w:t xml:space="preserve"> </w:t>
      </w:r>
      <w:r>
        <w:rPr>
          <w:spacing w:val="-1"/>
        </w:rPr>
        <w:t>OF</w:t>
      </w:r>
      <w:r>
        <w:rPr>
          <w:spacing w:val="-6"/>
        </w:rPr>
        <w:t xml:space="preserve"> </w:t>
      </w:r>
      <w:r>
        <w:rPr>
          <w:spacing w:val="-1"/>
        </w:rPr>
        <w:t>YOUR</w:t>
      </w:r>
      <w:r>
        <w:rPr>
          <w:spacing w:val="-10"/>
        </w:rPr>
        <w:t xml:space="preserve"> </w:t>
      </w:r>
      <w:r>
        <w:rPr>
          <w:spacing w:val="-2"/>
        </w:rPr>
        <w:t>BILLING</w:t>
      </w:r>
      <w:r>
        <w:rPr>
          <w:spacing w:val="19"/>
        </w:rPr>
        <w:t xml:space="preserve"> </w:t>
      </w:r>
      <w:r>
        <w:rPr>
          <w:spacing w:val="-1"/>
        </w:rPr>
        <w:t>STATEMENT</w:t>
      </w:r>
      <w:r>
        <w:rPr>
          <w:spacing w:val="63"/>
          <w:w w:val="99"/>
        </w:rPr>
        <w:t xml:space="preserve"> </w:t>
      </w:r>
      <w:r>
        <w:rPr>
          <w:spacing w:val="-1"/>
        </w:rPr>
        <w:t>MUST</w:t>
      </w:r>
      <w:r>
        <w:rPr>
          <w:spacing w:val="-7"/>
        </w:rPr>
        <w:t xml:space="preserve"> </w:t>
      </w:r>
      <w:r>
        <w:rPr>
          <w:spacing w:val="-1"/>
        </w:rPr>
        <w:t>BE</w:t>
      </w:r>
      <w:r>
        <w:rPr>
          <w:spacing w:val="-8"/>
        </w:rPr>
        <w:t xml:space="preserve"> </w:t>
      </w:r>
      <w:r>
        <w:rPr>
          <w:spacing w:val="-1"/>
        </w:rPr>
        <w:t>PAID</w:t>
      </w:r>
      <w:r>
        <w:rPr>
          <w:spacing w:val="-7"/>
        </w:rPr>
        <w:t xml:space="preserve"> </w:t>
      </w:r>
      <w:r>
        <w:rPr>
          <w:spacing w:val="-1"/>
        </w:rPr>
        <w:t>BY</w:t>
      </w:r>
      <w:r>
        <w:rPr>
          <w:spacing w:val="-8"/>
        </w:rPr>
        <w:t xml:space="preserve"> </w:t>
      </w:r>
      <w:r>
        <w:rPr>
          <w:spacing w:val="-1"/>
        </w:rPr>
        <w:t>THE</w:t>
      </w:r>
      <w:r>
        <w:rPr>
          <w:spacing w:val="-5"/>
        </w:rPr>
        <w:t xml:space="preserve"> </w:t>
      </w:r>
      <w:r>
        <w:rPr>
          <w:spacing w:val="-2"/>
        </w:rPr>
        <w:t>DUE</w:t>
      </w:r>
      <w:r>
        <w:rPr>
          <w:spacing w:val="-8"/>
        </w:rPr>
        <w:t xml:space="preserve"> </w:t>
      </w:r>
      <w:r>
        <w:rPr>
          <w:spacing w:val="-1"/>
        </w:rPr>
        <w:t>DATE</w:t>
      </w:r>
      <w:r>
        <w:rPr>
          <w:spacing w:val="-6"/>
        </w:rPr>
        <w:t xml:space="preserve"> </w:t>
      </w:r>
      <w:r>
        <w:t>TO</w:t>
      </w:r>
      <w:r>
        <w:rPr>
          <w:spacing w:val="-7"/>
        </w:rPr>
        <w:t xml:space="preserve"> </w:t>
      </w:r>
      <w:r>
        <w:rPr>
          <w:spacing w:val="-2"/>
        </w:rPr>
        <w:t>AVOID</w:t>
      </w:r>
      <w:r>
        <w:rPr>
          <w:spacing w:val="20"/>
        </w:rPr>
        <w:t xml:space="preserve"> </w:t>
      </w:r>
      <w:r>
        <w:t>A</w:t>
      </w:r>
      <w:r>
        <w:rPr>
          <w:spacing w:val="-7"/>
        </w:rPr>
        <w:t xml:space="preserve"> </w:t>
      </w:r>
      <w:r>
        <w:rPr>
          <w:spacing w:val="-1"/>
        </w:rPr>
        <w:t>LATE</w:t>
      </w:r>
      <w:r>
        <w:rPr>
          <w:spacing w:val="-6"/>
        </w:rPr>
        <w:t xml:space="preserve"> </w:t>
      </w:r>
      <w:r>
        <w:rPr>
          <w:spacing w:val="-1"/>
        </w:rPr>
        <w:t>FEE</w:t>
      </w:r>
      <w:r>
        <w:rPr>
          <w:spacing w:val="-6"/>
        </w:rPr>
        <w:t xml:space="preserve"> </w:t>
      </w:r>
      <w:r>
        <w:rPr>
          <w:spacing w:val="-2"/>
        </w:rPr>
        <w:t>AND</w:t>
      </w:r>
      <w:r>
        <w:rPr>
          <w:spacing w:val="-9"/>
        </w:rPr>
        <w:t xml:space="preserve"> </w:t>
      </w:r>
      <w:r>
        <w:rPr>
          <w:spacing w:val="-1"/>
        </w:rPr>
        <w:t>POSSIBLE</w:t>
      </w:r>
      <w:r>
        <w:rPr>
          <w:spacing w:val="28"/>
          <w:w w:val="99"/>
        </w:rPr>
        <w:t xml:space="preserve"> </w:t>
      </w:r>
      <w:r>
        <w:rPr>
          <w:spacing w:val="-1"/>
        </w:rPr>
        <w:t>SUSPENSION</w:t>
      </w:r>
      <w:r>
        <w:rPr>
          <w:spacing w:val="-12"/>
        </w:rPr>
        <w:t xml:space="preserve"> </w:t>
      </w:r>
      <w:r>
        <w:rPr>
          <w:spacing w:val="-1"/>
        </w:rPr>
        <w:t>OR</w:t>
      </w:r>
      <w:r>
        <w:rPr>
          <w:spacing w:val="8"/>
        </w:rPr>
        <w:t xml:space="preserve"> </w:t>
      </w:r>
      <w:r>
        <w:rPr>
          <w:spacing w:val="-2"/>
        </w:rPr>
        <w:t>TERMINATION</w:t>
      </w:r>
      <w:r>
        <w:rPr>
          <w:spacing w:val="-12"/>
        </w:rPr>
        <w:t xml:space="preserve"> </w:t>
      </w:r>
      <w:r>
        <w:rPr>
          <w:spacing w:val="-1"/>
        </w:rPr>
        <w:t>OF</w:t>
      </w:r>
      <w:r>
        <w:rPr>
          <w:spacing w:val="-10"/>
        </w:rPr>
        <w:t xml:space="preserve"> </w:t>
      </w:r>
      <w:r>
        <w:rPr>
          <w:spacing w:val="-1"/>
        </w:rPr>
        <w:t>THE</w:t>
      </w:r>
      <w:r>
        <w:rPr>
          <w:spacing w:val="-10"/>
        </w:rPr>
        <w:t xml:space="preserve"> </w:t>
      </w:r>
      <w:r>
        <w:rPr>
          <w:spacing w:val="-2"/>
        </w:rPr>
        <w:t>SERVICE.</w:t>
      </w:r>
    </w:p>
    <w:p w:rsidR="00B028B2" w:rsidRDefault="00B028B2">
      <w:pPr>
        <w:pStyle w:val="BodyText"/>
        <w:kinsoku w:val="0"/>
        <w:overflowPunct w:val="0"/>
        <w:spacing w:before="11"/>
        <w:ind w:left="0"/>
        <w:rPr>
          <w:sz w:val="21"/>
          <w:szCs w:val="21"/>
        </w:rPr>
      </w:pPr>
    </w:p>
    <w:p w:rsidR="00B028B2" w:rsidRDefault="004928AE">
      <w:pPr>
        <w:pStyle w:val="BodyText"/>
        <w:numPr>
          <w:ilvl w:val="1"/>
          <w:numId w:val="4"/>
        </w:numPr>
        <w:tabs>
          <w:tab w:val="left" w:pos="900"/>
          <w:tab w:val="left" w:pos="2159"/>
        </w:tabs>
        <w:kinsoku w:val="0"/>
        <w:overflowPunct w:val="0"/>
        <w:ind w:left="894" w:right="319" w:hanging="539"/>
      </w:pPr>
      <w:r w:rsidRPr="00245ED8">
        <w:rPr>
          <w:spacing w:val="-2"/>
        </w:rPr>
        <w:t>Payments.</w:t>
      </w:r>
      <w:r>
        <w:rPr>
          <w:spacing w:val="-2"/>
        </w:rPr>
        <w:t xml:space="preserve">  E</w:t>
      </w:r>
      <w:r w:rsidR="00B028B2">
        <w:rPr>
          <w:spacing w:val="-2"/>
        </w:rPr>
        <w:t>xcept</w:t>
      </w:r>
      <w:r w:rsidR="00B028B2">
        <w:rPr>
          <w:spacing w:val="46"/>
        </w:rPr>
        <w:t xml:space="preserve"> </w:t>
      </w:r>
      <w:r w:rsidR="00B028B2">
        <w:rPr>
          <w:spacing w:val="-1"/>
        </w:rPr>
        <w:t>as</w:t>
      </w:r>
      <w:r w:rsidR="00B028B2">
        <w:rPr>
          <w:spacing w:val="44"/>
        </w:rPr>
        <w:t xml:space="preserve"> </w:t>
      </w:r>
      <w:r w:rsidR="00B028B2">
        <w:rPr>
          <w:spacing w:val="-2"/>
        </w:rPr>
        <w:t>otherwise</w:t>
      </w:r>
      <w:r w:rsidR="00B028B2">
        <w:rPr>
          <w:spacing w:val="-7"/>
        </w:rPr>
        <w:t xml:space="preserve"> </w:t>
      </w:r>
      <w:r w:rsidR="00B028B2">
        <w:rPr>
          <w:spacing w:val="-2"/>
        </w:rPr>
        <w:t>permitted</w:t>
      </w:r>
      <w:r w:rsidR="00B028B2">
        <w:rPr>
          <w:spacing w:val="-5"/>
        </w:rPr>
        <w:t xml:space="preserve"> </w:t>
      </w:r>
      <w:r w:rsidR="00B028B2">
        <w:rPr>
          <w:spacing w:val="-1"/>
        </w:rPr>
        <w:t>under</w:t>
      </w:r>
      <w:r w:rsidR="00B028B2">
        <w:rPr>
          <w:spacing w:val="-5"/>
        </w:rPr>
        <w:t xml:space="preserve"> </w:t>
      </w:r>
      <w:r w:rsidR="00B028B2">
        <w:rPr>
          <w:spacing w:val="-2"/>
        </w:rPr>
        <w:t>applicable</w:t>
      </w:r>
      <w:r w:rsidR="00B028B2">
        <w:rPr>
          <w:spacing w:val="22"/>
        </w:rPr>
        <w:t xml:space="preserve"> </w:t>
      </w:r>
      <w:r w:rsidR="00B028B2">
        <w:rPr>
          <w:spacing w:val="-1"/>
        </w:rPr>
        <w:t>law,</w:t>
      </w:r>
      <w:r w:rsidR="00B028B2">
        <w:rPr>
          <w:spacing w:val="-4"/>
        </w:rPr>
        <w:t xml:space="preserve"> </w:t>
      </w:r>
      <w:r w:rsidR="00B028B2">
        <w:rPr>
          <w:spacing w:val="-1"/>
        </w:rPr>
        <w:t>you</w:t>
      </w:r>
      <w:r w:rsidR="00B028B2">
        <w:rPr>
          <w:spacing w:val="-6"/>
        </w:rPr>
        <w:t xml:space="preserve"> </w:t>
      </w:r>
      <w:r w:rsidR="00B028B2">
        <w:rPr>
          <w:spacing w:val="-2"/>
        </w:rPr>
        <w:t>agree</w:t>
      </w:r>
      <w:r w:rsidR="00B028B2">
        <w:rPr>
          <w:spacing w:val="-8"/>
        </w:rPr>
        <w:t xml:space="preserve"> </w:t>
      </w:r>
      <w:r w:rsidR="00B028B2">
        <w:rPr>
          <w:spacing w:val="-1"/>
        </w:rPr>
        <w:t>that</w:t>
      </w:r>
      <w:r w:rsidR="00B028B2">
        <w:rPr>
          <w:spacing w:val="-5"/>
        </w:rPr>
        <w:t xml:space="preserve"> </w:t>
      </w:r>
      <w:r w:rsidR="00B028B2">
        <w:rPr>
          <w:spacing w:val="-1"/>
        </w:rPr>
        <w:t>you</w:t>
      </w:r>
      <w:r w:rsidR="00B028B2">
        <w:rPr>
          <w:spacing w:val="-5"/>
        </w:rPr>
        <w:t xml:space="preserve"> </w:t>
      </w:r>
      <w:r w:rsidR="00B028B2">
        <w:rPr>
          <w:spacing w:val="-2"/>
        </w:rPr>
        <w:t>will</w:t>
      </w:r>
      <w:r w:rsidR="00B028B2">
        <w:rPr>
          <w:spacing w:val="-8"/>
        </w:rPr>
        <w:t xml:space="preserve"> </w:t>
      </w:r>
      <w:r w:rsidR="00B028B2">
        <w:rPr>
          <w:spacing w:val="-1"/>
        </w:rPr>
        <w:t>pay</w:t>
      </w:r>
      <w:r w:rsidR="00B028B2">
        <w:rPr>
          <w:spacing w:val="78"/>
          <w:w w:val="99"/>
        </w:rPr>
        <w:t xml:space="preserve"> </w:t>
      </w:r>
      <w:r w:rsidR="00B028B2">
        <w:rPr>
          <w:spacing w:val="-1"/>
        </w:rPr>
        <w:t>your</w:t>
      </w:r>
      <w:r w:rsidR="00B028B2">
        <w:rPr>
          <w:spacing w:val="-6"/>
        </w:rPr>
        <w:t xml:space="preserve"> </w:t>
      </w:r>
      <w:r w:rsidR="00B028B2">
        <w:rPr>
          <w:spacing w:val="-2"/>
        </w:rPr>
        <w:t>bill</w:t>
      </w:r>
      <w:r w:rsidR="00B028B2">
        <w:rPr>
          <w:spacing w:val="-6"/>
        </w:rPr>
        <w:t xml:space="preserve"> </w:t>
      </w:r>
      <w:r w:rsidR="00B028B2">
        <w:rPr>
          <w:spacing w:val="-1"/>
        </w:rPr>
        <w:t>by</w:t>
      </w:r>
      <w:r w:rsidR="00B028B2">
        <w:rPr>
          <w:spacing w:val="-6"/>
        </w:rPr>
        <w:t xml:space="preserve"> </w:t>
      </w:r>
      <w:r w:rsidR="00B028B2">
        <w:rPr>
          <w:spacing w:val="-2"/>
        </w:rPr>
        <w:t>check,</w:t>
      </w:r>
      <w:r w:rsidR="00B028B2">
        <w:rPr>
          <w:spacing w:val="-6"/>
        </w:rPr>
        <w:t xml:space="preserve"> </w:t>
      </w:r>
      <w:r w:rsidR="00B028B2">
        <w:rPr>
          <w:spacing w:val="-2"/>
        </w:rPr>
        <w:t>credit</w:t>
      </w:r>
      <w:r w:rsidR="00B028B2">
        <w:rPr>
          <w:spacing w:val="-5"/>
        </w:rPr>
        <w:t xml:space="preserve"> </w:t>
      </w:r>
      <w:r w:rsidR="00B028B2">
        <w:rPr>
          <w:spacing w:val="-1"/>
        </w:rPr>
        <w:t>or</w:t>
      </w:r>
      <w:r w:rsidR="00B028B2">
        <w:rPr>
          <w:spacing w:val="-8"/>
        </w:rPr>
        <w:t xml:space="preserve"> </w:t>
      </w:r>
      <w:r w:rsidR="00B028B2">
        <w:rPr>
          <w:spacing w:val="-2"/>
        </w:rPr>
        <w:t>debit</w:t>
      </w:r>
      <w:r w:rsidR="00B028B2">
        <w:rPr>
          <w:spacing w:val="27"/>
        </w:rPr>
        <w:t xml:space="preserve"> </w:t>
      </w:r>
      <w:r w:rsidR="00B028B2">
        <w:rPr>
          <w:spacing w:val="-1"/>
        </w:rPr>
        <w:t>card,</w:t>
      </w:r>
      <w:r w:rsidR="00B028B2">
        <w:rPr>
          <w:spacing w:val="-7"/>
        </w:rPr>
        <w:t xml:space="preserve"> </w:t>
      </w:r>
      <w:r w:rsidR="00B028B2">
        <w:rPr>
          <w:spacing w:val="-2"/>
        </w:rPr>
        <w:t>electronic</w:t>
      </w:r>
      <w:r w:rsidR="00B028B2">
        <w:rPr>
          <w:spacing w:val="-8"/>
        </w:rPr>
        <w:t xml:space="preserve"> </w:t>
      </w:r>
      <w:r w:rsidR="00B028B2">
        <w:t>funds</w:t>
      </w:r>
      <w:r w:rsidR="00B028B2">
        <w:rPr>
          <w:spacing w:val="-8"/>
        </w:rPr>
        <w:t xml:space="preserve"> </w:t>
      </w:r>
      <w:r w:rsidR="00B028B2">
        <w:rPr>
          <w:spacing w:val="-2"/>
        </w:rPr>
        <w:t>transfer</w:t>
      </w:r>
      <w:r w:rsidR="00B028B2">
        <w:rPr>
          <w:spacing w:val="-5"/>
        </w:rPr>
        <w:t xml:space="preserve"> </w:t>
      </w:r>
      <w:r w:rsidR="00B028B2">
        <w:rPr>
          <w:spacing w:val="-1"/>
        </w:rPr>
        <w:t>payments</w:t>
      </w:r>
      <w:r w:rsidR="00B028B2">
        <w:rPr>
          <w:spacing w:val="-7"/>
        </w:rPr>
        <w:t xml:space="preserve"> </w:t>
      </w:r>
      <w:r w:rsidR="00B028B2">
        <w:t>or</w:t>
      </w:r>
      <w:r w:rsidR="00B028B2">
        <w:rPr>
          <w:spacing w:val="-8"/>
        </w:rPr>
        <w:t xml:space="preserve"> </w:t>
      </w:r>
      <w:r w:rsidR="00B028B2">
        <w:rPr>
          <w:spacing w:val="-1"/>
        </w:rPr>
        <w:t>such</w:t>
      </w:r>
      <w:r w:rsidR="00B028B2">
        <w:rPr>
          <w:spacing w:val="-8"/>
        </w:rPr>
        <w:t xml:space="preserve"> </w:t>
      </w:r>
      <w:r w:rsidR="00B028B2">
        <w:rPr>
          <w:spacing w:val="-2"/>
        </w:rPr>
        <w:t>other</w:t>
      </w:r>
      <w:r w:rsidR="00B028B2">
        <w:rPr>
          <w:spacing w:val="-5"/>
        </w:rPr>
        <w:t xml:space="preserve"> </w:t>
      </w:r>
      <w:r w:rsidR="00B028B2">
        <w:rPr>
          <w:spacing w:val="-2"/>
        </w:rPr>
        <w:t>payment</w:t>
      </w:r>
      <w:r w:rsidR="00B028B2">
        <w:rPr>
          <w:spacing w:val="89"/>
          <w:w w:val="99"/>
        </w:rPr>
        <w:t xml:space="preserve"> </w:t>
      </w:r>
      <w:r w:rsidR="00B028B2">
        <w:rPr>
          <w:spacing w:val="-2"/>
        </w:rPr>
        <w:t>method</w:t>
      </w:r>
      <w:r w:rsidR="00B028B2">
        <w:rPr>
          <w:spacing w:val="-6"/>
        </w:rPr>
        <w:t xml:space="preserve"> </w:t>
      </w:r>
      <w:r w:rsidR="00B028B2">
        <w:rPr>
          <w:spacing w:val="-1"/>
        </w:rPr>
        <w:t>as</w:t>
      </w:r>
      <w:r w:rsidR="00B028B2">
        <w:rPr>
          <w:spacing w:val="-3"/>
        </w:rPr>
        <w:t xml:space="preserve"> </w:t>
      </w:r>
      <w:r w:rsidR="00B028B2">
        <w:rPr>
          <w:spacing w:val="-1"/>
        </w:rPr>
        <w:t>we</w:t>
      </w:r>
      <w:r w:rsidR="00B028B2">
        <w:rPr>
          <w:spacing w:val="-4"/>
        </w:rPr>
        <w:t xml:space="preserve"> </w:t>
      </w:r>
      <w:r w:rsidR="00B028B2">
        <w:rPr>
          <w:spacing w:val="-3"/>
        </w:rPr>
        <w:t>may</w:t>
      </w:r>
      <w:r w:rsidR="00B028B2">
        <w:rPr>
          <w:spacing w:val="-7"/>
        </w:rPr>
        <w:t xml:space="preserve"> </w:t>
      </w:r>
      <w:r w:rsidR="00B028B2">
        <w:rPr>
          <w:spacing w:val="-2"/>
        </w:rPr>
        <w:t>designate.</w:t>
      </w:r>
      <w:r w:rsidR="00B028B2">
        <w:rPr>
          <w:spacing w:val="-5"/>
        </w:rPr>
        <w:t xml:space="preserve"> </w:t>
      </w:r>
      <w:r w:rsidR="00B028B2">
        <w:t>The</w:t>
      </w:r>
      <w:r w:rsidR="00B028B2">
        <w:rPr>
          <w:spacing w:val="-5"/>
        </w:rPr>
        <w:t xml:space="preserve"> </w:t>
      </w:r>
      <w:r w:rsidR="00B028B2">
        <w:rPr>
          <w:spacing w:val="-2"/>
        </w:rPr>
        <w:t>outstanding</w:t>
      </w:r>
      <w:r w:rsidR="00B028B2">
        <w:rPr>
          <w:spacing w:val="-8"/>
        </w:rPr>
        <w:t xml:space="preserve"> </w:t>
      </w:r>
      <w:r w:rsidR="00B028B2">
        <w:rPr>
          <w:spacing w:val="-1"/>
        </w:rPr>
        <w:t>balance</w:t>
      </w:r>
      <w:r w:rsidR="00B028B2">
        <w:rPr>
          <w:spacing w:val="-7"/>
        </w:rPr>
        <w:t xml:space="preserve"> </w:t>
      </w:r>
      <w:r w:rsidR="00B028B2">
        <w:t>is</w:t>
      </w:r>
      <w:r w:rsidR="00B028B2">
        <w:rPr>
          <w:spacing w:val="-5"/>
        </w:rPr>
        <w:t xml:space="preserve"> </w:t>
      </w:r>
      <w:r w:rsidR="00B028B2">
        <w:rPr>
          <w:spacing w:val="-1"/>
        </w:rPr>
        <w:t>due</w:t>
      </w:r>
      <w:r w:rsidR="00B028B2">
        <w:rPr>
          <w:spacing w:val="-7"/>
        </w:rPr>
        <w:t xml:space="preserve"> </w:t>
      </w:r>
      <w:r w:rsidR="00B028B2">
        <w:t>in</w:t>
      </w:r>
      <w:r w:rsidR="00B028B2">
        <w:rPr>
          <w:spacing w:val="-7"/>
        </w:rPr>
        <w:t xml:space="preserve"> </w:t>
      </w:r>
      <w:r w:rsidR="00B028B2">
        <w:rPr>
          <w:spacing w:val="-2"/>
        </w:rPr>
        <w:t>full</w:t>
      </w:r>
      <w:r w:rsidR="00B028B2">
        <w:rPr>
          <w:spacing w:val="29"/>
        </w:rPr>
        <w:t xml:space="preserve"> </w:t>
      </w:r>
      <w:r w:rsidR="00B028B2">
        <w:rPr>
          <w:spacing w:val="-1"/>
        </w:rPr>
        <w:t>each</w:t>
      </w:r>
      <w:r w:rsidR="00B028B2">
        <w:rPr>
          <w:spacing w:val="-3"/>
        </w:rPr>
        <w:t xml:space="preserve"> </w:t>
      </w:r>
      <w:r w:rsidR="00B028B2">
        <w:rPr>
          <w:spacing w:val="-2"/>
        </w:rPr>
        <w:t>month.</w:t>
      </w:r>
      <w:r w:rsidR="00B028B2">
        <w:rPr>
          <w:spacing w:val="-5"/>
        </w:rPr>
        <w:t xml:space="preserve"> </w:t>
      </w:r>
      <w:r w:rsidR="00B028B2">
        <w:rPr>
          <w:spacing w:val="-2"/>
        </w:rPr>
        <w:t>If</w:t>
      </w:r>
      <w:r w:rsidR="00B028B2">
        <w:rPr>
          <w:spacing w:val="-7"/>
        </w:rPr>
        <w:t xml:space="preserve"> </w:t>
      </w:r>
      <w:r w:rsidR="00B028B2">
        <w:rPr>
          <w:spacing w:val="-1"/>
        </w:rPr>
        <w:t>any</w:t>
      </w:r>
      <w:r w:rsidR="00B028B2">
        <w:rPr>
          <w:spacing w:val="-6"/>
        </w:rPr>
        <w:t xml:space="preserve"> </w:t>
      </w:r>
      <w:r w:rsidR="00B028B2">
        <w:rPr>
          <w:spacing w:val="-1"/>
        </w:rPr>
        <w:t>bank</w:t>
      </w:r>
      <w:r w:rsidR="00B028B2">
        <w:rPr>
          <w:spacing w:val="-6"/>
        </w:rPr>
        <w:t xml:space="preserve"> </w:t>
      </w:r>
      <w:r w:rsidR="00B028B2">
        <w:rPr>
          <w:spacing w:val="-1"/>
        </w:rPr>
        <w:t>or</w:t>
      </w:r>
      <w:r w:rsidR="00B028B2">
        <w:rPr>
          <w:spacing w:val="84"/>
          <w:w w:val="99"/>
        </w:rPr>
        <w:t xml:space="preserve"> </w:t>
      </w:r>
      <w:r w:rsidR="00B028B2">
        <w:rPr>
          <w:spacing w:val="-2"/>
        </w:rPr>
        <w:t>other</w:t>
      </w:r>
      <w:r w:rsidR="00B028B2">
        <w:rPr>
          <w:spacing w:val="-7"/>
        </w:rPr>
        <w:t xml:space="preserve"> </w:t>
      </w:r>
      <w:r w:rsidR="00B028B2">
        <w:rPr>
          <w:spacing w:val="-2"/>
        </w:rPr>
        <w:t>financial</w:t>
      </w:r>
      <w:r w:rsidR="00B028B2">
        <w:rPr>
          <w:spacing w:val="-10"/>
        </w:rPr>
        <w:t xml:space="preserve"> </w:t>
      </w:r>
      <w:r w:rsidR="00B028B2">
        <w:rPr>
          <w:spacing w:val="-2"/>
        </w:rPr>
        <w:t>institution</w:t>
      </w:r>
      <w:r w:rsidR="00B028B2">
        <w:rPr>
          <w:spacing w:val="-10"/>
        </w:rPr>
        <w:t xml:space="preserve"> </w:t>
      </w:r>
      <w:r w:rsidR="00B028B2">
        <w:rPr>
          <w:spacing w:val="-1"/>
        </w:rPr>
        <w:t>refuses</w:t>
      </w:r>
      <w:r w:rsidR="00B028B2">
        <w:rPr>
          <w:spacing w:val="-8"/>
        </w:rPr>
        <w:t xml:space="preserve"> </w:t>
      </w:r>
      <w:r w:rsidR="00B028B2">
        <w:t>to</w:t>
      </w:r>
      <w:r w:rsidR="00B028B2">
        <w:rPr>
          <w:spacing w:val="25"/>
        </w:rPr>
        <w:t xml:space="preserve"> </w:t>
      </w:r>
      <w:r w:rsidR="00B028B2">
        <w:rPr>
          <w:spacing w:val="-1"/>
        </w:rPr>
        <w:t>honor</w:t>
      </w:r>
      <w:r w:rsidR="00B028B2">
        <w:rPr>
          <w:spacing w:val="-8"/>
        </w:rPr>
        <w:t xml:space="preserve"> </w:t>
      </w:r>
      <w:r w:rsidR="00B028B2">
        <w:rPr>
          <w:spacing w:val="-1"/>
        </w:rPr>
        <w:t>any</w:t>
      </w:r>
      <w:r w:rsidR="00B028B2">
        <w:rPr>
          <w:spacing w:val="-7"/>
        </w:rPr>
        <w:t xml:space="preserve"> </w:t>
      </w:r>
      <w:r w:rsidR="00B028B2">
        <w:rPr>
          <w:spacing w:val="-2"/>
        </w:rPr>
        <w:t>payment,</w:t>
      </w:r>
      <w:r w:rsidR="00B028B2">
        <w:rPr>
          <w:spacing w:val="-7"/>
        </w:rPr>
        <w:t xml:space="preserve"> </w:t>
      </w:r>
      <w:r w:rsidR="00B028B2">
        <w:rPr>
          <w:spacing w:val="-2"/>
        </w:rPr>
        <w:t>draft</w:t>
      </w:r>
      <w:r w:rsidR="00B028B2">
        <w:rPr>
          <w:spacing w:val="-10"/>
        </w:rPr>
        <w:t xml:space="preserve"> </w:t>
      </w:r>
      <w:r w:rsidR="00B028B2">
        <w:rPr>
          <w:spacing w:val="-1"/>
        </w:rPr>
        <w:t>or</w:t>
      </w:r>
      <w:r w:rsidR="00B028B2">
        <w:rPr>
          <w:spacing w:val="-9"/>
        </w:rPr>
        <w:t xml:space="preserve"> </w:t>
      </w:r>
      <w:r w:rsidR="00B028B2">
        <w:rPr>
          <w:spacing w:val="-2"/>
        </w:rPr>
        <w:t>instrument</w:t>
      </w:r>
      <w:r w:rsidR="00B028B2">
        <w:rPr>
          <w:spacing w:val="-6"/>
        </w:rPr>
        <w:t xml:space="preserve"> </w:t>
      </w:r>
      <w:r w:rsidR="00B028B2">
        <w:rPr>
          <w:spacing w:val="-2"/>
        </w:rPr>
        <w:t>submitted</w:t>
      </w:r>
      <w:r w:rsidR="00B028B2">
        <w:rPr>
          <w:spacing w:val="-7"/>
        </w:rPr>
        <w:t xml:space="preserve"> </w:t>
      </w:r>
      <w:r w:rsidR="00B028B2">
        <w:rPr>
          <w:spacing w:val="-1"/>
        </w:rPr>
        <w:t>for</w:t>
      </w:r>
      <w:r w:rsidR="00B028B2">
        <w:rPr>
          <w:spacing w:val="-9"/>
        </w:rPr>
        <w:t xml:space="preserve"> </w:t>
      </w:r>
      <w:r w:rsidR="00B028B2">
        <w:rPr>
          <w:spacing w:val="-1"/>
        </w:rPr>
        <w:t>payment</w:t>
      </w:r>
      <w:r w:rsidR="00B028B2">
        <w:rPr>
          <w:spacing w:val="91"/>
          <w:w w:val="99"/>
        </w:rPr>
        <w:t xml:space="preserve"> </w:t>
      </w:r>
      <w:r w:rsidR="00B028B2">
        <w:t>to</w:t>
      </w:r>
      <w:r w:rsidR="00B028B2">
        <w:rPr>
          <w:spacing w:val="28"/>
        </w:rPr>
        <w:t xml:space="preserve"> </w:t>
      </w:r>
      <w:r w:rsidR="00B028B2">
        <w:rPr>
          <w:spacing w:val="-1"/>
        </w:rPr>
        <w:t>your</w:t>
      </w:r>
      <w:r w:rsidR="00B028B2">
        <w:rPr>
          <w:spacing w:val="-5"/>
        </w:rPr>
        <w:t xml:space="preserve"> </w:t>
      </w:r>
      <w:r w:rsidR="00B028B2">
        <w:rPr>
          <w:spacing w:val="-2"/>
        </w:rPr>
        <w:t>account,</w:t>
      </w:r>
      <w:r w:rsidR="00B028B2">
        <w:rPr>
          <w:spacing w:val="-5"/>
        </w:rPr>
        <w:t xml:space="preserve"> </w:t>
      </w:r>
      <w:r w:rsidR="00B028B2">
        <w:rPr>
          <w:spacing w:val="-1"/>
        </w:rPr>
        <w:t>we</w:t>
      </w:r>
      <w:r w:rsidR="00B028B2">
        <w:rPr>
          <w:spacing w:val="-5"/>
        </w:rPr>
        <w:t xml:space="preserve"> </w:t>
      </w:r>
      <w:r w:rsidR="00B028B2">
        <w:rPr>
          <w:spacing w:val="-2"/>
        </w:rPr>
        <w:t>may</w:t>
      </w:r>
      <w:r w:rsidR="00B028B2">
        <w:rPr>
          <w:spacing w:val="-7"/>
        </w:rPr>
        <w:t xml:space="preserve"> </w:t>
      </w:r>
      <w:r w:rsidR="00B028B2">
        <w:rPr>
          <w:spacing w:val="-2"/>
        </w:rPr>
        <w:t>charge</w:t>
      </w:r>
      <w:r w:rsidR="00B028B2">
        <w:rPr>
          <w:spacing w:val="-6"/>
        </w:rPr>
        <w:t xml:space="preserve"> </w:t>
      </w:r>
      <w:r w:rsidR="00B028B2">
        <w:rPr>
          <w:spacing w:val="-1"/>
        </w:rPr>
        <w:t>you</w:t>
      </w:r>
      <w:r w:rsidR="00B028B2">
        <w:rPr>
          <w:spacing w:val="-5"/>
        </w:rPr>
        <w:t xml:space="preserve"> </w:t>
      </w:r>
      <w:r w:rsidR="00B028B2">
        <w:t>a</w:t>
      </w:r>
      <w:r w:rsidR="00B028B2">
        <w:rPr>
          <w:spacing w:val="-6"/>
        </w:rPr>
        <w:t xml:space="preserve"> </w:t>
      </w:r>
      <w:r w:rsidR="00B028B2">
        <w:rPr>
          <w:spacing w:val="-1"/>
        </w:rPr>
        <w:t>fee</w:t>
      </w:r>
      <w:r w:rsidR="00B028B2">
        <w:rPr>
          <w:spacing w:val="-5"/>
        </w:rPr>
        <w:t xml:space="preserve"> </w:t>
      </w:r>
      <w:r w:rsidR="00B028B2">
        <w:t>in</w:t>
      </w:r>
      <w:r w:rsidR="00B028B2">
        <w:rPr>
          <w:spacing w:val="-7"/>
        </w:rPr>
        <w:t xml:space="preserve"> </w:t>
      </w:r>
      <w:r w:rsidR="00B028B2">
        <w:rPr>
          <w:spacing w:val="-2"/>
        </w:rPr>
        <w:t>accordance</w:t>
      </w:r>
      <w:r w:rsidR="00B028B2">
        <w:rPr>
          <w:spacing w:val="-7"/>
        </w:rPr>
        <w:t xml:space="preserve"> </w:t>
      </w:r>
      <w:r w:rsidR="00B028B2">
        <w:rPr>
          <w:spacing w:val="-2"/>
        </w:rPr>
        <w:t>with</w:t>
      </w:r>
      <w:r w:rsidR="00B028B2">
        <w:rPr>
          <w:spacing w:val="32"/>
        </w:rPr>
        <w:t xml:space="preserve"> </w:t>
      </w:r>
      <w:r w:rsidR="00B028B2">
        <w:rPr>
          <w:spacing w:val="-2"/>
        </w:rPr>
        <w:t>applicable</w:t>
      </w:r>
      <w:r w:rsidR="00B028B2">
        <w:rPr>
          <w:spacing w:val="-8"/>
        </w:rPr>
        <w:t xml:space="preserve"> </w:t>
      </w:r>
      <w:r w:rsidR="00B028B2">
        <w:rPr>
          <w:spacing w:val="-1"/>
        </w:rPr>
        <w:t>law.</w:t>
      </w:r>
      <w:r w:rsidR="00B028B2">
        <w:rPr>
          <w:spacing w:val="-4"/>
        </w:rPr>
        <w:t xml:space="preserve"> </w:t>
      </w:r>
      <w:r w:rsidR="00B028B2">
        <w:rPr>
          <w:spacing w:val="-2"/>
        </w:rPr>
        <w:t>Based</w:t>
      </w:r>
      <w:r w:rsidR="00B028B2">
        <w:rPr>
          <w:spacing w:val="-6"/>
        </w:rPr>
        <w:t xml:space="preserve"> </w:t>
      </w:r>
      <w:r w:rsidR="00B028B2">
        <w:rPr>
          <w:spacing w:val="-1"/>
        </w:rPr>
        <w:t>on</w:t>
      </w:r>
      <w:r w:rsidR="00B028B2">
        <w:rPr>
          <w:spacing w:val="-6"/>
        </w:rPr>
        <w:t xml:space="preserve"> </w:t>
      </w:r>
      <w:r w:rsidR="00B028B2">
        <w:rPr>
          <w:spacing w:val="-1"/>
        </w:rPr>
        <w:t>your</w:t>
      </w:r>
      <w:r w:rsidR="00B028B2">
        <w:rPr>
          <w:spacing w:val="82"/>
          <w:w w:val="99"/>
        </w:rPr>
        <w:t xml:space="preserve"> </w:t>
      </w:r>
      <w:r w:rsidR="00B028B2">
        <w:rPr>
          <w:spacing w:val="-2"/>
        </w:rPr>
        <w:t>election</w:t>
      </w:r>
      <w:r w:rsidR="00B028B2">
        <w:rPr>
          <w:spacing w:val="-6"/>
        </w:rPr>
        <w:t xml:space="preserve"> </w:t>
      </w:r>
      <w:r w:rsidR="00B028B2">
        <w:rPr>
          <w:spacing w:val="-1"/>
        </w:rPr>
        <w:t>and</w:t>
      </w:r>
      <w:r w:rsidR="00B028B2">
        <w:rPr>
          <w:spacing w:val="-6"/>
        </w:rPr>
        <w:t xml:space="preserve"> </w:t>
      </w:r>
      <w:r w:rsidR="00B028B2">
        <w:rPr>
          <w:spacing w:val="-2"/>
        </w:rPr>
        <w:t>subject</w:t>
      </w:r>
      <w:r w:rsidR="00B028B2">
        <w:rPr>
          <w:spacing w:val="-4"/>
        </w:rPr>
        <w:t xml:space="preserve"> </w:t>
      </w:r>
      <w:r w:rsidR="00B028B2">
        <w:t>to</w:t>
      </w:r>
      <w:r w:rsidR="00B028B2">
        <w:rPr>
          <w:spacing w:val="-8"/>
        </w:rPr>
        <w:t xml:space="preserve"> </w:t>
      </w:r>
      <w:r w:rsidR="00B028B2">
        <w:t>our</w:t>
      </w:r>
      <w:r w:rsidR="00B028B2">
        <w:rPr>
          <w:spacing w:val="-4"/>
        </w:rPr>
        <w:t xml:space="preserve"> </w:t>
      </w:r>
      <w:r w:rsidR="00B028B2">
        <w:rPr>
          <w:spacing w:val="-2"/>
        </w:rPr>
        <w:t>approval,</w:t>
      </w:r>
      <w:r w:rsidR="00B028B2">
        <w:rPr>
          <w:spacing w:val="31"/>
        </w:rPr>
        <w:t xml:space="preserve"> </w:t>
      </w:r>
      <w:r w:rsidR="00B028B2">
        <w:rPr>
          <w:spacing w:val="-2"/>
        </w:rPr>
        <w:t>Verizon</w:t>
      </w:r>
      <w:r w:rsidR="00B028B2">
        <w:rPr>
          <w:spacing w:val="-5"/>
        </w:rPr>
        <w:t xml:space="preserve"> </w:t>
      </w:r>
      <w:r w:rsidR="00B028B2">
        <w:t>or</w:t>
      </w:r>
      <w:r w:rsidR="00B028B2">
        <w:rPr>
          <w:spacing w:val="-7"/>
        </w:rPr>
        <w:t xml:space="preserve"> </w:t>
      </w:r>
      <w:r w:rsidR="00B028B2">
        <w:rPr>
          <w:spacing w:val="-2"/>
        </w:rPr>
        <w:t>its</w:t>
      </w:r>
      <w:r w:rsidR="00B028B2">
        <w:rPr>
          <w:spacing w:val="-6"/>
        </w:rPr>
        <w:t xml:space="preserve"> </w:t>
      </w:r>
      <w:r w:rsidR="00B028B2">
        <w:rPr>
          <w:spacing w:val="-1"/>
        </w:rPr>
        <w:t>agent</w:t>
      </w:r>
      <w:r w:rsidR="00B028B2">
        <w:rPr>
          <w:spacing w:val="-8"/>
        </w:rPr>
        <w:t xml:space="preserve"> </w:t>
      </w:r>
      <w:r w:rsidR="00B028B2">
        <w:rPr>
          <w:spacing w:val="-2"/>
        </w:rPr>
        <w:t>will</w:t>
      </w:r>
      <w:r w:rsidR="00B028B2">
        <w:rPr>
          <w:spacing w:val="-4"/>
        </w:rPr>
        <w:t xml:space="preserve"> </w:t>
      </w:r>
      <w:r w:rsidR="00B028B2">
        <w:rPr>
          <w:spacing w:val="-2"/>
        </w:rPr>
        <w:t>bill</w:t>
      </w:r>
      <w:r w:rsidR="00B028B2">
        <w:rPr>
          <w:spacing w:val="-5"/>
        </w:rPr>
        <w:t xml:space="preserve"> </w:t>
      </w:r>
      <w:r w:rsidR="00B028B2">
        <w:rPr>
          <w:spacing w:val="-1"/>
        </w:rPr>
        <w:t>you</w:t>
      </w:r>
      <w:r w:rsidR="00B028B2">
        <w:rPr>
          <w:spacing w:val="-6"/>
        </w:rPr>
        <w:t xml:space="preserve"> </w:t>
      </w:r>
      <w:r w:rsidR="00B028B2">
        <w:rPr>
          <w:spacing w:val="-2"/>
        </w:rPr>
        <w:t>directly,</w:t>
      </w:r>
      <w:r w:rsidR="00B028B2">
        <w:rPr>
          <w:spacing w:val="-5"/>
        </w:rPr>
        <w:t xml:space="preserve"> </w:t>
      </w:r>
      <w:r w:rsidR="00B028B2">
        <w:rPr>
          <w:spacing w:val="-1"/>
        </w:rPr>
        <w:t>or</w:t>
      </w:r>
      <w:r w:rsidR="00B028B2">
        <w:rPr>
          <w:spacing w:val="-4"/>
        </w:rPr>
        <w:t xml:space="preserve"> </w:t>
      </w:r>
      <w:r w:rsidR="00B028B2">
        <w:rPr>
          <w:spacing w:val="-2"/>
        </w:rPr>
        <w:t>bill</w:t>
      </w:r>
      <w:r w:rsidR="00B028B2">
        <w:rPr>
          <w:spacing w:val="-6"/>
        </w:rPr>
        <w:t xml:space="preserve"> </w:t>
      </w:r>
      <w:r w:rsidR="00B028B2">
        <w:rPr>
          <w:spacing w:val="-1"/>
        </w:rPr>
        <w:t>your</w:t>
      </w:r>
      <w:r w:rsidR="00B028B2">
        <w:rPr>
          <w:spacing w:val="-5"/>
        </w:rPr>
        <w:t xml:space="preserve"> </w:t>
      </w:r>
      <w:r w:rsidR="00B028B2">
        <w:rPr>
          <w:spacing w:val="-2"/>
        </w:rPr>
        <w:t>charge</w:t>
      </w:r>
      <w:r w:rsidR="00B028B2">
        <w:rPr>
          <w:spacing w:val="79"/>
          <w:w w:val="99"/>
        </w:rPr>
        <w:t xml:space="preserve"> </w:t>
      </w:r>
      <w:r w:rsidR="00B028B2">
        <w:rPr>
          <w:spacing w:val="-2"/>
        </w:rPr>
        <w:lastRenderedPageBreak/>
        <w:t>card</w:t>
      </w:r>
      <w:r w:rsidR="00B028B2">
        <w:rPr>
          <w:spacing w:val="31"/>
        </w:rPr>
        <w:t xml:space="preserve"> </w:t>
      </w:r>
      <w:r w:rsidR="00B028B2">
        <w:t>or</w:t>
      </w:r>
      <w:r w:rsidR="00B028B2">
        <w:rPr>
          <w:spacing w:val="-5"/>
        </w:rPr>
        <w:t xml:space="preserve"> </w:t>
      </w:r>
      <w:r w:rsidR="00B028B2">
        <w:rPr>
          <w:spacing w:val="-2"/>
        </w:rPr>
        <w:t>local</w:t>
      </w:r>
      <w:r w:rsidR="00B028B2">
        <w:rPr>
          <w:spacing w:val="-5"/>
        </w:rPr>
        <w:t xml:space="preserve"> </w:t>
      </w:r>
      <w:r w:rsidR="00B028B2">
        <w:rPr>
          <w:spacing w:val="-2"/>
        </w:rPr>
        <w:t>Verizon</w:t>
      </w:r>
      <w:r w:rsidR="00B028B2">
        <w:rPr>
          <w:spacing w:val="-6"/>
        </w:rPr>
        <w:t xml:space="preserve"> </w:t>
      </w:r>
      <w:r w:rsidR="00B028B2">
        <w:rPr>
          <w:spacing w:val="-1"/>
        </w:rPr>
        <w:t>telephone</w:t>
      </w:r>
      <w:r w:rsidR="00B028B2">
        <w:rPr>
          <w:spacing w:val="-8"/>
        </w:rPr>
        <w:t xml:space="preserve"> </w:t>
      </w:r>
      <w:r w:rsidR="00B028B2">
        <w:rPr>
          <w:spacing w:val="-2"/>
        </w:rPr>
        <w:t>bill</w:t>
      </w:r>
      <w:r w:rsidR="00B028B2">
        <w:rPr>
          <w:spacing w:val="-5"/>
        </w:rPr>
        <w:t xml:space="preserve"> </w:t>
      </w:r>
      <w:r w:rsidR="00B028B2">
        <w:rPr>
          <w:spacing w:val="-2"/>
        </w:rPr>
        <w:t>(where</w:t>
      </w:r>
      <w:r w:rsidR="00B028B2">
        <w:rPr>
          <w:spacing w:val="-8"/>
        </w:rPr>
        <w:t xml:space="preserve"> </w:t>
      </w:r>
      <w:r w:rsidR="00B028B2">
        <w:rPr>
          <w:spacing w:val="-2"/>
        </w:rPr>
        <w:t>available).</w:t>
      </w:r>
      <w:r w:rsidR="00B028B2">
        <w:rPr>
          <w:spacing w:val="-6"/>
        </w:rPr>
        <w:t xml:space="preserve"> </w:t>
      </w:r>
      <w:r w:rsidR="00B028B2">
        <w:rPr>
          <w:spacing w:val="-2"/>
        </w:rPr>
        <w:t>IF</w:t>
      </w:r>
      <w:r w:rsidR="00B028B2">
        <w:rPr>
          <w:spacing w:val="-6"/>
        </w:rPr>
        <w:t xml:space="preserve"> </w:t>
      </w:r>
      <w:r w:rsidR="00B028B2">
        <w:rPr>
          <w:spacing w:val="-2"/>
        </w:rPr>
        <w:t>YOU</w:t>
      </w:r>
      <w:r w:rsidR="00B028B2">
        <w:rPr>
          <w:spacing w:val="-9"/>
        </w:rPr>
        <w:t xml:space="preserve"> </w:t>
      </w:r>
      <w:r w:rsidR="00B028B2">
        <w:rPr>
          <w:spacing w:val="-1"/>
        </w:rPr>
        <w:t>ELECT</w:t>
      </w:r>
      <w:r w:rsidR="00B028B2">
        <w:rPr>
          <w:spacing w:val="31"/>
        </w:rPr>
        <w:t xml:space="preserve"> </w:t>
      </w:r>
      <w:r w:rsidR="00B028B2">
        <w:t>TO</w:t>
      </w:r>
      <w:r w:rsidR="00B028B2">
        <w:rPr>
          <w:spacing w:val="-6"/>
        </w:rPr>
        <w:t xml:space="preserve"> </w:t>
      </w:r>
      <w:r w:rsidR="00B028B2">
        <w:rPr>
          <w:spacing w:val="-1"/>
        </w:rPr>
        <w:t>BE</w:t>
      </w:r>
      <w:r w:rsidR="00B028B2">
        <w:rPr>
          <w:spacing w:val="-5"/>
        </w:rPr>
        <w:t xml:space="preserve"> </w:t>
      </w:r>
      <w:r w:rsidR="00B028B2">
        <w:rPr>
          <w:spacing w:val="-2"/>
        </w:rPr>
        <w:t>BILLED</w:t>
      </w:r>
      <w:r w:rsidR="00B028B2">
        <w:rPr>
          <w:spacing w:val="-10"/>
        </w:rPr>
        <w:t xml:space="preserve"> </w:t>
      </w:r>
      <w:r w:rsidR="00B028B2">
        <w:rPr>
          <w:spacing w:val="-1"/>
        </w:rPr>
        <w:t>ON</w:t>
      </w:r>
      <w:r w:rsidR="00B028B2">
        <w:rPr>
          <w:spacing w:val="66"/>
          <w:w w:val="99"/>
        </w:rPr>
        <w:t xml:space="preserve"> </w:t>
      </w:r>
      <w:r w:rsidR="00B028B2">
        <w:rPr>
          <w:spacing w:val="-2"/>
        </w:rPr>
        <w:t>YOUR</w:t>
      </w:r>
      <w:r w:rsidR="00B028B2">
        <w:rPr>
          <w:spacing w:val="-9"/>
        </w:rPr>
        <w:t xml:space="preserve"> </w:t>
      </w:r>
      <w:r w:rsidR="00B028B2">
        <w:rPr>
          <w:spacing w:val="-2"/>
        </w:rPr>
        <w:t>VERIZON</w:t>
      </w:r>
      <w:r w:rsidR="00B028B2">
        <w:rPr>
          <w:spacing w:val="-10"/>
        </w:rPr>
        <w:t xml:space="preserve"> </w:t>
      </w:r>
      <w:r w:rsidR="00B028B2">
        <w:rPr>
          <w:spacing w:val="-1"/>
        </w:rPr>
        <w:t>PHONE</w:t>
      </w:r>
      <w:r w:rsidR="00B028B2">
        <w:rPr>
          <w:spacing w:val="-7"/>
        </w:rPr>
        <w:t xml:space="preserve"> </w:t>
      </w:r>
      <w:r w:rsidR="00B028B2">
        <w:rPr>
          <w:spacing w:val="-2"/>
        </w:rPr>
        <w:t>BILL,</w:t>
      </w:r>
      <w:r w:rsidR="00B028B2">
        <w:rPr>
          <w:spacing w:val="-7"/>
        </w:rPr>
        <w:t xml:space="preserve"> </w:t>
      </w:r>
      <w:r w:rsidR="00B028B2">
        <w:t>BY</w:t>
      </w:r>
      <w:r w:rsidR="00B028B2">
        <w:rPr>
          <w:spacing w:val="21"/>
        </w:rPr>
        <w:t xml:space="preserve"> </w:t>
      </w:r>
      <w:r w:rsidR="00B028B2">
        <w:rPr>
          <w:spacing w:val="-2"/>
        </w:rPr>
        <w:t>USING</w:t>
      </w:r>
      <w:r w:rsidR="00B028B2">
        <w:rPr>
          <w:spacing w:val="-9"/>
        </w:rPr>
        <w:t xml:space="preserve"> </w:t>
      </w:r>
      <w:r w:rsidR="00B028B2">
        <w:rPr>
          <w:spacing w:val="-1"/>
        </w:rPr>
        <w:t>THE</w:t>
      </w:r>
      <w:r w:rsidR="00B028B2">
        <w:rPr>
          <w:spacing w:val="-7"/>
        </w:rPr>
        <w:t xml:space="preserve"> </w:t>
      </w:r>
      <w:r w:rsidR="00B028B2">
        <w:rPr>
          <w:spacing w:val="-2"/>
        </w:rPr>
        <w:t>SERVICES,</w:t>
      </w:r>
      <w:r w:rsidR="00B028B2">
        <w:rPr>
          <w:spacing w:val="-5"/>
        </w:rPr>
        <w:t xml:space="preserve"> </w:t>
      </w:r>
      <w:r w:rsidR="00B028B2">
        <w:rPr>
          <w:spacing w:val="-2"/>
        </w:rPr>
        <w:t>YOU</w:t>
      </w:r>
      <w:r w:rsidR="00B028B2">
        <w:rPr>
          <w:spacing w:val="-9"/>
        </w:rPr>
        <w:t xml:space="preserve"> </w:t>
      </w:r>
      <w:r w:rsidR="00B028B2">
        <w:rPr>
          <w:spacing w:val="-1"/>
        </w:rPr>
        <w:t>AGREE</w:t>
      </w:r>
      <w:r w:rsidR="00B028B2">
        <w:rPr>
          <w:spacing w:val="-8"/>
        </w:rPr>
        <w:t xml:space="preserve"> </w:t>
      </w:r>
      <w:r w:rsidR="00B028B2">
        <w:t>TO</w:t>
      </w:r>
      <w:r w:rsidR="00B028B2">
        <w:rPr>
          <w:spacing w:val="-8"/>
        </w:rPr>
        <w:t xml:space="preserve"> </w:t>
      </w:r>
      <w:r w:rsidR="00B028B2">
        <w:rPr>
          <w:spacing w:val="-2"/>
        </w:rPr>
        <w:t>HAVE</w:t>
      </w:r>
      <w:r w:rsidR="00B028B2">
        <w:rPr>
          <w:spacing w:val="-7"/>
        </w:rPr>
        <w:t xml:space="preserve"> </w:t>
      </w:r>
      <w:r w:rsidR="00B028B2">
        <w:rPr>
          <w:spacing w:val="-1"/>
        </w:rPr>
        <w:t>ALL</w:t>
      </w:r>
      <w:r w:rsidR="00B028B2">
        <w:rPr>
          <w:spacing w:val="43"/>
          <w:w w:val="99"/>
        </w:rPr>
        <w:t xml:space="preserve"> </w:t>
      </w:r>
      <w:r w:rsidR="00B028B2">
        <w:rPr>
          <w:spacing w:val="-2"/>
        </w:rPr>
        <w:t>SERVICE</w:t>
      </w:r>
      <w:r w:rsidR="00B028B2">
        <w:rPr>
          <w:spacing w:val="-8"/>
        </w:rPr>
        <w:t xml:space="preserve"> </w:t>
      </w:r>
      <w:r w:rsidR="00B028B2">
        <w:rPr>
          <w:spacing w:val="-2"/>
        </w:rPr>
        <w:t>CHARGES</w:t>
      </w:r>
      <w:r w:rsidR="00B028B2">
        <w:rPr>
          <w:spacing w:val="-7"/>
        </w:rPr>
        <w:t xml:space="preserve"> </w:t>
      </w:r>
      <w:r w:rsidR="00B028B2">
        <w:rPr>
          <w:spacing w:val="-1"/>
        </w:rPr>
        <w:t>INCLUDED</w:t>
      </w:r>
      <w:r w:rsidR="00B028B2">
        <w:rPr>
          <w:spacing w:val="-9"/>
        </w:rPr>
        <w:t xml:space="preserve"> </w:t>
      </w:r>
      <w:r w:rsidR="00B028B2">
        <w:rPr>
          <w:spacing w:val="-1"/>
        </w:rPr>
        <w:t>ON</w:t>
      </w:r>
      <w:r w:rsidR="00B028B2">
        <w:rPr>
          <w:spacing w:val="-10"/>
        </w:rPr>
        <w:t xml:space="preserve"> </w:t>
      </w:r>
      <w:r w:rsidR="00B028B2">
        <w:rPr>
          <w:spacing w:val="-1"/>
        </w:rPr>
        <w:t>YOUR</w:t>
      </w:r>
      <w:r w:rsidR="00B028B2">
        <w:rPr>
          <w:spacing w:val="-9"/>
        </w:rPr>
        <w:t xml:space="preserve"> </w:t>
      </w:r>
      <w:r w:rsidR="00B028B2">
        <w:rPr>
          <w:spacing w:val="-2"/>
        </w:rPr>
        <w:t>PHONE</w:t>
      </w:r>
      <w:r w:rsidR="00B028B2">
        <w:rPr>
          <w:spacing w:val="-7"/>
        </w:rPr>
        <w:t xml:space="preserve"> </w:t>
      </w:r>
      <w:r w:rsidR="00B028B2">
        <w:rPr>
          <w:spacing w:val="-2"/>
        </w:rPr>
        <w:t>BILL.</w:t>
      </w:r>
      <w:r w:rsidR="00B028B2">
        <w:rPr>
          <w:spacing w:val="-7"/>
        </w:rPr>
        <w:t xml:space="preserve"> </w:t>
      </w:r>
      <w:r w:rsidR="00B028B2">
        <w:rPr>
          <w:spacing w:val="-1"/>
        </w:rPr>
        <w:t>IF</w:t>
      </w:r>
      <w:r w:rsidR="00B028B2">
        <w:rPr>
          <w:spacing w:val="13"/>
        </w:rPr>
        <w:t xml:space="preserve"> </w:t>
      </w:r>
      <w:r w:rsidR="00B028B2">
        <w:rPr>
          <w:spacing w:val="-2"/>
        </w:rPr>
        <w:t>YOU</w:t>
      </w:r>
      <w:r w:rsidR="00B028B2">
        <w:rPr>
          <w:spacing w:val="-10"/>
        </w:rPr>
        <w:t xml:space="preserve"> </w:t>
      </w:r>
      <w:r w:rsidR="00B028B2">
        <w:rPr>
          <w:spacing w:val="-2"/>
        </w:rPr>
        <w:t>SUBSCRIBE</w:t>
      </w:r>
      <w:r w:rsidR="00B028B2">
        <w:rPr>
          <w:spacing w:val="-8"/>
        </w:rPr>
        <w:t xml:space="preserve"> </w:t>
      </w:r>
      <w:r w:rsidR="00B028B2">
        <w:t>TO</w:t>
      </w:r>
      <w:r w:rsidR="00B028B2">
        <w:rPr>
          <w:spacing w:val="-8"/>
        </w:rPr>
        <w:t xml:space="preserve"> </w:t>
      </w:r>
      <w:r w:rsidR="00B028B2">
        <w:t>A</w:t>
      </w:r>
      <w:r w:rsidR="00B028B2">
        <w:rPr>
          <w:spacing w:val="51"/>
          <w:w w:val="99"/>
        </w:rPr>
        <w:t xml:space="preserve"> </w:t>
      </w:r>
      <w:r w:rsidR="00B028B2">
        <w:rPr>
          <w:spacing w:val="-2"/>
        </w:rPr>
        <w:t>BUNDLED</w:t>
      </w:r>
      <w:r w:rsidR="00B028B2">
        <w:rPr>
          <w:spacing w:val="-11"/>
        </w:rPr>
        <w:t xml:space="preserve"> </w:t>
      </w:r>
      <w:r w:rsidR="00B028B2">
        <w:rPr>
          <w:spacing w:val="-1"/>
        </w:rPr>
        <w:t>SERVICES</w:t>
      </w:r>
      <w:r w:rsidR="00B028B2">
        <w:rPr>
          <w:spacing w:val="-9"/>
        </w:rPr>
        <w:t xml:space="preserve"> </w:t>
      </w:r>
      <w:r w:rsidR="00B028B2">
        <w:rPr>
          <w:spacing w:val="-1"/>
        </w:rPr>
        <w:t>PLAN,</w:t>
      </w:r>
      <w:r w:rsidR="00B028B2">
        <w:rPr>
          <w:spacing w:val="-8"/>
        </w:rPr>
        <w:t xml:space="preserve"> </w:t>
      </w:r>
      <w:r w:rsidR="00B028B2">
        <w:rPr>
          <w:spacing w:val="-1"/>
        </w:rPr>
        <w:t>THEN</w:t>
      </w:r>
      <w:r w:rsidR="00B028B2">
        <w:rPr>
          <w:spacing w:val="27"/>
        </w:rPr>
        <w:t xml:space="preserve"> </w:t>
      </w:r>
      <w:r w:rsidR="00B028B2">
        <w:rPr>
          <w:spacing w:val="-1"/>
        </w:rPr>
        <w:t>ALL</w:t>
      </w:r>
      <w:r w:rsidR="00B028B2">
        <w:rPr>
          <w:spacing w:val="-9"/>
        </w:rPr>
        <w:t xml:space="preserve"> </w:t>
      </w:r>
      <w:r w:rsidR="00B028B2">
        <w:rPr>
          <w:spacing w:val="-1"/>
        </w:rPr>
        <w:t>OF</w:t>
      </w:r>
      <w:r w:rsidR="00B028B2">
        <w:rPr>
          <w:spacing w:val="-8"/>
        </w:rPr>
        <w:t xml:space="preserve"> </w:t>
      </w:r>
      <w:r w:rsidR="00B028B2">
        <w:rPr>
          <w:spacing w:val="-1"/>
        </w:rPr>
        <w:t>THE</w:t>
      </w:r>
      <w:r w:rsidR="00B028B2">
        <w:rPr>
          <w:spacing w:val="-9"/>
        </w:rPr>
        <w:t xml:space="preserve"> </w:t>
      </w:r>
      <w:r w:rsidR="00B028B2">
        <w:rPr>
          <w:spacing w:val="-2"/>
        </w:rPr>
        <w:t>BUNDLED</w:t>
      </w:r>
      <w:r w:rsidR="00B028B2">
        <w:rPr>
          <w:spacing w:val="-10"/>
        </w:rPr>
        <w:t xml:space="preserve"> </w:t>
      </w:r>
      <w:r w:rsidR="00B028B2">
        <w:rPr>
          <w:spacing w:val="-2"/>
        </w:rPr>
        <w:t>SERVICES</w:t>
      </w:r>
      <w:r w:rsidR="00B028B2">
        <w:rPr>
          <w:spacing w:val="-8"/>
        </w:rPr>
        <w:t xml:space="preserve"> </w:t>
      </w:r>
      <w:r w:rsidR="00B028B2">
        <w:rPr>
          <w:spacing w:val="-1"/>
        </w:rPr>
        <w:t>MUST</w:t>
      </w:r>
      <w:r w:rsidR="00B028B2">
        <w:rPr>
          <w:spacing w:val="-7"/>
        </w:rPr>
        <w:t xml:space="preserve"> </w:t>
      </w:r>
      <w:r w:rsidR="00B028B2">
        <w:rPr>
          <w:spacing w:val="-2"/>
        </w:rPr>
        <w:t>BE</w:t>
      </w:r>
      <w:r w:rsidR="00B028B2">
        <w:rPr>
          <w:spacing w:val="19"/>
          <w:w w:val="99"/>
        </w:rPr>
        <w:t xml:space="preserve"> </w:t>
      </w:r>
      <w:r w:rsidR="00B028B2">
        <w:rPr>
          <w:spacing w:val="-2"/>
        </w:rPr>
        <w:t>BILLED</w:t>
      </w:r>
      <w:r w:rsidR="00B028B2">
        <w:rPr>
          <w:spacing w:val="-11"/>
        </w:rPr>
        <w:t xml:space="preserve"> </w:t>
      </w:r>
      <w:r w:rsidR="00B028B2">
        <w:rPr>
          <w:spacing w:val="-1"/>
        </w:rPr>
        <w:t>ON</w:t>
      </w:r>
      <w:r w:rsidR="00B028B2">
        <w:rPr>
          <w:spacing w:val="25"/>
        </w:rPr>
        <w:t xml:space="preserve"> </w:t>
      </w:r>
      <w:r w:rsidR="00B028B2">
        <w:rPr>
          <w:spacing w:val="-2"/>
        </w:rPr>
        <w:t>YOUR</w:t>
      </w:r>
      <w:r w:rsidR="00B028B2">
        <w:rPr>
          <w:spacing w:val="-10"/>
        </w:rPr>
        <w:t xml:space="preserve"> </w:t>
      </w:r>
      <w:r w:rsidR="00B028B2">
        <w:rPr>
          <w:spacing w:val="-2"/>
        </w:rPr>
        <w:t>VERIZON</w:t>
      </w:r>
      <w:r w:rsidR="00B028B2">
        <w:rPr>
          <w:spacing w:val="-9"/>
        </w:rPr>
        <w:t xml:space="preserve"> </w:t>
      </w:r>
      <w:r w:rsidR="00B028B2">
        <w:rPr>
          <w:spacing w:val="-2"/>
        </w:rPr>
        <w:t>PHONE</w:t>
      </w:r>
      <w:r w:rsidR="00B028B2">
        <w:rPr>
          <w:spacing w:val="-8"/>
        </w:rPr>
        <w:t xml:space="preserve"> </w:t>
      </w:r>
      <w:r w:rsidR="00B028B2">
        <w:rPr>
          <w:spacing w:val="-2"/>
        </w:rPr>
        <w:t>BILL.</w:t>
      </w:r>
    </w:p>
    <w:p w:rsidR="00B028B2" w:rsidRDefault="00B028B2">
      <w:pPr>
        <w:pStyle w:val="BodyText"/>
        <w:numPr>
          <w:ilvl w:val="1"/>
          <w:numId w:val="4"/>
        </w:numPr>
        <w:tabs>
          <w:tab w:val="left" w:pos="900"/>
        </w:tabs>
        <w:kinsoku w:val="0"/>
        <w:overflowPunct w:val="0"/>
        <w:spacing w:before="62"/>
        <w:ind w:left="897" w:right="319" w:hanging="538"/>
      </w:pPr>
      <w:r>
        <w:rPr>
          <w:spacing w:val="-2"/>
        </w:rPr>
        <w:t>Consents</w:t>
      </w:r>
      <w:r>
        <w:rPr>
          <w:spacing w:val="-8"/>
        </w:rPr>
        <w:t xml:space="preserve"> </w:t>
      </w:r>
      <w:r>
        <w:rPr>
          <w:spacing w:val="-2"/>
        </w:rPr>
        <w:t>Regarding</w:t>
      </w:r>
      <w:r>
        <w:rPr>
          <w:spacing w:val="-10"/>
        </w:rPr>
        <w:t xml:space="preserve"> </w:t>
      </w:r>
      <w:r>
        <w:rPr>
          <w:spacing w:val="-2"/>
        </w:rPr>
        <w:t>Credit.</w:t>
      </w:r>
      <w:r>
        <w:rPr>
          <w:spacing w:val="41"/>
        </w:rPr>
        <w:t xml:space="preserve"> </w:t>
      </w:r>
      <w:r>
        <w:t>We</w:t>
      </w:r>
      <w:r>
        <w:rPr>
          <w:spacing w:val="-5"/>
        </w:rPr>
        <w:t xml:space="preserve"> </w:t>
      </w:r>
      <w:r>
        <w:rPr>
          <w:spacing w:val="-2"/>
        </w:rPr>
        <w:t>may</w:t>
      </w:r>
      <w:r>
        <w:rPr>
          <w:spacing w:val="-9"/>
        </w:rPr>
        <w:t xml:space="preserve"> </w:t>
      </w:r>
      <w:r>
        <w:rPr>
          <w:spacing w:val="-1"/>
        </w:rPr>
        <w:t>evaluate</w:t>
      </w:r>
      <w:r>
        <w:rPr>
          <w:spacing w:val="-7"/>
        </w:rPr>
        <w:t xml:space="preserve"> </w:t>
      </w:r>
      <w:r>
        <w:rPr>
          <w:spacing w:val="-1"/>
        </w:rPr>
        <w:t>your</w:t>
      </w:r>
      <w:r>
        <w:rPr>
          <w:spacing w:val="-7"/>
        </w:rPr>
        <w:t xml:space="preserve"> </w:t>
      </w:r>
      <w:r>
        <w:rPr>
          <w:spacing w:val="-2"/>
        </w:rPr>
        <w:t>credit</w:t>
      </w:r>
      <w:r>
        <w:rPr>
          <w:spacing w:val="21"/>
        </w:rPr>
        <w:t xml:space="preserve"> </w:t>
      </w:r>
      <w:r>
        <w:rPr>
          <w:spacing w:val="-2"/>
        </w:rPr>
        <w:t>history</w:t>
      </w:r>
      <w:r>
        <w:rPr>
          <w:spacing w:val="-8"/>
        </w:rPr>
        <w:t xml:space="preserve"> </w:t>
      </w:r>
      <w:r>
        <w:rPr>
          <w:spacing w:val="-2"/>
        </w:rPr>
        <w:t>before</w:t>
      </w:r>
      <w:r>
        <w:rPr>
          <w:spacing w:val="-7"/>
        </w:rPr>
        <w:t xml:space="preserve"> </w:t>
      </w:r>
      <w:r>
        <w:rPr>
          <w:spacing w:val="-2"/>
        </w:rPr>
        <w:t>modifying</w:t>
      </w:r>
      <w:r>
        <w:rPr>
          <w:spacing w:val="-10"/>
        </w:rPr>
        <w:t xml:space="preserve"> </w:t>
      </w:r>
      <w:r>
        <w:t>or</w:t>
      </w:r>
      <w:r>
        <w:rPr>
          <w:spacing w:val="-8"/>
        </w:rPr>
        <w:t xml:space="preserve"> </w:t>
      </w:r>
      <w:r>
        <w:rPr>
          <w:spacing w:val="-2"/>
        </w:rPr>
        <w:t>providing</w:t>
      </w:r>
      <w:r>
        <w:rPr>
          <w:spacing w:val="98"/>
          <w:w w:val="99"/>
        </w:rPr>
        <w:t xml:space="preserve"> </w:t>
      </w:r>
      <w:r>
        <w:rPr>
          <w:spacing w:val="-1"/>
        </w:rPr>
        <w:t>you</w:t>
      </w:r>
      <w:r>
        <w:rPr>
          <w:spacing w:val="-6"/>
        </w:rPr>
        <w:t xml:space="preserve"> </w:t>
      </w:r>
      <w:r>
        <w:rPr>
          <w:spacing w:val="-1"/>
        </w:rPr>
        <w:t>Service.</w:t>
      </w:r>
      <w:r>
        <w:rPr>
          <w:spacing w:val="-8"/>
        </w:rPr>
        <w:t xml:space="preserve"> </w:t>
      </w:r>
      <w:r>
        <w:rPr>
          <w:spacing w:val="-1"/>
        </w:rPr>
        <w:t>In</w:t>
      </w:r>
      <w:r>
        <w:rPr>
          <w:spacing w:val="-4"/>
        </w:rPr>
        <w:t xml:space="preserve"> </w:t>
      </w:r>
      <w:r>
        <w:rPr>
          <w:spacing w:val="-2"/>
        </w:rPr>
        <w:t>order</w:t>
      </w:r>
      <w:r>
        <w:rPr>
          <w:spacing w:val="-5"/>
        </w:rPr>
        <w:t xml:space="preserve"> </w:t>
      </w:r>
      <w:r>
        <w:t>to</w:t>
      </w:r>
      <w:r>
        <w:rPr>
          <w:spacing w:val="35"/>
        </w:rPr>
        <w:t xml:space="preserve"> </w:t>
      </w:r>
      <w:r>
        <w:rPr>
          <w:spacing w:val="-2"/>
        </w:rPr>
        <w:t>establish</w:t>
      </w:r>
      <w:r>
        <w:rPr>
          <w:spacing w:val="-7"/>
        </w:rPr>
        <w:t xml:space="preserve"> </w:t>
      </w:r>
      <w:r>
        <w:rPr>
          <w:spacing w:val="-1"/>
        </w:rPr>
        <w:t>an</w:t>
      </w:r>
      <w:r>
        <w:rPr>
          <w:spacing w:val="-4"/>
        </w:rPr>
        <w:t xml:space="preserve"> </w:t>
      </w:r>
      <w:r>
        <w:rPr>
          <w:spacing w:val="-1"/>
        </w:rPr>
        <w:t>account</w:t>
      </w:r>
      <w:r>
        <w:rPr>
          <w:spacing w:val="-4"/>
        </w:rPr>
        <w:t xml:space="preserve"> </w:t>
      </w:r>
      <w:r>
        <w:rPr>
          <w:spacing w:val="-2"/>
        </w:rPr>
        <w:t>with</w:t>
      </w:r>
      <w:r>
        <w:rPr>
          <w:spacing w:val="-6"/>
        </w:rPr>
        <w:t xml:space="preserve"> </w:t>
      </w:r>
      <w:r>
        <w:rPr>
          <w:spacing w:val="-1"/>
        </w:rPr>
        <w:t>us</w:t>
      </w:r>
      <w:r>
        <w:rPr>
          <w:spacing w:val="-7"/>
        </w:rPr>
        <w:t xml:space="preserve"> </w:t>
      </w:r>
      <w:r>
        <w:rPr>
          <w:spacing w:val="-2"/>
        </w:rPr>
        <w:t>and/or</w:t>
      </w:r>
      <w:r>
        <w:rPr>
          <w:spacing w:val="-5"/>
        </w:rPr>
        <w:t xml:space="preserve"> </w:t>
      </w:r>
      <w:r>
        <w:rPr>
          <w:spacing w:val="-2"/>
        </w:rPr>
        <w:t>obtain</w:t>
      </w:r>
      <w:r>
        <w:rPr>
          <w:spacing w:val="-5"/>
        </w:rPr>
        <w:t xml:space="preserve"> </w:t>
      </w:r>
      <w:r>
        <w:rPr>
          <w:spacing w:val="-1"/>
        </w:rPr>
        <w:t>or</w:t>
      </w:r>
      <w:r>
        <w:rPr>
          <w:spacing w:val="-5"/>
        </w:rPr>
        <w:t xml:space="preserve"> </w:t>
      </w:r>
      <w:r>
        <w:rPr>
          <w:spacing w:val="-2"/>
        </w:rPr>
        <w:t>modify</w:t>
      </w:r>
      <w:r>
        <w:rPr>
          <w:spacing w:val="-7"/>
        </w:rPr>
        <w:t xml:space="preserve"> </w:t>
      </w:r>
      <w:r>
        <w:rPr>
          <w:spacing w:val="-1"/>
        </w:rPr>
        <w:t>the</w:t>
      </w:r>
      <w:r>
        <w:rPr>
          <w:spacing w:val="-5"/>
        </w:rPr>
        <w:t xml:space="preserve"> </w:t>
      </w:r>
      <w:r>
        <w:rPr>
          <w:spacing w:val="-2"/>
        </w:rPr>
        <w:t>Service,</w:t>
      </w:r>
      <w:r>
        <w:rPr>
          <w:spacing w:val="34"/>
        </w:rPr>
        <w:t xml:space="preserve"> </w:t>
      </w:r>
      <w:r>
        <w:rPr>
          <w:spacing w:val="-1"/>
        </w:rPr>
        <w:t>you</w:t>
      </w:r>
      <w:r>
        <w:rPr>
          <w:spacing w:val="70"/>
          <w:w w:val="99"/>
        </w:rPr>
        <w:t xml:space="preserve"> </w:t>
      </w:r>
      <w:r>
        <w:rPr>
          <w:spacing w:val="-1"/>
        </w:rPr>
        <w:t>hereby</w:t>
      </w:r>
      <w:r>
        <w:rPr>
          <w:spacing w:val="-7"/>
        </w:rPr>
        <w:t xml:space="preserve"> </w:t>
      </w:r>
      <w:r>
        <w:rPr>
          <w:spacing w:val="-2"/>
        </w:rPr>
        <w:t>authorize</w:t>
      </w:r>
      <w:r>
        <w:rPr>
          <w:spacing w:val="-6"/>
        </w:rPr>
        <w:t xml:space="preserve"> </w:t>
      </w:r>
      <w:r>
        <w:t>us</w:t>
      </w:r>
      <w:r>
        <w:rPr>
          <w:spacing w:val="-7"/>
        </w:rPr>
        <w:t xml:space="preserve"> </w:t>
      </w:r>
      <w:r>
        <w:rPr>
          <w:spacing w:val="-1"/>
        </w:rPr>
        <w:t>to</w:t>
      </w:r>
      <w:r>
        <w:rPr>
          <w:spacing w:val="-9"/>
        </w:rPr>
        <w:t xml:space="preserve"> </w:t>
      </w:r>
      <w:r>
        <w:rPr>
          <w:spacing w:val="-1"/>
        </w:rPr>
        <w:t>obtain</w:t>
      </w:r>
      <w:r>
        <w:rPr>
          <w:spacing w:val="-6"/>
        </w:rPr>
        <w:t xml:space="preserve"> </w:t>
      </w:r>
      <w:r>
        <w:t>a</w:t>
      </w:r>
      <w:r>
        <w:rPr>
          <w:spacing w:val="-8"/>
        </w:rPr>
        <w:t xml:space="preserve"> </w:t>
      </w:r>
      <w:r>
        <w:rPr>
          <w:spacing w:val="-2"/>
        </w:rPr>
        <w:t>report</w:t>
      </w:r>
      <w:r>
        <w:rPr>
          <w:spacing w:val="-9"/>
        </w:rPr>
        <w:t xml:space="preserve"> </w:t>
      </w:r>
      <w:r>
        <w:rPr>
          <w:spacing w:val="-1"/>
        </w:rPr>
        <w:t>from</w:t>
      </w:r>
      <w:r>
        <w:rPr>
          <w:spacing w:val="-10"/>
        </w:rPr>
        <w:t xml:space="preserve"> </w:t>
      </w:r>
      <w:r>
        <w:t>a</w:t>
      </w:r>
      <w:r>
        <w:rPr>
          <w:spacing w:val="-6"/>
        </w:rPr>
        <w:t xml:space="preserve"> </w:t>
      </w:r>
      <w:r>
        <w:rPr>
          <w:spacing w:val="-2"/>
        </w:rPr>
        <w:t>consumer</w:t>
      </w:r>
      <w:r>
        <w:rPr>
          <w:spacing w:val="-5"/>
        </w:rPr>
        <w:t xml:space="preserve"> </w:t>
      </w:r>
      <w:r>
        <w:rPr>
          <w:spacing w:val="-2"/>
        </w:rPr>
        <w:t>credit</w:t>
      </w:r>
      <w:r>
        <w:rPr>
          <w:spacing w:val="33"/>
        </w:rPr>
        <w:t xml:space="preserve"> </w:t>
      </w:r>
      <w:r>
        <w:rPr>
          <w:spacing w:val="-1"/>
        </w:rPr>
        <w:t>agency</w:t>
      </w:r>
      <w:r>
        <w:rPr>
          <w:spacing w:val="-8"/>
        </w:rPr>
        <w:t xml:space="preserve"> </w:t>
      </w:r>
      <w:r>
        <w:rPr>
          <w:spacing w:val="-1"/>
        </w:rPr>
        <w:t>and</w:t>
      </w:r>
      <w:r>
        <w:rPr>
          <w:spacing w:val="-5"/>
        </w:rPr>
        <w:t xml:space="preserve"> </w:t>
      </w:r>
      <w:r>
        <w:rPr>
          <w:spacing w:val="-1"/>
        </w:rPr>
        <w:t>to</w:t>
      </w:r>
      <w:r>
        <w:rPr>
          <w:spacing w:val="-5"/>
        </w:rPr>
        <w:t xml:space="preserve"> </w:t>
      </w:r>
      <w:r>
        <w:rPr>
          <w:spacing w:val="-2"/>
        </w:rPr>
        <w:t>exchange</w:t>
      </w:r>
      <w:r>
        <w:rPr>
          <w:spacing w:val="-9"/>
        </w:rPr>
        <w:t xml:space="preserve"> </w:t>
      </w:r>
      <w:r>
        <w:rPr>
          <w:spacing w:val="-2"/>
        </w:rPr>
        <w:t>information</w:t>
      </w:r>
      <w:r>
        <w:rPr>
          <w:spacing w:val="81"/>
          <w:w w:val="99"/>
        </w:rPr>
        <w:t xml:space="preserve"> </w:t>
      </w:r>
      <w:r>
        <w:rPr>
          <w:spacing w:val="-2"/>
        </w:rPr>
        <w:t>with</w:t>
      </w:r>
      <w:r>
        <w:rPr>
          <w:spacing w:val="-9"/>
        </w:rPr>
        <w:t xml:space="preserve"> </w:t>
      </w:r>
      <w:r>
        <w:rPr>
          <w:spacing w:val="-2"/>
        </w:rPr>
        <w:t>others</w:t>
      </w:r>
      <w:r>
        <w:rPr>
          <w:spacing w:val="-10"/>
        </w:rPr>
        <w:t xml:space="preserve"> </w:t>
      </w:r>
      <w:r>
        <w:t>in</w:t>
      </w:r>
      <w:r>
        <w:rPr>
          <w:spacing w:val="-7"/>
        </w:rPr>
        <w:t xml:space="preserve"> </w:t>
      </w:r>
      <w:r>
        <w:rPr>
          <w:spacing w:val="-2"/>
        </w:rPr>
        <w:t>connection</w:t>
      </w:r>
      <w:r>
        <w:rPr>
          <w:spacing w:val="-8"/>
        </w:rPr>
        <w:t xml:space="preserve"> </w:t>
      </w:r>
      <w:r>
        <w:rPr>
          <w:spacing w:val="-2"/>
        </w:rPr>
        <w:t>with</w:t>
      </w:r>
      <w:r>
        <w:rPr>
          <w:spacing w:val="24"/>
        </w:rPr>
        <w:t xml:space="preserve"> </w:t>
      </w:r>
      <w:r>
        <w:rPr>
          <w:spacing w:val="-2"/>
        </w:rPr>
        <w:t>determining</w:t>
      </w:r>
      <w:r>
        <w:rPr>
          <w:spacing w:val="-12"/>
        </w:rPr>
        <w:t xml:space="preserve"> </w:t>
      </w:r>
      <w:r>
        <w:rPr>
          <w:spacing w:val="-1"/>
        </w:rPr>
        <w:t>your</w:t>
      </w:r>
      <w:r>
        <w:rPr>
          <w:spacing w:val="-8"/>
        </w:rPr>
        <w:t xml:space="preserve"> </w:t>
      </w:r>
      <w:r>
        <w:rPr>
          <w:spacing w:val="-2"/>
        </w:rPr>
        <w:t>creditworthiness.</w:t>
      </w:r>
    </w:p>
    <w:p w:rsidR="00B028B2" w:rsidRDefault="00B028B2">
      <w:pPr>
        <w:pStyle w:val="BodyText"/>
        <w:kinsoku w:val="0"/>
        <w:overflowPunct w:val="0"/>
        <w:spacing w:before="6"/>
        <w:ind w:left="0"/>
      </w:pPr>
    </w:p>
    <w:p w:rsidR="00B028B2" w:rsidRDefault="00B028B2">
      <w:pPr>
        <w:pStyle w:val="Heading1"/>
        <w:kinsoku w:val="0"/>
        <w:overflowPunct w:val="0"/>
        <w:ind w:left="896" w:right="319"/>
        <w:rPr>
          <w:b w:val="0"/>
          <w:bCs w:val="0"/>
        </w:rPr>
      </w:pPr>
      <w:r>
        <w:t>We</w:t>
      </w:r>
      <w:r>
        <w:rPr>
          <w:spacing w:val="-8"/>
        </w:rPr>
        <w:t xml:space="preserve"> </w:t>
      </w:r>
      <w:r>
        <w:rPr>
          <w:spacing w:val="-1"/>
        </w:rPr>
        <w:t>may</w:t>
      </w:r>
      <w:r>
        <w:rPr>
          <w:spacing w:val="-7"/>
        </w:rPr>
        <w:t xml:space="preserve"> </w:t>
      </w:r>
      <w:r>
        <w:rPr>
          <w:spacing w:val="-1"/>
        </w:rPr>
        <w:t>report</w:t>
      </w:r>
      <w:r>
        <w:rPr>
          <w:spacing w:val="-10"/>
        </w:rPr>
        <w:t xml:space="preserve"> </w:t>
      </w:r>
      <w:r>
        <w:rPr>
          <w:spacing w:val="-1"/>
        </w:rPr>
        <w:t>information</w:t>
      </w:r>
      <w:r>
        <w:rPr>
          <w:spacing w:val="-7"/>
        </w:rPr>
        <w:t xml:space="preserve"> </w:t>
      </w:r>
      <w:r>
        <w:rPr>
          <w:spacing w:val="-1"/>
        </w:rPr>
        <w:t>about</w:t>
      </w:r>
      <w:r>
        <w:rPr>
          <w:spacing w:val="-8"/>
        </w:rPr>
        <w:t xml:space="preserve"> </w:t>
      </w:r>
      <w:r>
        <w:rPr>
          <w:spacing w:val="-1"/>
        </w:rPr>
        <w:t>your</w:t>
      </w:r>
      <w:r>
        <w:rPr>
          <w:spacing w:val="-8"/>
        </w:rPr>
        <w:t xml:space="preserve"> </w:t>
      </w:r>
      <w:r>
        <w:rPr>
          <w:spacing w:val="-1"/>
        </w:rPr>
        <w:t>account</w:t>
      </w:r>
      <w:r>
        <w:rPr>
          <w:spacing w:val="-10"/>
        </w:rPr>
        <w:t xml:space="preserve"> </w:t>
      </w:r>
      <w:r>
        <w:t>to</w:t>
      </w:r>
      <w:r>
        <w:rPr>
          <w:spacing w:val="-8"/>
        </w:rPr>
        <w:t xml:space="preserve"> </w:t>
      </w:r>
      <w:r>
        <w:rPr>
          <w:spacing w:val="-2"/>
        </w:rPr>
        <w:t>credit</w:t>
      </w:r>
      <w:r>
        <w:rPr>
          <w:spacing w:val="31"/>
        </w:rPr>
        <w:t xml:space="preserve"> </w:t>
      </w:r>
      <w:r>
        <w:rPr>
          <w:spacing w:val="-1"/>
        </w:rPr>
        <w:t>bureaus.</w:t>
      </w:r>
      <w:r>
        <w:rPr>
          <w:spacing w:val="-7"/>
        </w:rPr>
        <w:t xml:space="preserve"> </w:t>
      </w:r>
      <w:r>
        <w:rPr>
          <w:spacing w:val="-2"/>
        </w:rPr>
        <w:t>Late</w:t>
      </w:r>
      <w:r>
        <w:rPr>
          <w:spacing w:val="-8"/>
        </w:rPr>
        <w:t xml:space="preserve"> </w:t>
      </w:r>
      <w:r>
        <w:rPr>
          <w:spacing w:val="-2"/>
        </w:rPr>
        <w:t>payments,</w:t>
      </w:r>
      <w:r>
        <w:rPr>
          <w:spacing w:val="-11"/>
        </w:rPr>
        <w:t xml:space="preserve"> </w:t>
      </w:r>
      <w:r>
        <w:rPr>
          <w:spacing w:val="-2"/>
        </w:rPr>
        <w:t>missed</w:t>
      </w:r>
      <w:r>
        <w:rPr>
          <w:spacing w:val="40"/>
          <w:w w:val="99"/>
        </w:rPr>
        <w:t xml:space="preserve"> </w:t>
      </w:r>
      <w:r>
        <w:rPr>
          <w:spacing w:val="-2"/>
        </w:rPr>
        <w:t>payments,</w:t>
      </w:r>
      <w:r>
        <w:rPr>
          <w:spacing w:val="-9"/>
        </w:rPr>
        <w:t xml:space="preserve"> </w:t>
      </w:r>
      <w:r>
        <w:t>or</w:t>
      </w:r>
      <w:r>
        <w:rPr>
          <w:spacing w:val="-5"/>
        </w:rPr>
        <w:t xml:space="preserve"> </w:t>
      </w:r>
      <w:r>
        <w:rPr>
          <w:spacing w:val="-2"/>
        </w:rPr>
        <w:t>other</w:t>
      </w:r>
      <w:r>
        <w:rPr>
          <w:spacing w:val="-7"/>
        </w:rPr>
        <w:t xml:space="preserve"> </w:t>
      </w:r>
      <w:r>
        <w:rPr>
          <w:spacing w:val="-1"/>
        </w:rPr>
        <w:t>defaults</w:t>
      </w:r>
      <w:r>
        <w:rPr>
          <w:spacing w:val="-7"/>
        </w:rPr>
        <w:t xml:space="preserve"> </w:t>
      </w:r>
      <w:r>
        <w:t>on</w:t>
      </w:r>
      <w:r>
        <w:rPr>
          <w:spacing w:val="36"/>
        </w:rPr>
        <w:t xml:space="preserve"> </w:t>
      </w:r>
      <w:r>
        <w:t>your</w:t>
      </w:r>
      <w:r>
        <w:rPr>
          <w:spacing w:val="-6"/>
        </w:rPr>
        <w:t xml:space="preserve"> </w:t>
      </w:r>
      <w:r>
        <w:rPr>
          <w:spacing w:val="-2"/>
        </w:rPr>
        <w:t>account</w:t>
      </w:r>
      <w:r>
        <w:rPr>
          <w:spacing w:val="-8"/>
        </w:rPr>
        <w:t xml:space="preserve"> </w:t>
      </w:r>
      <w:r>
        <w:rPr>
          <w:spacing w:val="-1"/>
        </w:rPr>
        <w:t>may</w:t>
      </w:r>
      <w:r>
        <w:rPr>
          <w:spacing w:val="-5"/>
        </w:rPr>
        <w:t xml:space="preserve"> </w:t>
      </w:r>
      <w:r>
        <w:rPr>
          <w:spacing w:val="-2"/>
        </w:rPr>
        <w:t>be</w:t>
      </w:r>
      <w:r>
        <w:rPr>
          <w:spacing w:val="-8"/>
        </w:rPr>
        <w:t xml:space="preserve"> </w:t>
      </w:r>
      <w:r>
        <w:rPr>
          <w:spacing w:val="-2"/>
        </w:rPr>
        <w:t>reflected</w:t>
      </w:r>
      <w:r>
        <w:rPr>
          <w:spacing w:val="-10"/>
        </w:rPr>
        <w:t xml:space="preserve"> </w:t>
      </w:r>
      <w:r>
        <w:t>in</w:t>
      </w:r>
      <w:r>
        <w:rPr>
          <w:spacing w:val="-5"/>
        </w:rPr>
        <w:t xml:space="preserve"> </w:t>
      </w:r>
      <w:r>
        <w:rPr>
          <w:spacing w:val="-1"/>
        </w:rPr>
        <w:t>your</w:t>
      </w:r>
      <w:r>
        <w:rPr>
          <w:spacing w:val="-9"/>
        </w:rPr>
        <w:t xml:space="preserve"> </w:t>
      </w:r>
      <w:r>
        <w:rPr>
          <w:spacing w:val="-2"/>
        </w:rPr>
        <w:t>credit</w:t>
      </w:r>
      <w:r>
        <w:rPr>
          <w:spacing w:val="-5"/>
        </w:rPr>
        <w:t xml:space="preserve"> </w:t>
      </w:r>
      <w:r>
        <w:rPr>
          <w:spacing w:val="-2"/>
        </w:rPr>
        <w:t>report.</w:t>
      </w:r>
    </w:p>
    <w:p w:rsidR="00B028B2" w:rsidRDefault="00B028B2">
      <w:pPr>
        <w:pStyle w:val="BodyText"/>
        <w:kinsoku w:val="0"/>
        <w:overflowPunct w:val="0"/>
        <w:spacing w:before="4"/>
        <w:ind w:left="0"/>
        <w:rPr>
          <w:b/>
          <w:bCs/>
          <w:sz w:val="21"/>
          <w:szCs w:val="21"/>
        </w:rPr>
      </w:pPr>
    </w:p>
    <w:p w:rsidR="00B028B2" w:rsidRDefault="00B028B2">
      <w:pPr>
        <w:pStyle w:val="BodyText"/>
        <w:numPr>
          <w:ilvl w:val="1"/>
          <w:numId w:val="4"/>
        </w:numPr>
        <w:tabs>
          <w:tab w:val="left" w:pos="900"/>
        </w:tabs>
        <w:kinsoku w:val="0"/>
        <w:overflowPunct w:val="0"/>
        <w:ind w:right="319" w:hanging="537"/>
      </w:pPr>
      <w:r>
        <w:rPr>
          <w:spacing w:val="-2"/>
        </w:rPr>
        <w:t>Complaint</w:t>
      </w:r>
      <w:r>
        <w:rPr>
          <w:spacing w:val="-6"/>
        </w:rPr>
        <w:t xml:space="preserve"> </w:t>
      </w:r>
      <w:r>
        <w:rPr>
          <w:spacing w:val="-2"/>
        </w:rPr>
        <w:t>Procedures.</w:t>
      </w:r>
      <w:r>
        <w:rPr>
          <w:spacing w:val="41"/>
        </w:rPr>
        <w:t xml:space="preserve"> </w:t>
      </w:r>
      <w:r>
        <w:rPr>
          <w:spacing w:val="-1"/>
        </w:rPr>
        <w:t>If</w:t>
      </w:r>
      <w:r>
        <w:rPr>
          <w:spacing w:val="-5"/>
        </w:rPr>
        <w:t xml:space="preserve"> </w:t>
      </w:r>
      <w:r>
        <w:rPr>
          <w:spacing w:val="-1"/>
        </w:rPr>
        <w:t>you</w:t>
      </w:r>
      <w:r>
        <w:rPr>
          <w:spacing w:val="-7"/>
        </w:rPr>
        <w:t xml:space="preserve"> </w:t>
      </w:r>
      <w:r>
        <w:rPr>
          <w:spacing w:val="-1"/>
        </w:rPr>
        <w:t>have</w:t>
      </w:r>
      <w:r>
        <w:rPr>
          <w:spacing w:val="-7"/>
        </w:rPr>
        <w:t xml:space="preserve"> </w:t>
      </w:r>
      <w:r>
        <w:rPr>
          <w:spacing w:val="-1"/>
        </w:rPr>
        <w:t>any</w:t>
      </w:r>
      <w:r>
        <w:rPr>
          <w:spacing w:val="-9"/>
        </w:rPr>
        <w:t xml:space="preserve"> </w:t>
      </w:r>
      <w:r>
        <w:rPr>
          <w:spacing w:val="-2"/>
        </w:rPr>
        <w:t>concerns</w:t>
      </w:r>
      <w:r>
        <w:rPr>
          <w:spacing w:val="-7"/>
        </w:rPr>
        <w:t xml:space="preserve"> </w:t>
      </w:r>
      <w:r>
        <w:rPr>
          <w:spacing w:val="-2"/>
        </w:rPr>
        <w:t>regarding</w:t>
      </w:r>
      <w:r>
        <w:rPr>
          <w:spacing w:val="30"/>
        </w:rPr>
        <w:t xml:space="preserve"> </w:t>
      </w:r>
      <w:r>
        <w:rPr>
          <w:spacing w:val="-2"/>
        </w:rPr>
        <w:t>customer</w:t>
      </w:r>
      <w:r>
        <w:rPr>
          <w:spacing w:val="-6"/>
        </w:rPr>
        <w:t xml:space="preserve"> </w:t>
      </w:r>
      <w:r>
        <w:rPr>
          <w:spacing w:val="-2"/>
        </w:rPr>
        <w:t>service,</w:t>
      </w:r>
      <w:r>
        <w:rPr>
          <w:spacing w:val="-7"/>
        </w:rPr>
        <w:t xml:space="preserve"> </w:t>
      </w:r>
      <w:r>
        <w:rPr>
          <w:spacing w:val="-2"/>
        </w:rPr>
        <w:t>billing,</w:t>
      </w:r>
      <w:r>
        <w:rPr>
          <w:spacing w:val="-6"/>
        </w:rPr>
        <w:t xml:space="preserve"> </w:t>
      </w:r>
      <w:r>
        <w:rPr>
          <w:spacing w:val="-1"/>
        </w:rPr>
        <w:t>or</w:t>
      </w:r>
      <w:r>
        <w:rPr>
          <w:spacing w:val="-9"/>
        </w:rPr>
        <w:t xml:space="preserve"> </w:t>
      </w:r>
      <w:r>
        <w:rPr>
          <w:spacing w:val="-2"/>
        </w:rPr>
        <w:t>service</w:t>
      </w:r>
      <w:r>
        <w:rPr>
          <w:spacing w:val="109"/>
          <w:w w:val="99"/>
        </w:rPr>
        <w:t xml:space="preserve"> </w:t>
      </w:r>
      <w:r>
        <w:rPr>
          <w:spacing w:val="-2"/>
        </w:rPr>
        <w:t>quality,</w:t>
      </w:r>
      <w:r>
        <w:rPr>
          <w:spacing w:val="-6"/>
        </w:rPr>
        <w:t xml:space="preserve"> </w:t>
      </w:r>
      <w:r>
        <w:rPr>
          <w:spacing w:val="-2"/>
        </w:rPr>
        <w:t>please</w:t>
      </w:r>
      <w:r>
        <w:rPr>
          <w:spacing w:val="-6"/>
        </w:rPr>
        <w:t xml:space="preserve"> </w:t>
      </w:r>
      <w:r>
        <w:rPr>
          <w:spacing w:val="-2"/>
        </w:rPr>
        <w:t>contact</w:t>
      </w:r>
      <w:r>
        <w:rPr>
          <w:spacing w:val="-4"/>
        </w:rPr>
        <w:t xml:space="preserve"> </w:t>
      </w:r>
      <w:r>
        <w:t>us</w:t>
      </w:r>
      <w:r>
        <w:rPr>
          <w:spacing w:val="-6"/>
        </w:rPr>
        <w:t xml:space="preserve"> </w:t>
      </w:r>
      <w:r>
        <w:rPr>
          <w:spacing w:val="-1"/>
        </w:rPr>
        <w:t>via</w:t>
      </w:r>
      <w:r>
        <w:rPr>
          <w:spacing w:val="23"/>
        </w:rPr>
        <w:t xml:space="preserve"> </w:t>
      </w:r>
      <w:r>
        <w:t>the</w:t>
      </w:r>
      <w:r>
        <w:rPr>
          <w:spacing w:val="-4"/>
        </w:rPr>
        <w:t xml:space="preserve"> </w:t>
      </w:r>
      <w:r>
        <w:rPr>
          <w:spacing w:val="-2"/>
        </w:rPr>
        <w:t>methods</w:t>
      </w:r>
      <w:r>
        <w:rPr>
          <w:spacing w:val="-8"/>
        </w:rPr>
        <w:t xml:space="preserve"> </w:t>
      </w:r>
      <w:r>
        <w:rPr>
          <w:spacing w:val="-1"/>
        </w:rPr>
        <w:t>set</w:t>
      </w:r>
      <w:r>
        <w:rPr>
          <w:spacing w:val="-4"/>
        </w:rPr>
        <w:t xml:space="preserve"> </w:t>
      </w:r>
      <w:r>
        <w:rPr>
          <w:spacing w:val="-2"/>
        </w:rPr>
        <w:t>forth</w:t>
      </w:r>
      <w:r>
        <w:rPr>
          <w:spacing w:val="-5"/>
        </w:rPr>
        <w:t xml:space="preserve"> </w:t>
      </w:r>
      <w:r>
        <w:t>in</w:t>
      </w:r>
      <w:r>
        <w:rPr>
          <w:spacing w:val="-5"/>
        </w:rPr>
        <w:t xml:space="preserve"> </w:t>
      </w:r>
      <w:r>
        <w:rPr>
          <w:spacing w:val="-2"/>
        </w:rPr>
        <w:t>your</w:t>
      </w:r>
      <w:r>
        <w:rPr>
          <w:spacing w:val="-7"/>
        </w:rPr>
        <w:t xml:space="preserve"> </w:t>
      </w:r>
      <w:r>
        <w:rPr>
          <w:spacing w:val="-2"/>
        </w:rPr>
        <w:t>monthly</w:t>
      </w:r>
      <w:r>
        <w:rPr>
          <w:spacing w:val="-8"/>
        </w:rPr>
        <w:t xml:space="preserve"> </w:t>
      </w:r>
      <w:r>
        <w:rPr>
          <w:spacing w:val="-2"/>
        </w:rPr>
        <w:t>invoice</w:t>
      </w:r>
      <w:r>
        <w:rPr>
          <w:spacing w:val="-8"/>
        </w:rPr>
        <w:t xml:space="preserve"> </w:t>
      </w:r>
      <w:r>
        <w:t>or</w:t>
      </w:r>
      <w:r>
        <w:rPr>
          <w:spacing w:val="-7"/>
        </w:rPr>
        <w:t xml:space="preserve"> </w:t>
      </w:r>
      <w:r>
        <w:t>in</w:t>
      </w:r>
      <w:r>
        <w:rPr>
          <w:spacing w:val="-3"/>
        </w:rPr>
        <w:t xml:space="preserve"> </w:t>
      </w:r>
      <w:r>
        <w:rPr>
          <w:spacing w:val="-2"/>
        </w:rPr>
        <w:t>the</w:t>
      </w:r>
      <w:r>
        <w:rPr>
          <w:spacing w:val="-7"/>
        </w:rPr>
        <w:t xml:space="preserve"> </w:t>
      </w:r>
      <w:r>
        <w:rPr>
          <w:spacing w:val="-2"/>
        </w:rPr>
        <w:t>“Contact</w:t>
      </w:r>
      <w:r>
        <w:rPr>
          <w:spacing w:val="28"/>
        </w:rPr>
        <w:t xml:space="preserve"> </w:t>
      </w:r>
      <w:r>
        <w:rPr>
          <w:spacing w:val="-1"/>
        </w:rPr>
        <w:t>Us”</w:t>
      </w:r>
      <w:r>
        <w:rPr>
          <w:spacing w:val="85"/>
          <w:w w:val="99"/>
        </w:rPr>
        <w:t xml:space="preserve"> </w:t>
      </w:r>
      <w:r>
        <w:rPr>
          <w:spacing w:val="-2"/>
        </w:rPr>
        <w:t>section</w:t>
      </w:r>
      <w:r>
        <w:rPr>
          <w:spacing w:val="-7"/>
        </w:rPr>
        <w:t xml:space="preserve"> </w:t>
      </w:r>
      <w:r>
        <w:rPr>
          <w:spacing w:val="-1"/>
        </w:rPr>
        <w:t>of</w:t>
      </w:r>
      <w:r>
        <w:rPr>
          <w:spacing w:val="-7"/>
        </w:rPr>
        <w:t xml:space="preserve"> </w:t>
      </w:r>
      <w:r>
        <w:rPr>
          <w:spacing w:val="-2"/>
        </w:rPr>
        <w:t>verizon.com.</w:t>
      </w:r>
      <w:r>
        <w:rPr>
          <w:spacing w:val="-7"/>
        </w:rPr>
        <w:t xml:space="preserve"> </w:t>
      </w:r>
      <w:r>
        <w:t>When</w:t>
      </w:r>
      <w:r>
        <w:rPr>
          <w:spacing w:val="-6"/>
        </w:rPr>
        <w:t xml:space="preserve"> </w:t>
      </w:r>
      <w:r>
        <w:rPr>
          <w:spacing w:val="-1"/>
        </w:rPr>
        <w:t>you</w:t>
      </w:r>
      <w:r>
        <w:rPr>
          <w:spacing w:val="-6"/>
        </w:rPr>
        <w:t xml:space="preserve"> </w:t>
      </w:r>
      <w:r>
        <w:rPr>
          <w:spacing w:val="-2"/>
        </w:rPr>
        <w:t>contact</w:t>
      </w:r>
      <w:r>
        <w:rPr>
          <w:spacing w:val="-5"/>
        </w:rPr>
        <w:t xml:space="preserve"> </w:t>
      </w:r>
      <w:r>
        <w:rPr>
          <w:spacing w:val="-1"/>
        </w:rPr>
        <w:t>us,</w:t>
      </w:r>
      <w:r>
        <w:rPr>
          <w:spacing w:val="-6"/>
        </w:rPr>
        <w:t xml:space="preserve"> </w:t>
      </w:r>
      <w:r>
        <w:rPr>
          <w:spacing w:val="-2"/>
        </w:rPr>
        <w:t>please</w:t>
      </w:r>
      <w:r>
        <w:rPr>
          <w:spacing w:val="-7"/>
        </w:rPr>
        <w:t xml:space="preserve"> </w:t>
      </w:r>
      <w:r>
        <w:rPr>
          <w:spacing w:val="-2"/>
        </w:rPr>
        <w:t>explain</w:t>
      </w:r>
      <w:r>
        <w:rPr>
          <w:spacing w:val="26"/>
        </w:rPr>
        <w:t xml:space="preserve"> </w:t>
      </w:r>
      <w:r>
        <w:t>the</w:t>
      </w:r>
      <w:r>
        <w:rPr>
          <w:spacing w:val="-6"/>
        </w:rPr>
        <w:t xml:space="preserve"> </w:t>
      </w:r>
      <w:r>
        <w:rPr>
          <w:spacing w:val="-2"/>
        </w:rPr>
        <w:t>nature</w:t>
      </w:r>
      <w:r>
        <w:rPr>
          <w:spacing w:val="-7"/>
        </w:rPr>
        <w:t xml:space="preserve"> </w:t>
      </w:r>
      <w:r>
        <w:rPr>
          <w:spacing w:val="-1"/>
        </w:rPr>
        <w:t>and</w:t>
      </w:r>
      <w:r>
        <w:rPr>
          <w:spacing w:val="-7"/>
        </w:rPr>
        <w:t xml:space="preserve"> </w:t>
      </w:r>
      <w:r>
        <w:rPr>
          <w:spacing w:val="-2"/>
        </w:rPr>
        <w:t>history</w:t>
      </w:r>
      <w:r>
        <w:rPr>
          <w:spacing w:val="-7"/>
        </w:rPr>
        <w:t xml:space="preserve"> </w:t>
      </w:r>
      <w:r>
        <w:t>of</w:t>
      </w:r>
      <w:r>
        <w:rPr>
          <w:spacing w:val="-8"/>
        </w:rPr>
        <w:t xml:space="preserve"> </w:t>
      </w:r>
      <w:r>
        <w:rPr>
          <w:spacing w:val="-1"/>
        </w:rPr>
        <w:t>the</w:t>
      </w:r>
      <w:r>
        <w:rPr>
          <w:spacing w:val="-7"/>
        </w:rPr>
        <w:t xml:space="preserve"> </w:t>
      </w:r>
      <w:r>
        <w:rPr>
          <w:spacing w:val="-2"/>
        </w:rPr>
        <w:t>problem.</w:t>
      </w:r>
      <w:r>
        <w:rPr>
          <w:spacing w:val="87"/>
          <w:w w:val="99"/>
        </w:rPr>
        <w:t xml:space="preserve"> </w:t>
      </w:r>
      <w:r>
        <w:t>We</w:t>
      </w:r>
      <w:r>
        <w:rPr>
          <w:spacing w:val="-6"/>
        </w:rPr>
        <w:t xml:space="preserve"> </w:t>
      </w:r>
      <w:r>
        <w:rPr>
          <w:spacing w:val="-2"/>
        </w:rPr>
        <w:t>will</w:t>
      </w:r>
      <w:r>
        <w:rPr>
          <w:spacing w:val="-7"/>
        </w:rPr>
        <w:t xml:space="preserve"> </w:t>
      </w:r>
      <w:r>
        <w:t>try</w:t>
      </w:r>
      <w:r>
        <w:rPr>
          <w:spacing w:val="-6"/>
        </w:rPr>
        <w:t xml:space="preserve"> </w:t>
      </w:r>
      <w:r>
        <w:t>to</w:t>
      </w:r>
      <w:r>
        <w:rPr>
          <w:spacing w:val="-7"/>
        </w:rPr>
        <w:t xml:space="preserve"> </w:t>
      </w:r>
      <w:r>
        <w:rPr>
          <w:spacing w:val="-2"/>
        </w:rPr>
        <w:t>promptly</w:t>
      </w:r>
      <w:r>
        <w:rPr>
          <w:spacing w:val="23"/>
        </w:rPr>
        <w:t xml:space="preserve"> </w:t>
      </w:r>
      <w:r>
        <w:rPr>
          <w:spacing w:val="-2"/>
        </w:rPr>
        <w:t>resolve</w:t>
      </w:r>
      <w:r>
        <w:rPr>
          <w:spacing w:val="-6"/>
        </w:rPr>
        <w:t xml:space="preserve"> </w:t>
      </w:r>
      <w:r>
        <w:rPr>
          <w:spacing w:val="-1"/>
        </w:rPr>
        <w:t>your</w:t>
      </w:r>
      <w:r>
        <w:rPr>
          <w:spacing w:val="-5"/>
        </w:rPr>
        <w:t xml:space="preserve"> </w:t>
      </w:r>
      <w:r>
        <w:rPr>
          <w:spacing w:val="-2"/>
        </w:rPr>
        <w:t>concern.</w:t>
      </w:r>
      <w:r>
        <w:rPr>
          <w:spacing w:val="-5"/>
        </w:rPr>
        <w:t xml:space="preserve"> </w:t>
      </w:r>
      <w:r>
        <w:rPr>
          <w:spacing w:val="-1"/>
        </w:rPr>
        <w:t>If</w:t>
      </w:r>
      <w:r>
        <w:rPr>
          <w:spacing w:val="-7"/>
        </w:rPr>
        <w:t xml:space="preserve"> </w:t>
      </w:r>
      <w:r>
        <w:rPr>
          <w:spacing w:val="-1"/>
        </w:rPr>
        <w:t>we</w:t>
      </w:r>
      <w:r>
        <w:rPr>
          <w:spacing w:val="-8"/>
        </w:rPr>
        <w:t xml:space="preserve"> </w:t>
      </w:r>
      <w:r>
        <w:t>are</w:t>
      </w:r>
      <w:r>
        <w:rPr>
          <w:spacing w:val="-5"/>
        </w:rPr>
        <w:t xml:space="preserve"> </w:t>
      </w:r>
      <w:r>
        <w:rPr>
          <w:spacing w:val="-2"/>
        </w:rPr>
        <w:t>unable</w:t>
      </w:r>
      <w:r>
        <w:rPr>
          <w:spacing w:val="-8"/>
        </w:rPr>
        <w:t xml:space="preserve"> </w:t>
      </w:r>
      <w:r>
        <w:t>to</w:t>
      </w:r>
      <w:r>
        <w:rPr>
          <w:spacing w:val="-4"/>
        </w:rPr>
        <w:t xml:space="preserve"> </w:t>
      </w:r>
      <w:r>
        <w:rPr>
          <w:spacing w:val="-2"/>
        </w:rPr>
        <w:t>resolve</w:t>
      </w:r>
      <w:r>
        <w:rPr>
          <w:spacing w:val="-7"/>
        </w:rPr>
        <w:t xml:space="preserve"> </w:t>
      </w:r>
      <w:r>
        <w:rPr>
          <w:spacing w:val="-1"/>
        </w:rPr>
        <w:t>your</w:t>
      </w:r>
      <w:r>
        <w:rPr>
          <w:spacing w:val="-5"/>
        </w:rPr>
        <w:t xml:space="preserve"> </w:t>
      </w:r>
      <w:r>
        <w:rPr>
          <w:spacing w:val="-2"/>
        </w:rPr>
        <w:t>concern,</w:t>
      </w:r>
      <w:r>
        <w:rPr>
          <w:spacing w:val="-5"/>
        </w:rPr>
        <w:t xml:space="preserve"> </w:t>
      </w:r>
      <w:r>
        <w:rPr>
          <w:spacing w:val="-1"/>
        </w:rPr>
        <w:t>we</w:t>
      </w:r>
      <w:r>
        <w:rPr>
          <w:spacing w:val="45"/>
        </w:rPr>
        <w:t xml:space="preserve"> </w:t>
      </w:r>
      <w:r>
        <w:rPr>
          <w:spacing w:val="-1"/>
        </w:rPr>
        <w:t>will</w:t>
      </w:r>
      <w:r>
        <w:rPr>
          <w:spacing w:val="65"/>
          <w:w w:val="99"/>
        </w:rPr>
        <w:t xml:space="preserve"> </w:t>
      </w:r>
      <w:r>
        <w:rPr>
          <w:spacing w:val="-2"/>
        </w:rPr>
        <w:t>notify</w:t>
      </w:r>
      <w:r>
        <w:rPr>
          <w:spacing w:val="-8"/>
        </w:rPr>
        <w:t xml:space="preserve"> </w:t>
      </w:r>
      <w:r>
        <w:rPr>
          <w:spacing w:val="-1"/>
        </w:rPr>
        <w:t>you</w:t>
      </w:r>
      <w:r>
        <w:rPr>
          <w:spacing w:val="-5"/>
        </w:rPr>
        <w:t xml:space="preserve"> </w:t>
      </w:r>
      <w:r>
        <w:rPr>
          <w:spacing w:val="-2"/>
        </w:rPr>
        <w:t>that</w:t>
      </w:r>
      <w:r>
        <w:rPr>
          <w:spacing w:val="-4"/>
        </w:rPr>
        <w:t xml:space="preserve"> </w:t>
      </w:r>
      <w:r>
        <w:rPr>
          <w:spacing w:val="-1"/>
        </w:rPr>
        <w:t>we</w:t>
      </w:r>
      <w:r>
        <w:rPr>
          <w:spacing w:val="-5"/>
        </w:rPr>
        <w:t xml:space="preserve"> </w:t>
      </w:r>
      <w:r>
        <w:rPr>
          <w:spacing w:val="-1"/>
        </w:rPr>
        <w:t>are</w:t>
      </w:r>
      <w:r>
        <w:rPr>
          <w:spacing w:val="-8"/>
        </w:rPr>
        <w:t xml:space="preserve"> </w:t>
      </w:r>
      <w:r>
        <w:rPr>
          <w:spacing w:val="-1"/>
        </w:rPr>
        <w:t>unable</w:t>
      </w:r>
      <w:r>
        <w:rPr>
          <w:spacing w:val="-6"/>
        </w:rPr>
        <w:t xml:space="preserve"> </w:t>
      </w:r>
      <w:r>
        <w:t>to</w:t>
      </w:r>
      <w:r>
        <w:rPr>
          <w:spacing w:val="-6"/>
        </w:rPr>
        <w:t xml:space="preserve"> </w:t>
      </w:r>
      <w:r>
        <w:t>do</w:t>
      </w:r>
      <w:r>
        <w:rPr>
          <w:spacing w:val="-4"/>
        </w:rPr>
        <w:t xml:space="preserve"> </w:t>
      </w:r>
      <w:r>
        <w:rPr>
          <w:spacing w:val="-1"/>
        </w:rPr>
        <w:t>so</w:t>
      </w:r>
      <w:r>
        <w:rPr>
          <w:spacing w:val="-6"/>
        </w:rPr>
        <w:t xml:space="preserve"> </w:t>
      </w:r>
      <w:r>
        <w:rPr>
          <w:spacing w:val="-1"/>
        </w:rPr>
        <w:t>and</w:t>
      </w:r>
      <w:r>
        <w:rPr>
          <w:spacing w:val="-6"/>
        </w:rPr>
        <w:t xml:space="preserve"> </w:t>
      </w:r>
      <w:r>
        <w:rPr>
          <w:spacing w:val="-2"/>
        </w:rPr>
        <w:t>explain</w:t>
      </w:r>
      <w:r>
        <w:rPr>
          <w:spacing w:val="-8"/>
        </w:rPr>
        <w:t xml:space="preserve"> </w:t>
      </w:r>
      <w:r>
        <w:t>the</w:t>
      </w:r>
      <w:r>
        <w:rPr>
          <w:spacing w:val="-6"/>
        </w:rPr>
        <w:t xml:space="preserve"> </w:t>
      </w:r>
      <w:r>
        <w:rPr>
          <w:spacing w:val="-1"/>
        </w:rPr>
        <w:t>reason</w:t>
      </w:r>
      <w:r>
        <w:rPr>
          <w:spacing w:val="41"/>
        </w:rPr>
        <w:t xml:space="preserve"> </w:t>
      </w:r>
      <w:r>
        <w:rPr>
          <w:spacing w:val="-2"/>
        </w:rPr>
        <w:t>why.</w:t>
      </w:r>
    </w:p>
    <w:p w:rsidR="00B028B2" w:rsidRDefault="00B028B2">
      <w:pPr>
        <w:pStyle w:val="BodyText"/>
        <w:kinsoku w:val="0"/>
        <w:overflowPunct w:val="0"/>
        <w:ind w:left="0"/>
      </w:pPr>
    </w:p>
    <w:p w:rsidR="00B028B2" w:rsidRDefault="00B028B2" w:rsidP="00171F52">
      <w:pPr>
        <w:pStyle w:val="BodyText"/>
        <w:numPr>
          <w:ilvl w:val="1"/>
          <w:numId w:val="4"/>
        </w:numPr>
        <w:tabs>
          <w:tab w:val="left" w:pos="897"/>
        </w:tabs>
        <w:kinsoku w:val="0"/>
        <w:overflowPunct w:val="0"/>
        <w:ind w:right="319"/>
      </w:pPr>
      <w:r>
        <w:rPr>
          <w:spacing w:val="-2"/>
        </w:rPr>
        <w:t>Braille</w:t>
      </w:r>
      <w:r>
        <w:rPr>
          <w:spacing w:val="4"/>
        </w:rPr>
        <w:t xml:space="preserve"> </w:t>
      </w:r>
      <w:r>
        <w:rPr>
          <w:spacing w:val="-1"/>
        </w:rPr>
        <w:t>and</w:t>
      </w:r>
      <w:r>
        <w:rPr>
          <w:spacing w:val="9"/>
        </w:rPr>
        <w:t xml:space="preserve"> </w:t>
      </w:r>
      <w:r>
        <w:rPr>
          <w:spacing w:val="-2"/>
        </w:rPr>
        <w:t>Large</w:t>
      </w:r>
      <w:r>
        <w:rPr>
          <w:spacing w:val="5"/>
        </w:rPr>
        <w:t xml:space="preserve"> </w:t>
      </w:r>
      <w:r>
        <w:rPr>
          <w:spacing w:val="-2"/>
        </w:rPr>
        <w:t>Print</w:t>
      </w:r>
      <w:r>
        <w:rPr>
          <w:spacing w:val="5"/>
        </w:rPr>
        <w:t xml:space="preserve"> </w:t>
      </w:r>
      <w:r>
        <w:rPr>
          <w:spacing w:val="-2"/>
        </w:rPr>
        <w:t>Bills.</w:t>
      </w:r>
      <w:r>
        <w:rPr>
          <w:spacing w:val="7"/>
        </w:rPr>
        <w:t xml:space="preserve"> </w:t>
      </w:r>
      <w:r>
        <w:rPr>
          <w:spacing w:val="-1"/>
        </w:rPr>
        <w:t>For</w:t>
      </w:r>
      <w:r>
        <w:rPr>
          <w:spacing w:val="7"/>
        </w:rPr>
        <w:t xml:space="preserve"> </w:t>
      </w:r>
      <w:r>
        <w:rPr>
          <w:spacing w:val="-2"/>
        </w:rPr>
        <w:t>information</w:t>
      </w:r>
      <w:r>
        <w:rPr>
          <w:spacing w:val="10"/>
        </w:rPr>
        <w:t xml:space="preserve"> </w:t>
      </w:r>
      <w:r>
        <w:rPr>
          <w:spacing w:val="-1"/>
        </w:rPr>
        <w:t>about</w:t>
      </w:r>
      <w:r>
        <w:rPr>
          <w:spacing w:val="9"/>
        </w:rPr>
        <w:t xml:space="preserve"> </w:t>
      </w:r>
      <w:r>
        <w:rPr>
          <w:spacing w:val="-2"/>
        </w:rPr>
        <w:t>receiving</w:t>
      </w:r>
      <w:r>
        <w:rPr>
          <w:spacing w:val="37"/>
        </w:rPr>
        <w:t xml:space="preserve"> </w:t>
      </w:r>
      <w:r>
        <w:rPr>
          <w:spacing w:val="-1"/>
        </w:rPr>
        <w:t>your</w:t>
      </w:r>
      <w:r>
        <w:rPr>
          <w:spacing w:val="6"/>
        </w:rPr>
        <w:t xml:space="preserve"> </w:t>
      </w:r>
      <w:r>
        <w:rPr>
          <w:spacing w:val="-2"/>
        </w:rPr>
        <w:t>Verizon</w:t>
      </w:r>
      <w:r>
        <w:rPr>
          <w:spacing w:val="7"/>
        </w:rPr>
        <w:t xml:space="preserve"> </w:t>
      </w:r>
      <w:r>
        <w:rPr>
          <w:spacing w:val="-1"/>
        </w:rPr>
        <w:t>bills</w:t>
      </w:r>
      <w:r>
        <w:rPr>
          <w:spacing w:val="4"/>
        </w:rPr>
        <w:t xml:space="preserve"> </w:t>
      </w:r>
      <w:r>
        <w:t>in</w:t>
      </w:r>
      <w:r>
        <w:rPr>
          <w:spacing w:val="7"/>
        </w:rPr>
        <w:t xml:space="preserve"> </w:t>
      </w:r>
      <w:r>
        <w:rPr>
          <w:spacing w:val="-2"/>
        </w:rPr>
        <w:t>either</w:t>
      </w:r>
      <w:r>
        <w:rPr>
          <w:spacing w:val="6"/>
        </w:rPr>
        <w:t xml:space="preserve"> </w:t>
      </w:r>
      <w:r>
        <w:rPr>
          <w:spacing w:val="-2"/>
        </w:rPr>
        <w:t>Braille</w:t>
      </w:r>
      <w:r>
        <w:rPr>
          <w:spacing w:val="85"/>
          <w:w w:val="99"/>
        </w:rPr>
        <w:t xml:space="preserve"> </w:t>
      </w:r>
      <w:r>
        <w:t>or</w:t>
      </w:r>
      <w:r>
        <w:rPr>
          <w:spacing w:val="-8"/>
        </w:rPr>
        <w:t xml:space="preserve"> </w:t>
      </w:r>
      <w:r>
        <w:rPr>
          <w:spacing w:val="-2"/>
        </w:rPr>
        <w:t>Large</w:t>
      </w:r>
      <w:r>
        <w:rPr>
          <w:spacing w:val="-10"/>
        </w:rPr>
        <w:t xml:space="preserve"> </w:t>
      </w:r>
      <w:r>
        <w:rPr>
          <w:spacing w:val="-1"/>
        </w:rPr>
        <w:t>Print,</w:t>
      </w:r>
      <w:r>
        <w:rPr>
          <w:spacing w:val="-12"/>
        </w:rPr>
        <w:t xml:space="preserve"> </w:t>
      </w:r>
      <w:r>
        <w:rPr>
          <w:spacing w:val="-2"/>
        </w:rPr>
        <w:t>call</w:t>
      </w:r>
      <w:r>
        <w:rPr>
          <w:spacing w:val="-11"/>
        </w:rPr>
        <w:t xml:space="preserve"> </w:t>
      </w:r>
      <w:r>
        <w:rPr>
          <w:spacing w:val="-1"/>
        </w:rPr>
        <w:t>1-800-974-6006,</w:t>
      </w:r>
      <w:r>
        <w:rPr>
          <w:spacing w:val="-8"/>
        </w:rPr>
        <w:t xml:space="preserve"> </w:t>
      </w:r>
      <w:r>
        <w:rPr>
          <w:spacing w:val="-2"/>
        </w:rPr>
        <w:t>Monday–Friday,</w:t>
      </w:r>
      <w:r>
        <w:rPr>
          <w:spacing w:val="-9"/>
        </w:rPr>
        <w:t xml:space="preserve"> </w:t>
      </w:r>
      <w:r>
        <w:rPr>
          <w:spacing w:val="-2"/>
        </w:rPr>
        <w:t>8:30am–5:00pm.</w:t>
      </w:r>
      <w:r w:rsidR="00FB09AE">
        <w:rPr>
          <w:spacing w:val="-2"/>
        </w:rPr>
        <w:t xml:space="preserve">  Additional accessibility i</w:t>
      </w:r>
      <w:r w:rsidR="00171F52">
        <w:rPr>
          <w:spacing w:val="-2"/>
        </w:rPr>
        <w:t xml:space="preserve">nformation is available at </w:t>
      </w:r>
      <w:r w:rsidR="00171F52" w:rsidRPr="00171F52">
        <w:rPr>
          <w:spacing w:val="-2"/>
        </w:rPr>
        <w:t>http://www.verizon.com/about/fios-accessibility-services</w:t>
      </w:r>
      <w:r w:rsidR="00171F52">
        <w:rPr>
          <w:spacing w:val="-2"/>
        </w:rPr>
        <w:t>.</w:t>
      </w:r>
    </w:p>
    <w:p w:rsidR="00B028B2" w:rsidRDefault="00B028B2">
      <w:pPr>
        <w:pStyle w:val="BodyText"/>
        <w:kinsoku w:val="0"/>
        <w:overflowPunct w:val="0"/>
        <w:ind w:left="0"/>
      </w:pPr>
    </w:p>
    <w:p w:rsidR="00B028B2" w:rsidRDefault="00B028B2">
      <w:pPr>
        <w:pStyle w:val="BodyText"/>
        <w:numPr>
          <w:ilvl w:val="0"/>
          <w:numId w:val="4"/>
        </w:numPr>
        <w:tabs>
          <w:tab w:val="left" w:pos="433"/>
        </w:tabs>
        <w:kinsoku w:val="0"/>
        <w:overflowPunct w:val="0"/>
        <w:ind w:left="432" w:hanging="331"/>
      </w:pPr>
      <w:r>
        <w:rPr>
          <w:spacing w:val="-2"/>
        </w:rPr>
        <w:t>WARRANTIES</w:t>
      </w:r>
      <w:r>
        <w:rPr>
          <w:spacing w:val="-14"/>
        </w:rPr>
        <w:t xml:space="preserve"> </w:t>
      </w:r>
      <w:r>
        <w:rPr>
          <w:spacing w:val="-2"/>
        </w:rPr>
        <w:t>AND</w:t>
      </w:r>
      <w:r>
        <w:rPr>
          <w:spacing w:val="-14"/>
        </w:rPr>
        <w:t xml:space="preserve"> </w:t>
      </w:r>
      <w:r>
        <w:rPr>
          <w:spacing w:val="-2"/>
        </w:rPr>
        <w:t>LIMITATION</w:t>
      </w:r>
      <w:r>
        <w:rPr>
          <w:spacing w:val="-14"/>
        </w:rPr>
        <w:t xml:space="preserve"> </w:t>
      </w:r>
      <w:r>
        <w:rPr>
          <w:spacing w:val="-1"/>
        </w:rPr>
        <w:t>OF</w:t>
      </w:r>
      <w:r>
        <w:rPr>
          <w:spacing w:val="-13"/>
        </w:rPr>
        <w:t xml:space="preserve"> </w:t>
      </w:r>
      <w:r>
        <w:rPr>
          <w:spacing w:val="-2"/>
        </w:rPr>
        <w:t>LIABILITY.</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897"/>
        </w:tabs>
        <w:kinsoku w:val="0"/>
        <w:overflowPunct w:val="0"/>
        <w:ind w:left="889" w:right="176" w:hanging="533"/>
      </w:pPr>
      <w:r>
        <w:rPr>
          <w:spacing w:val="-2"/>
        </w:rPr>
        <w:t>Service</w:t>
      </w:r>
      <w:r>
        <w:rPr>
          <w:spacing w:val="-7"/>
        </w:rPr>
        <w:t xml:space="preserve"> </w:t>
      </w:r>
      <w:r>
        <w:rPr>
          <w:spacing w:val="-2"/>
        </w:rPr>
        <w:t>Interruptions.</w:t>
      </w:r>
      <w:r>
        <w:rPr>
          <w:spacing w:val="43"/>
        </w:rPr>
        <w:t xml:space="preserve"> </w:t>
      </w:r>
      <w:r>
        <w:t>The</w:t>
      </w:r>
      <w:r>
        <w:rPr>
          <w:spacing w:val="-8"/>
        </w:rPr>
        <w:t xml:space="preserve"> </w:t>
      </w:r>
      <w:r>
        <w:rPr>
          <w:spacing w:val="-2"/>
        </w:rPr>
        <w:t>Service</w:t>
      </w:r>
      <w:r>
        <w:rPr>
          <w:spacing w:val="-5"/>
        </w:rPr>
        <w:t xml:space="preserve"> </w:t>
      </w:r>
      <w:r>
        <w:rPr>
          <w:spacing w:val="-2"/>
        </w:rPr>
        <w:t>may</w:t>
      </w:r>
      <w:r>
        <w:rPr>
          <w:spacing w:val="-8"/>
        </w:rPr>
        <w:t xml:space="preserve"> </w:t>
      </w:r>
      <w:r>
        <w:t>be</w:t>
      </w:r>
      <w:r>
        <w:rPr>
          <w:spacing w:val="-6"/>
        </w:rPr>
        <w:t xml:space="preserve"> </w:t>
      </w:r>
      <w:r>
        <w:rPr>
          <w:spacing w:val="-2"/>
        </w:rPr>
        <w:t>interrupted</w:t>
      </w:r>
      <w:r>
        <w:rPr>
          <w:spacing w:val="-6"/>
        </w:rPr>
        <w:t xml:space="preserve"> </w:t>
      </w:r>
      <w:r>
        <w:t>from</w:t>
      </w:r>
      <w:r>
        <w:rPr>
          <w:spacing w:val="27"/>
        </w:rPr>
        <w:t xml:space="preserve"> </w:t>
      </w:r>
      <w:r>
        <w:rPr>
          <w:spacing w:val="-1"/>
        </w:rPr>
        <w:t>time</w:t>
      </w:r>
      <w:r>
        <w:rPr>
          <w:spacing w:val="-7"/>
        </w:rPr>
        <w:t xml:space="preserve"> </w:t>
      </w:r>
      <w:r>
        <w:t>to</w:t>
      </w:r>
      <w:r>
        <w:rPr>
          <w:spacing w:val="-4"/>
        </w:rPr>
        <w:t xml:space="preserve"> </w:t>
      </w:r>
      <w:r>
        <w:rPr>
          <w:spacing w:val="-2"/>
        </w:rPr>
        <w:t>time</w:t>
      </w:r>
      <w:r>
        <w:rPr>
          <w:spacing w:val="-8"/>
        </w:rPr>
        <w:t xml:space="preserve"> </w:t>
      </w:r>
      <w:r>
        <w:t>for</w:t>
      </w:r>
      <w:r>
        <w:rPr>
          <w:spacing w:val="-7"/>
        </w:rPr>
        <w:t xml:space="preserve"> </w:t>
      </w:r>
      <w:r>
        <w:t>a</w:t>
      </w:r>
      <w:r>
        <w:rPr>
          <w:spacing w:val="-6"/>
        </w:rPr>
        <w:t xml:space="preserve"> </w:t>
      </w:r>
      <w:r>
        <w:rPr>
          <w:spacing w:val="-2"/>
        </w:rPr>
        <w:t>variety</w:t>
      </w:r>
      <w:r>
        <w:rPr>
          <w:spacing w:val="-7"/>
        </w:rPr>
        <w:t xml:space="preserve"> </w:t>
      </w:r>
      <w:r>
        <w:t>of</w:t>
      </w:r>
      <w:r>
        <w:rPr>
          <w:spacing w:val="-8"/>
        </w:rPr>
        <w:t xml:space="preserve"> </w:t>
      </w:r>
      <w:r>
        <w:rPr>
          <w:spacing w:val="-2"/>
        </w:rPr>
        <w:t>reasons,</w:t>
      </w:r>
      <w:r>
        <w:rPr>
          <w:spacing w:val="67"/>
          <w:w w:val="99"/>
        </w:rPr>
        <w:t xml:space="preserve"> </w:t>
      </w:r>
      <w:r>
        <w:rPr>
          <w:spacing w:val="-1"/>
        </w:rPr>
        <w:t>and</w:t>
      </w:r>
      <w:r>
        <w:rPr>
          <w:spacing w:val="-7"/>
        </w:rPr>
        <w:t xml:space="preserve"> </w:t>
      </w:r>
      <w:r>
        <w:rPr>
          <w:spacing w:val="-2"/>
        </w:rPr>
        <w:t>Verizon</w:t>
      </w:r>
      <w:r>
        <w:rPr>
          <w:spacing w:val="-6"/>
        </w:rPr>
        <w:t xml:space="preserve"> </w:t>
      </w:r>
      <w:r>
        <w:rPr>
          <w:spacing w:val="-1"/>
        </w:rPr>
        <w:t>does</w:t>
      </w:r>
      <w:r>
        <w:rPr>
          <w:spacing w:val="-8"/>
        </w:rPr>
        <w:t xml:space="preserve"> </w:t>
      </w:r>
      <w:r>
        <w:t>not</w:t>
      </w:r>
      <w:r>
        <w:rPr>
          <w:spacing w:val="-4"/>
        </w:rPr>
        <w:t xml:space="preserve"> </w:t>
      </w:r>
      <w:r>
        <w:rPr>
          <w:spacing w:val="-2"/>
        </w:rPr>
        <w:t>represent</w:t>
      </w:r>
      <w:r>
        <w:rPr>
          <w:spacing w:val="41"/>
        </w:rPr>
        <w:t xml:space="preserve"> </w:t>
      </w:r>
      <w:r>
        <w:t>or</w:t>
      </w:r>
      <w:r>
        <w:rPr>
          <w:spacing w:val="-5"/>
        </w:rPr>
        <w:t xml:space="preserve"> </w:t>
      </w:r>
      <w:r>
        <w:rPr>
          <w:spacing w:val="-2"/>
        </w:rPr>
        <w:t>warrant</w:t>
      </w:r>
      <w:r>
        <w:rPr>
          <w:spacing w:val="-5"/>
        </w:rPr>
        <w:t xml:space="preserve"> </w:t>
      </w:r>
      <w:r>
        <w:rPr>
          <w:spacing w:val="-2"/>
        </w:rPr>
        <w:t>that</w:t>
      </w:r>
      <w:r>
        <w:rPr>
          <w:spacing w:val="-8"/>
        </w:rPr>
        <w:t xml:space="preserve"> </w:t>
      </w:r>
      <w:r>
        <w:t>the</w:t>
      </w:r>
      <w:r>
        <w:rPr>
          <w:spacing w:val="-8"/>
        </w:rPr>
        <w:t xml:space="preserve"> </w:t>
      </w:r>
      <w:r>
        <w:rPr>
          <w:spacing w:val="-2"/>
        </w:rPr>
        <w:t>Service</w:t>
      </w:r>
      <w:r>
        <w:rPr>
          <w:spacing w:val="-8"/>
        </w:rPr>
        <w:t xml:space="preserve"> </w:t>
      </w:r>
      <w:r>
        <w:t>or</w:t>
      </w:r>
      <w:r>
        <w:rPr>
          <w:spacing w:val="-5"/>
        </w:rPr>
        <w:t xml:space="preserve"> </w:t>
      </w:r>
      <w:r>
        <w:rPr>
          <w:spacing w:val="-1"/>
        </w:rPr>
        <w:t>the</w:t>
      </w:r>
      <w:r>
        <w:rPr>
          <w:spacing w:val="-5"/>
        </w:rPr>
        <w:t xml:space="preserve"> </w:t>
      </w:r>
      <w:r>
        <w:rPr>
          <w:spacing w:val="-2"/>
        </w:rPr>
        <w:t>Equipment,</w:t>
      </w:r>
      <w:r>
        <w:rPr>
          <w:spacing w:val="-5"/>
        </w:rPr>
        <w:t xml:space="preserve"> </w:t>
      </w:r>
      <w:r>
        <w:t>or</w:t>
      </w:r>
      <w:r>
        <w:rPr>
          <w:spacing w:val="-8"/>
        </w:rPr>
        <w:t xml:space="preserve"> </w:t>
      </w:r>
      <w:r>
        <w:rPr>
          <w:spacing w:val="-1"/>
        </w:rPr>
        <w:t>any</w:t>
      </w:r>
      <w:r>
        <w:rPr>
          <w:spacing w:val="-6"/>
        </w:rPr>
        <w:t xml:space="preserve"> </w:t>
      </w:r>
      <w:r>
        <w:rPr>
          <w:spacing w:val="-2"/>
        </w:rPr>
        <w:t>Other</w:t>
      </w:r>
      <w:r>
        <w:rPr>
          <w:spacing w:val="-7"/>
        </w:rPr>
        <w:t xml:space="preserve"> </w:t>
      </w:r>
      <w:r>
        <w:rPr>
          <w:spacing w:val="-2"/>
        </w:rPr>
        <w:t>Devices,</w:t>
      </w:r>
      <w:r>
        <w:rPr>
          <w:spacing w:val="91"/>
          <w:w w:val="99"/>
        </w:rPr>
        <w:t xml:space="preserve"> </w:t>
      </w:r>
      <w:r>
        <w:rPr>
          <w:spacing w:val="-2"/>
        </w:rPr>
        <w:t>will</w:t>
      </w:r>
      <w:r>
        <w:rPr>
          <w:spacing w:val="-8"/>
        </w:rPr>
        <w:t xml:space="preserve"> </w:t>
      </w:r>
      <w:r>
        <w:t>be</w:t>
      </w:r>
      <w:r>
        <w:rPr>
          <w:spacing w:val="-5"/>
        </w:rPr>
        <w:t xml:space="preserve"> </w:t>
      </w:r>
      <w:r>
        <w:rPr>
          <w:spacing w:val="-2"/>
        </w:rPr>
        <w:t>available</w:t>
      </w:r>
      <w:r>
        <w:rPr>
          <w:spacing w:val="-6"/>
        </w:rPr>
        <w:t xml:space="preserve"> </w:t>
      </w:r>
      <w:r>
        <w:rPr>
          <w:spacing w:val="-1"/>
        </w:rPr>
        <w:t>or</w:t>
      </w:r>
      <w:r>
        <w:rPr>
          <w:spacing w:val="-6"/>
        </w:rPr>
        <w:t xml:space="preserve"> </w:t>
      </w:r>
      <w:r>
        <w:rPr>
          <w:spacing w:val="-2"/>
        </w:rPr>
        <w:t>perform</w:t>
      </w:r>
      <w:r>
        <w:rPr>
          <w:spacing w:val="-10"/>
        </w:rPr>
        <w:t xml:space="preserve"> </w:t>
      </w:r>
      <w:r>
        <w:t>in</w:t>
      </w:r>
      <w:r>
        <w:rPr>
          <w:spacing w:val="-4"/>
        </w:rPr>
        <w:t xml:space="preserve"> </w:t>
      </w:r>
      <w:r>
        <w:t>a</w:t>
      </w:r>
      <w:r>
        <w:rPr>
          <w:spacing w:val="-4"/>
        </w:rPr>
        <w:t xml:space="preserve"> </w:t>
      </w:r>
      <w:r>
        <w:rPr>
          <w:spacing w:val="-2"/>
        </w:rPr>
        <w:t>manner</w:t>
      </w:r>
      <w:r>
        <w:rPr>
          <w:spacing w:val="-7"/>
        </w:rPr>
        <w:t xml:space="preserve"> </w:t>
      </w:r>
      <w:r>
        <w:rPr>
          <w:spacing w:val="-2"/>
        </w:rPr>
        <w:t>that</w:t>
      </w:r>
      <w:r>
        <w:rPr>
          <w:spacing w:val="-4"/>
        </w:rPr>
        <w:t xml:space="preserve"> </w:t>
      </w:r>
      <w:r>
        <w:rPr>
          <w:spacing w:val="-2"/>
        </w:rPr>
        <w:t>meets</w:t>
      </w:r>
      <w:r>
        <w:rPr>
          <w:spacing w:val="-6"/>
        </w:rPr>
        <w:t xml:space="preserve"> </w:t>
      </w:r>
      <w:r>
        <w:rPr>
          <w:spacing w:val="-2"/>
        </w:rPr>
        <w:t>your</w:t>
      </w:r>
      <w:r>
        <w:rPr>
          <w:spacing w:val="-7"/>
        </w:rPr>
        <w:t xml:space="preserve"> </w:t>
      </w:r>
      <w:r>
        <w:rPr>
          <w:spacing w:val="-2"/>
        </w:rPr>
        <w:t>needs.</w:t>
      </w:r>
      <w:r>
        <w:rPr>
          <w:spacing w:val="32"/>
        </w:rPr>
        <w:t xml:space="preserve"> </w:t>
      </w:r>
      <w:r>
        <w:rPr>
          <w:spacing w:val="-2"/>
        </w:rPr>
        <w:t>Verizon</w:t>
      </w:r>
      <w:r>
        <w:rPr>
          <w:spacing w:val="-5"/>
        </w:rPr>
        <w:t xml:space="preserve"> </w:t>
      </w:r>
      <w:r>
        <w:rPr>
          <w:spacing w:val="-2"/>
        </w:rPr>
        <w:t>will</w:t>
      </w:r>
      <w:r>
        <w:rPr>
          <w:spacing w:val="-4"/>
        </w:rPr>
        <w:t xml:space="preserve"> </w:t>
      </w:r>
      <w:r>
        <w:rPr>
          <w:spacing w:val="-1"/>
        </w:rPr>
        <w:t>not</w:t>
      </w:r>
      <w:r>
        <w:rPr>
          <w:spacing w:val="-4"/>
        </w:rPr>
        <w:t xml:space="preserve"> </w:t>
      </w:r>
      <w:r>
        <w:rPr>
          <w:spacing w:val="-1"/>
        </w:rPr>
        <w:t>be</w:t>
      </w:r>
      <w:r>
        <w:rPr>
          <w:spacing w:val="-7"/>
        </w:rPr>
        <w:t xml:space="preserve"> </w:t>
      </w:r>
      <w:r>
        <w:rPr>
          <w:spacing w:val="-2"/>
        </w:rPr>
        <w:t>liable</w:t>
      </w:r>
      <w:r>
        <w:rPr>
          <w:spacing w:val="-7"/>
        </w:rPr>
        <w:t xml:space="preserve"> </w:t>
      </w:r>
      <w:r>
        <w:rPr>
          <w:spacing w:val="-1"/>
        </w:rPr>
        <w:t>for</w:t>
      </w:r>
      <w:r>
        <w:rPr>
          <w:spacing w:val="-4"/>
        </w:rPr>
        <w:t xml:space="preserve"> </w:t>
      </w:r>
      <w:r>
        <w:rPr>
          <w:spacing w:val="-1"/>
        </w:rPr>
        <w:t>any</w:t>
      </w:r>
      <w:r>
        <w:rPr>
          <w:spacing w:val="97"/>
          <w:w w:val="99"/>
        </w:rPr>
        <w:t xml:space="preserve"> </w:t>
      </w:r>
      <w:r>
        <w:rPr>
          <w:spacing w:val="-2"/>
        </w:rPr>
        <w:t>inconvenience,</w:t>
      </w:r>
      <w:r>
        <w:rPr>
          <w:spacing w:val="-10"/>
        </w:rPr>
        <w:t xml:space="preserve"> </w:t>
      </w:r>
      <w:r>
        <w:rPr>
          <w:spacing w:val="-2"/>
        </w:rPr>
        <w:t>loss,</w:t>
      </w:r>
      <w:r>
        <w:rPr>
          <w:spacing w:val="-10"/>
        </w:rPr>
        <w:t xml:space="preserve"> </w:t>
      </w:r>
      <w:r>
        <w:rPr>
          <w:spacing w:val="-2"/>
        </w:rPr>
        <w:t>liability</w:t>
      </w:r>
      <w:r>
        <w:rPr>
          <w:spacing w:val="-9"/>
        </w:rPr>
        <w:t xml:space="preserve"> </w:t>
      </w:r>
      <w:r>
        <w:t>or</w:t>
      </w:r>
      <w:r>
        <w:rPr>
          <w:spacing w:val="38"/>
        </w:rPr>
        <w:t xml:space="preserve"> </w:t>
      </w:r>
      <w:r>
        <w:rPr>
          <w:spacing w:val="-2"/>
        </w:rPr>
        <w:t>damage</w:t>
      </w:r>
      <w:r>
        <w:rPr>
          <w:spacing w:val="-7"/>
        </w:rPr>
        <w:t xml:space="preserve"> </w:t>
      </w:r>
      <w:r>
        <w:rPr>
          <w:spacing w:val="-1"/>
        </w:rPr>
        <w:t>resulting</w:t>
      </w:r>
      <w:r>
        <w:rPr>
          <w:spacing w:val="-10"/>
        </w:rPr>
        <w:t xml:space="preserve"> </w:t>
      </w:r>
      <w:r>
        <w:t>from</w:t>
      </w:r>
      <w:r>
        <w:rPr>
          <w:spacing w:val="-11"/>
        </w:rPr>
        <w:t xml:space="preserve"> </w:t>
      </w:r>
      <w:r>
        <w:rPr>
          <w:spacing w:val="-1"/>
        </w:rPr>
        <w:t>any</w:t>
      </w:r>
      <w:r>
        <w:rPr>
          <w:spacing w:val="-7"/>
        </w:rPr>
        <w:t xml:space="preserve"> </w:t>
      </w:r>
      <w:r>
        <w:rPr>
          <w:spacing w:val="-2"/>
        </w:rPr>
        <w:t>preemption,</w:t>
      </w:r>
      <w:r>
        <w:rPr>
          <w:spacing w:val="-7"/>
        </w:rPr>
        <w:t xml:space="preserve"> </w:t>
      </w:r>
      <w:r>
        <w:rPr>
          <w:spacing w:val="-2"/>
        </w:rPr>
        <w:t>loss,</w:t>
      </w:r>
      <w:r>
        <w:rPr>
          <w:spacing w:val="-8"/>
        </w:rPr>
        <w:t xml:space="preserve"> </w:t>
      </w:r>
      <w:r>
        <w:rPr>
          <w:spacing w:val="-2"/>
        </w:rPr>
        <w:t>blackout</w:t>
      </w:r>
      <w:r>
        <w:rPr>
          <w:spacing w:val="-10"/>
        </w:rPr>
        <w:t xml:space="preserve"> </w:t>
      </w:r>
      <w:r>
        <w:t>or</w:t>
      </w:r>
      <w:r>
        <w:rPr>
          <w:w w:val="99"/>
        </w:rPr>
        <w:t xml:space="preserve"> </w:t>
      </w:r>
      <w:r>
        <w:rPr>
          <w:spacing w:val="91"/>
          <w:w w:val="99"/>
        </w:rPr>
        <w:t xml:space="preserve"> </w:t>
      </w:r>
      <w:r>
        <w:rPr>
          <w:spacing w:val="-2"/>
        </w:rPr>
        <w:t>interruption</w:t>
      </w:r>
      <w:r>
        <w:rPr>
          <w:spacing w:val="-7"/>
        </w:rPr>
        <w:t xml:space="preserve"> </w:t>
      </w:r>
      <w:r>
        <w:rPr>
          <w:spacing w:val="-1"/>
        </w:rPr>
        <w:t>of</w:t>
      </w:r>
      <w:r>
        <w:rPr>
          <w:spacing w:val="-10"/>
        </w:rPr>
        <w:t xml:space="preserve"> </w:t>
      </w:r>
      <w:r>
        <w:t>the</w:t>
      </w:r>
      <w:r>
        <w:rPr>
          <w:spacing w:val="-6"/>
        </w:rPr>
        <w:t xml:space="preserve"> </w:t>
      </w:r>
      <w:r>
        <w:rPr>
          <w:spacing w:val="-2"/>
        </w:rPr>
        <w:t>Service,</w:t>
      </w:r>
      <w:r>
        <w:rPr>
          <w:spacing w:val="-7"/>
        </w:rPr>
        <w:t xml:space="preserve"> </w:t>
      </w:r>
      <w:r>
        <w:rPr>
          <w:spacing w:val="-2"/>
        </w:rPr>
        <w:t>directly</w:t>
      </w:r>
      <w:r>
        <w:rPr>
          <w:spacing w:val="-8"/>
        </w:rPr>
        <w:t xml:space="preserve"> </w:t>
      </w:r>
      <w:r>
        <w:t>or</w:t>
      </w:r>
      <w:r>
        <w:rPr>
          <w:spacing w:val="-6"/>
        </w:rPr>
        <w:t xml:space="preserve"> </w:t>
      </w:r>
      <w:r>
        <w:rPr>
          <w:spacing w:val="-2"/>
        </w:rPr>
        <w:t>indirectly</w:t>
      </w:r>
      <w:r>
        <w:rPr>
          <w:spacing w:val="-8"/>
        </w:rPr>
        <w:t xml:space="preserve"> </w:t>
      </w:r>
      <w:r>
        <w:rPr>
          <w:spacing w:val="-1"/>
        </w:rPr>
        <w:t>caused</w:t>
      </w:r>
      <w:r>
        <w:rPr>
          <w:spacing w:val="-6"/>
        </w:rPr>
        <w:t xml:space="preserve"> </w:t>
      </w:r>
      <w:r>
        <w:rPr>
          <w:spacing w:val="-1"/>
        </w:rPr>
        <w:t>by</w:t>
      </w:r>
      <w:r>
        <w:rPr>
          <w:spacing w:val="-8"/>
        </w:rPr>
        <w:t xml:space="preserve"> </w:t>
      </w:r>
      <w:r>
        <w:t>or</w:t>
      </w:r>
      <w:r>
        <w:rPr>
          <w:spacing w:val="31"/>
        </w:rPr>
        <w:t xml:space="preserve"> </w:t>
      </w:r>
      <w:r>
        <w:rPr>
          <w:spacing w:val="-2"/>
        </w:rPr>
        <w:t>resulting</w:t>
      </w:r>
      <w:r>
        <w:rPr>
          <w:spacing w:val="40"/>
        </w:rPr>
        <w:t xml:space="preserve"> </w:t>
      </w:r>
      <w:r>
        <w:t>from</w:t>
      </w:r>
      <w:r>
        <w:rPr>
          <w:spacing w:val="-9"/>
        </w:rPr>
        <w:t xml:space="preserve"> </w:t>
      </w:r>
      <w:r>
        <w:rPr>
          <w:spacing w:val="-1"/>
        </w:rPr>
        <w:t>any</w:t>
      </w:r>
      <w:r>
        <w:rPr>
          <w:spacing w:val="-8"/>
        </w:rPr>
        <w:t xml:space="preserve"> </w:t>
      </w:r>
      <w:r>
        <w:rPr>
          <w:spacing w:val="-2"/>
        </w:rPr>
        <w:t>circumstances,</w:t>
      </w:r>
      <w:r>
        <w:rPr>
          <w:spacing w:val="65"/>
          <w:w w:val="99"/>
        </w:rPr>
        <w:t xml:space="preserve"> </w:t>
      </w:r>
      <w:r>
        <w:rPr>
          <w:spacing w:val="-2"/>
        </w:rPr>
        <w:t>including,</w:t>
      </w:r>
      <w:r>
        <w:rPr>
          <w:spacing w:val="-9"/>
        </w:rPr>
        <w:t xml:space="preserve"> </w:t>
      </w:r>
      <w:r>
        <w:rPr>
          <w:spacing w:val="-1"/>
        </w:rPr>
        <w:t>without</w:t>
      </w:r>
      <w:r>
        <w:rPr>
          <w:spacing w:val="-11"/>
        </w:rPr>
        <w:t xml:space="preserve"> </w:t>
      </w:r>
      <w:r>
        <w:rPr>
          <w:spacing w:val="-2"/>
        </w:rPr>
        <w:t>limitation,</w:t>
      </w:r>
      <w:r>
        <w:rPr>
          <w:spacing w:val="26"/>
        </w:rPr>
        <w:t xml:space="preserve"> </w:t>
      </w:r>
      <w:r>
        <w:rPr>
          <w:spacing w:val="-1"/>
        </w:rPr>
        <w:t>any</w:t>
      </w:r>
      <w:r>
        <w:rPr>
          <w:spacing w:val="-8"/>
        </w:rPr>
        <w:t xml:space="preserve"> </w:t>
      </w:r>
      <w:r>
        <w:rPr>
          <w:spacing w:val="-2"/>
        </w:rPr>
        <w:t>circumstance</w:t>
      </w:r>
      <w:r>
        <w:rPr>
          <w:spacing w:val="-10"/>
        </w:rPr>
        <w:t xml:space="preserve"> </w:t>
      </w:r>
      <w:r>
        <w:rPr>
          <w:spacing w:val="-1"/>
        </w:rPr>
        <w:t>beyond</w:t>
      </w:r>
      <w:r>
        <w:rPr>
          <w:spacing w:val="-8"/>
        </w:rPr>
        <w:t xml:space="preserve"> </w:t>
      </w:r>
      <w:r>
        <w:rPr>
          <w:spacing w:val="-2"/>
        </w:rPr>
        <w:t>Verizon’s</w:t>
      </w:r>
      <w:r>
        <w:rPr>
          <w:spacing w:val="-9"/>
        </w:rPr>
        <w:t xml:space="preserve"> </w:t>
      </w:r>
      <w:r>
        <w:rPr>
          <w:spacing w:val="-2"/>
        </w:rPr>
        <w:t>reasonable</w:t>
      </w:r>
      <w:r>
        <w:rPr>
          <w:spacing w:val="40"/>
        </w:rPr>
        <w:t xml:space="preserve"> </w:t>
      </w:r>
      <w:r>
        <w:rPr>
          <w:spacing w:val="-2"/>
        </w:rPr>
        <w:t>control,</w:t>
      </w:r>
      <w:r>
        <w:rPr>
          <w:spacing w:val="-8"/>
        </w:rPr>
        <w:t xml:space="preserve"> </w:t>
      </w:r>
      <w:r>
        <w:rPr>
          <w:spacing w:val="-2"/>
        </w:rPr>
        <w:t>including,</w:t>
      </w:r>
      <w:r>
        <w:rPr>
          <w:spacing w:val="-1"/>
          <w:w w:val="99"/>
        </w:rPr>
        <w:t xml:space="preserve"> </w:t>
      </w:r>
      <w:r>
        <w:rPr>
          <w:spacing w:val="92"/>
          <w:w w:val="99"/>
        </w:rPr>
        <w:t xml:space="preserve"> </w:t>
      </w:r>
      <w:r>
        <w:t>but</w:t>
      </w:r>
      <w:r>
        <w:rPr>
          <w:spacing w:val="-4"/>
        </w:rPr>
        <w:t xml:space="preserve"> </w:t>
      </w:r>
      <w:r>
        <w:rPr>
          <w:spacing w:val="-1"/>
        </w:rPr>
        <w:t>not</w:t>
      </w:r>
      <w:r>
        <w:rPr>
          <w:spacing w:val="-6"/>
        </w:rPr>
        <w:t xml:space="preserve"> </w:t>
      </w:r>
      <w:r>
        <w:rPr>
          <w:spacing w:val="-2"/>
        </w:rPr>
        <w:t>limited</w:t>
      </w:r>
      <w:r>
        <w:rPr>
          <w:spacing w:val="-7"/>
        </w:rPr>
        <w:t xml:space="preserve"> </w:t>
      </w:r>
      <w:r>
        <w:t>to,</w:t>
      </w:r>
      <w:r>
        <w:rPr>
          <w:spacing w:val="-4"/>
        </w:rPr>
        <w:t xml:space="preserve"> </w:t>
      </w:r>
      <w:r>
        <w:rPr>
          <w:spacing w:val="-2"/>
        </w:rPr>
        <w:t>causes</w:t>
      </w:r>
      <w:r>
        <w:rPr>
          <w:spacing w:val="-7"/>
        </w:rPr>
        <w:t xml:space="preserve"> </w:t>
      </w:r>
      <w:r>
        <w:rPr>
          <w:spacing w:val="-2"/>
        </w:rPr>
        <w:t>attributable</w:t>
      </w:r>
      <w:r>
        <w:rPr>
          <w:spacing w:val="-6"/>
        </w:rPr>
        <w:t xml:space="preserve"> </w:t>
      </w:r>
      <w:r>
        <w:t>to</w:t>
      </w:r>
      <w:r>
        <w:rPr>
          <w:spacing w:val="-8"/>
        </w:rPr>
        <w:t xml:space="preserve"> </w:t>
      </w:r>
      <w:r>
        <w:rPr>
          <w:spacing w:val="-1"/>
        </w:rPr>
        <w:t>you</w:t>
      </w:r>
      <w:r>
        <w:rPr>
          <w:spacing w:val="-5"/>
        </w:rPr>
        <w:t xml:space="preserve"> </w:t>
      </w:r>
      <w:r>
        <w:t>or</w:t>
      </w:r>
      <w:r>
        <w:rPr>
          <w:spacing w:val="-6"/>
        </w:rPr>
        <w:t xml:space="preserve"> </w:t>
      </w:r>
      <w:r>
        <w:rPr>
          <w:spacing w:val="-1"/>
        </w:rPr>
        <w:t>your</w:t>
      </w:r>
      <w:r>
        <w:rPr>
          <w:spacing w:val="-5"/>
        </w:rPr>
        <w:t xml:space="preserve"> </w:t>
      </w:r>
      <w:r>
        <w:rPr>
          <w:spacing w:val="-3"/>
        </w:rPr>
        <w:t>property,</w:t>
      </w:r>
      <w:r>
        <w:rPr>
          <w:spacing w:val="24"/>
        </w:rPr>
        <w:t xml:space="preserve"> </w:t>
      </w:r>
      <w:r>
        <w:rPr>
          <w:spacing w:val="-2"/>
        </w:rPr>
        <w:t>inability</w:t>
      </w:r>
      <w:r>
        <w:rPr>
          <w:spacing w:val="-7"/>
        </w:rPr>
        <w:t xml:space="preserve"> </w:t>
      </w:r>
      <w:r>
        <w:t>to</w:t>
      </w:r>
      <w:r>
        <w:rPr>
          <w:spacing w:val="-5"/>
        </w:rPr>
        <w:t xml:space="preserve"> </w:t>
      </w:r>
      <w:r>
        <w:rPr>
          <w:spacing w:val="-2"/>
        </w:rPr>
        <w:t>obtain</w:t>
      </w:r>
      <w:r>
        <w:rPr>
          <w:spacing w:val="-8"/>
        </w:rPr>
        <w:t xml:space="preserve"> </w:t>
      </w:r>
      <w:r>
        <w:rPr>
          <w:spacing w:val="-2"/>
        </w:rPr>
        <w:t>access</w:t>
      </w:r>
      <w:r>
        <w:rPr>
          <w:spacing w:val="-8"/>
        </w:rPr>
        <w:t xml:space="preserve"> </w:t>
      </w:r>
      <w:r>
        <w:t>to</w:t>
      </w:r>
      <w:r>
        <w:rPr>
          <w:spacing w:val="-8"/>
        </w:rPr>
        <w:t xml:space="preserve"> </w:t>
      </w:r>
      <w:r>
        <w:t>the</w:t>
      </w:r>
      <w:r>
        <w:rPr>
          <w:spacing w:val="79"/>
          <w:w w:val="99"/>
        </w:rPr>
        <w:t xml:space="preserve"> </w:t>
      </w:r>
      <w:r>
        <w:rPr>
          <w:spacing w:val="-2"/>
        </w:rPr>
        <w:t>Premises,</w:t>
      </w:r>
      <w:r>
        <w:rPr>
          <w:spacing w:val="-8"/>
        </w:rPr>
        <w:t xml:space="preserve"> </w:t>
      </w:r>
      <w:r>
        <w:rPr>
          <w:spacing w:val="-2"/>
        </w:rPr>
        <w:t>failure</w:t>
      </w:r>
      <w:r>
        <w:rPr>
          <w:spacing w:val="-7"/>
        </w:rPr>
        <w:t xml:space="preserve"> </w:t>
      </w:r>
      <w:r>
        <w:rPr>
          <w:spacing w:val="-1"/>
        </w:rPr>
        <w:t>of</w:t>
      </w:r>
      <w:r>
        <w:rPr>
          <w:spacing w:val="-7"/>
        </w:rPr>
        <w:t xml:space="preserve"> </w:t>
      </w:r>
      <w:r>
        <w:t>a</w:t>
      </w:r>
      <w:r>
        <w:rPr>
          <w:spacing w:val="20"/>
        </w:rPr>
        <w:t xml:space="preserve"> </w:t>
      </w:r>
      <w:r>
        <w:rPr>
          <w:spacing w:val="-2"/>
        </w:rPr>
        <w:t>communications</w:t>
      </w:r>
      <w:r>
        <w:rPr>
          <w:spacing w:val="-7"/>
        </w:rPr>
        <w:t xml:space="preserve"> </w:t>
      </w:r>
      <w:r>
        <w:rPr>
          <w:spacing w:val="-2"/>
        </w:rPr>
        <w:t>satellite</w:t>
      </w:r>
      <w:r>
        <w:rPr>
          <w:spacing w:val="-7"/>
        </w:rPr>
        <w:t xml:space="preserve"> </w:t>
      </w:r>
      <w:r>
        <w:rPr>
          <w:spacing w:val="-1"/>
        </w:rPr>
        <w:t>or</w:t>
      </w:r>
      <w:r>
        <w:rPr>
          <w:spacing w:val="-10"/>
        </w:rPr>
        <w:t xml:space="preserve"> </w:t>
      </w:r>
      <w:r>
        <w:t>our</w:t>
      </w:r>
      <w:r>
        <w:rPr>
          <w:spacing w:val="-5"/>
        </w:rPr>
        <w:t xml:space="preserve"> </w:t>
      </w:r>
      <w:r>
        <w:rPr>
          <w:spacing w:val="-2"/>
        </w:rPr>
        <w:t>network,</w:t>
      </w:r>
      <w:r>
        <w:rPr>
          <w:spacing w:val="-6"/>
        </w:rPr>
        <w:t xml:space="preserve"> </w:t>
      </w:r>
      <w:r>
        <w:rPr>
          <w:spacing w:val="-2"/>
        </w:rPr>
        <w:t>inability</w:t>
      </w:r>
      <w:r>
        <w:rPr>
          <w:spacing w:val="-9"/>
        </w:rPr>
        <w:t xml:space="preserve"> </w:t>
      </w:r>
      <w:r>
        <w:t>to</w:t>
      </w:r>
      <w:r>
        <w:rPr>
          <w:spacing w:val="-5"/>
        </w:rPr>
        <w:t xml:space="preserve"> </w:t>
      </w:r>
      <w:r>
        <w:rPr>
          <w:spacing w:val="-2"/>
        </w:rPr>
        <w:t>access</w:t>
      </w:r>
      <w:r>
        <w:rPr>
          <w:spacing w:val="-8"/>
        </w:rPr>
        <w:t xml:space="preserve"> </w:t>
      </w:r>
      <w:r>
        <w:t>or</w:t>
      </w:r>
      <w:r>
        <w:rPr>
          <w:spacing w:val="17"/>
        </w:rPr>
        <w:t xml:space="preserve"> </w:t>
      </w:r>
      <w:r>
        <w:rPr>
          <w:spacing w:val="-2"/>
        </w:rPr>
        <w:t>interruptions</w:t>
      </w:r>
      <w:r>
        <w:rPr>
          <w:spacing w:val="-6"/>
        </w:rPr>
        <w:t xml:space="preserve"> </w:t>
      </w:r>
      <w:r>
        <w:t>in</w:t>
      </w:r>
      <w:r>
        <w:rPr>
          <w:spacing w:val="92"/>
        </w:rPr>
        <w:t xml:space="preserve"> </w:t>
      </w:r>
      <w:r>
        <w:rPr>
          <w:spacing w:val="-2"/>
        </w:rPr>
        <w:t>accessing</w:t>
      </w:r>
      <w:r>
        <w:rPr>
          <w:spacing w:val="-8"/>
        </w:rPr>
        <w:t xml:space="preserve"> </w:t>
      </w:r>
      <w:r>
        <w:rPr>
          <w:spacing w:val="-2"/>
        </w:rPr>
        <w:t>Programming,</w:t>
      </w:r>
      <w:r>
        <w:rPr>
          <w:spacing w:val="-6"/>
        </w:rPr>
        <w:t xml:space="preserve"> </w:t>
      </w:r>
      <w:r>
        <w:rPr>
          <w:spacing w:val="-1"/>
        </w:rPr>
        <w:t>loss</w:t>
      </w:r>
      <w:r>
        <w:rPr>
          <w:spacing w:val="-5"/>
        </w:rPr>
        <w:t xml:space="preserve"> </w:t>
      </w:r>
      <w:r>
        <w:t>of</w:t>
      </w:r>
      <w:r>
        <w:rPr>
          <w:spacing w:val="-5"/>
        </w:rPr>
        <w:t xml:space="preserve"> </w:t>
      </w:r>
      <w:r>
        <w:rPr>
          <w:spacing w:val="-1"/>
        </w:rPr>
        <w:t>use</w:t>
      </w:r>
      <w:r>
        <w:rPr>
          <w:spacing w:val="-7"/>
        </w:rPr>
        <w:t xml:space="preserve"> </w:t>
      </w:r>
      <w:r>
        <w:rPr>
          <w:spacing w:val="-1"/>
        </w:rPr>
        <w:t>of</w:t>
      </w:r>
      <w:r>
        <w:rPr>
          <w:spacing w:val="-9"/>
        </w:rPr>
        <w:t xml:space="preserve"> </w:t>
      </w:r>
      <w:r>
        <w:rPr>
          <w:spacing w:val="-1"/>
        </w:rPr>
        <w:t>poles</w:t>
      </w:r>
      <w:r>
        <w:rPr>
          <w:spacing w:val="-8"/>
        </w:rPr>
        <w:t xml:space="preserve"> </w:t>
      </w:r>
      <w:r>
        <w:t>or</w:t>
      </w:r>
      <w:r>
        <w:rPr>
          <w:spacing w:val="19"/>
        </w:rPr>
        <w:t xml:space="preserve"> </w:t>
      </w:r>
      <w:r>
        <w:rPr>
          <w:spacing w:val="-2"/>
        </w:rPr>
        <w:t>other</w:t>
      </w:r>
      <w:r>
        <w:rPr>
          <w:spacing w:val="-7"/>
        </w:rPr>
        <w:t xml:space="preserve"> </w:t>
      </w:r>
      <w:r>
        <w:rPr>
          <w:spacing w:val="-2"/>
        </w:rPr>
        <w:t>utility</w:t>
      </w:r>
      <w:r>
        <w:rPr>
          <w:spacing w:val="-8"/>
        </w:rPr>
        <w:t xml:space="preserve"> </w:t>
      </w:r>
      <w:r>
        <w:rPr>
          <w:spacing w:val="-2"/>
        </w:rPr>
        <w:t>facilities,</w:t>
      </w:r>
      <w:r>
        <w:rPr>
          <w:spacing w:val="-9"/>
        </w:rPr>
        <w:t xml:space="preserve"> </w:t>
      </w:r>
      <w:r>
        <w:rPr>
          <w:spacing w:val="-2"/>
        </w:rPr>
        <w:t>strike,</w:t>
      </w:r>
      <w:r>
        <w:rPr>
          <w:spacing w:val="-6"/>
        </w:rPr>
        <w:t xml:space="preserve"> </w:t>
      </w:r>
      <w:r>
        <w:rPr>
          <w:spacing w:val="-1"/>
        </w:rPr>
        <w:t>labor</w:t>
      </w:r>
      <w:r>
        <w:rPr>
          <w:spacing w:val="-6"/>
        </w:rPr>
        <w:t xml:space="preserve"> </w:t>
      </w:r>
      <w:r>
        <w:rPr>
          <w:spacing w:val="-2"/>
        </w:rPr>
        <w:t>dispute,</w:t>
      </w:r>
      <w:r>
        <w:rPr>
          <w:spacing w:val="-8"/>
        </w:rPr>
        <w:t xml:space="preserve"> </w:t>
      </w:r>
      <w:r>
        <w:rPr>
          <w:spacing w:val="-1"/>
        </w:rPr>
        <w:t>riot</w:t>
      </w:r>
      <w:r>
        <w:rPr>
          <w:spacing w:val="-5"/>
        </w:rPr>
        <w:t xml:space="preserve"> </w:t>
      </w:r>
      <w:r>
        <w:rPr>
          <w:spacing w:val="-2"/>
        </w:rPr>
        <w:t>or</w:t>
      </w:r>
      <w:r>
        <w:rPr>
          <w:spacing w:val="87"/>
          <w:w w:val="99"/>
        </w:rPr>
        <w:t xml:space="preserve"> </w:t>
      </w:r>
      <w:r>
        <w:rPr>
          <w:spacing w:val="-2"/>
        </w:rPr>
        <w:t>insurrection,</w:t>
      </w:r>
      <w:r>
        <w:rPr>
          <w:spacing w:val="-6"/>
        </w:rPr>
        <w:t xml:space="preserve"> </w:t>
      </w:r>
      <w:r>
        <w:rPr>
          <w:spacing w:val="-2"/>
        </w:rPr>
        <w:t>war,</w:t>
      </w:r>
      <w:r>
        <w:rPr>
          <w:spacing w:val="40"/>
        </w:rPr>
        <w:t xml:space="preserve"> </w:t>
      </w:r>
      <w:r>
        <w:rPr>
          <w:spacing w:val="-2"/>
        </w:rPr>
        <w:t>explosion,</w:t>
      </w:r>
      <w:r>
        <w:rPr>
          <w:spacing w:val="-6"/>
        </w:rPr>
        <w:t xml:space="preserve"> </w:t>
      </w:r>
      <w:r>
        <w:rPr>
          <w:spacing w:val="-2"/>
        </w:rPr>
        <w:t>act</w:t>
      </w:r>
      <w:r>
        <w:rPr>
          <w:spacing w:val="-5"/>
        </w:rPr>
        <w:t xml:space="preserve"> </w:t>
      </w:r>
      <w:r>
        <w:rPr>
          <w:spacing w:val="-1"/>
        </w:rPr>
        <w:t>of</w:t>
      </w:r>
      <w:r>
        <w:rPr>
          <w:spacing w:val="-8"/>
        </w:rPr>
        <w:t xml:space="preserve"> </w:t>
      </w:r>
      <w:r>
        <w:rPr>
          <w:spacing w:val="-2"/>
        </w:rPr>
        <w:t>terrorism,</w:t>
      </w:r>
      <w:r>
        <w:rPr>
          <w:spacing w:val="-5"/>
        </w:rPr>
        <w:t xml:space="preserve"> </w:t>
      </w:r>
      <w:r>
        <w:rPr>
          <w:spacing w:val="-2"/>
        </w:rPr>
        <w:t>malicious</w:t>
      </w:r>
      <w:r>
        <w:rPr>
          <w:spacing w:val="-5"/>
        </w:rPr>
        <w:t xml:space="preserve"> </w:t>
      </w:r>
      <w:r>
        <w:rPr>
          <w:spacing w:val="-2"/>
        </w:rPr>
        <w:t>mischief,</w:t>
      </w:r>
      <w:r>
        <w:rPr>
          <w:spacing w:val="-10"/>
        </w:rPr>
        <w:t xml:space="preserve"> </w:t>
      </w:r>
      <w:r>
        <w:rPr>
          <w:spacing w:val="-2"/>
        </w:rPr>
        <w:t>fire,</w:t>
      </w:r>
      <w:r>
        <w:rPr>
          <w:spacing w:val="-9"/>
        </w:rPr>
        <w:t xml:space="preserve"> </w:t>
      </w:r>
      <w:r>
        <w:rPr>
          <w:spacing w:val="-2"/>
        </w:rPr>
        <w:t>flood</w:t>
      </w:r>
      <w:r>
        <w:rPr>
          <w:spacing w:val="-6"/>
        </w:rPr>
        <w:t xml:space="preserve"> </w:t>
      </w:r>
      <w:r>
        <w:t>or</w:t>
      </w:r>
      <w:r>
        <w:rPr>
          <w:spacing w:val="-5"/>
        </w:rPr>
        <w:t xml:space="preserve"> </w:t>
      </w:r>
      <w:r>
        <w:rPr>
          <w:spacing w:val="-2"/>
        </w:rPr>
        <w:t>other</w:t>
      </w:r>
      <w:r>
        <w:rPr>
          <w:spacing w:val="32"/>
        </w:rPr>
        <w:t xml:space="preserve"> </w:t>
      </w:r>
      <w:r>
        <w:rPr>
          <w:spacing w:val="-1"/>
        </w:rPr>
        <w:t>acts</w:t>
      </w:r>
      <w:r>
        <w:rPr>
          <w:spacing w:val="-8"/>
        </w:rPr>
        <w:t xml:space="preserve"> </w:t>
      </w:r>
      <w:r>
        <w:t>of</w:t>
      </w:r>
      <w:r>
        <w:rPr>
          <w:spacing w:val="-5"/>
        </w:rPr>
        <w:t xml:space="preserve"> </w:t>
      </w:r>
      <w:r>
        <w:rPr>
          <w:spacing w:val="-1"/>
        </w:rPr>
        <w:t>God,</w:t>
      </w:r>
      <w:r>
        <w:rPr>
          <w:spacing w:val="102"/>
          <w:w w:val="99"/>
        </w:rPr>
        <w:t xml:space="preserve"> </w:t>
      </w:r>
      <w:r>
        <w:rPr>
          <w:spacing w:val="-2"/>
        </w:rPr>
        <w:t>failure</w:t>
      </w:r>
      <w:r>
        <w:rPr>
          <w:spacing w:val="-9"/>
        </w:rPr>
        <w:t xml:space="preserve"> </w:t>
      </w:r>
      <w:r>
        <w:t>or</w:t>
      </w:r>
      <w:r>
        <w:rPr>
          <w:spacing w:val="-7"/>
        </w:rPr>
        <w:t xml:space="preserve"> </w:t>
      </w:r>
      <w:r>
        <w:rPr>
          <w:spacing w:val="-2"/>
        </w:rPr>
        <w:t>reduction</w:t>
      </w:r>
      <w:r>
        <w:rPr>
          <w:spacing w:val="-6"/>
        </w:rPr>
        <w:t xml:space="preserve"> </w:t>
      </w:r>
      <w:r>
        <w:t>of</w:t>
      </w:r>
      <w:r>
        <w:rPr>
          <w:spacing w:val="-7"/>
        </w:rPr>
        <w:t xml:space="preserve"> </w:t>
      </w:r>
      <w:r>
        <w:rPr>
          <w:spacing w:val="-2"/>
        </w:rPr>
        <w:t>power,</w:t>
      </w:r>
      <w:r>
        <w:rPr>
          <w:spacing w:val="-9"/>
        </w:rPr>
        <w:t xml:space="preserve"> </w:t>
      </w:r>
      <w:r>
        <w:t>or</w:t>
      </w:r>
      <w:r>
        <w:rPr>
          <w:spacing w:val="-7"/>
        </w:rPr>
        <w:t xml:space="preserve"> </w:t>
      </w:r>
      <w:r>
        <w:rPr>
          <w:spacing w:val="-1"/>
        </w:rPr>
        <w:t>any</w:t>
      </w:r>
      <w:r>
        <w:rPr>
          <w:spacing w:val="-6"/>
        </w:rPr>
        <w:t xml:space="preserve"> </w:t>
      </w:r>
      <w:r>
        <w:rPr>
          <w:spacing w:val="-2"/>
        </w:rPr>
        <w:t>court</w:t>
      </w:r>
      <w:r>
        <w:rPr>
          <w:spacing w:val="-8"/>
        </w:rPr>
        <w:t xml:space="preserve"> </w:t>
      </w:r>
      <w:r>
        <w:rPr>
          <w:spacing w:val="-2"/>
        </w:rPr>
        <w:t>order,</w:t>
      </w:r>
      <w:r>
        <w:rPr>
          <w:spacing w:val="-5"/>
        </w:rPr>
        <w:t xml:space="preserve"> </w:t>
      </w:r>
      <w:r>
        <w:rPr>
          <w:spacing w:val="-1"/>
        </w:rPr>
        <w:t>law,</w:t>
      </w:r>
      <w:r>
        <w:rPr>
          <w:spacing w:val="41"/>
        </w:rPr>
        <w:t xml:space="preserve"> </w:t>
      </w:r>
      <w:r>
        <w:rPr>
          <w:spacing w:val="-1"/>
        </w:rPr>
        <w:t>act</w:t>
      </w:r>
      <w:r>
        <w:rPr>
          <w:spacing w:val="-4"/>
        </w:rPr>
        <w:t xml:space="preserve"> </w:t>
      </w:r>
      <w:r>
        <w:rPr>
          <w:spacing w:val="-1"/>
        </w:rPr>
        <w:t>or</w:t>
      </w:r>
      <w:r>
        <w:rPr>
          <w:spacing w:val="-7"/>
        </w:rPr>
        <w:t xml:space="preserve"> </w:t>
      </w:r>
      <w:r>
        <w:rPr>
          <w:spacing w:val="-2"/>
        </w:rPr>
        <w:t>order</w:t>
      </w:r>
      <w:r>
        <w:rPr>
          <w:spacing w:val="-6"/>
        </w:rPr>
        <w:t xml:space="preserve"> </w:t>
      </w:r>
      <w:r>
        <w:t>of</w:t>
      </w:r>
      <w:r>
        <w:rPr>
          <w:spacing w:val="-4"/>
        </w:rPr>
        <w:t xml:space="preserve"> </w:t>
      </w:r>
      <w:r>
        <w:rPr>
          <w:spacing w:val="-2"/>
        </w:rPr>
        <w:t>government</w:t>
      </w:r>
      <w:r>
        <w:rPr>
          <w:spacing w:val="-7"/>
        </w:rPr>
        <w:t xml:space="preserve"> </w:t>
      </w:r>
      <w:r>
        <w:rPr>
          <w:spacing w:val="-2"/>
        </w:rPr>
        <w:t>restricting</w:t>
      </w:r>
      <w:r>
        <w:rPr>
          <w:spacing w:val="-8"/>
        </w:rPr>
        <w:t xml:space="preserve"> </w:t>
      </w:r>
      <w:r>
        <w:t>or</w:t>
      </w:r>
      <w:r>
        <w:rPr>
          <w:spacing w:val="87"/>
          <w:w w:val="99"/>
        </w:rPr>
        <w:t xml:space="preserve"> </w:t>
      </w:r>
      <w:r>
        <w:rPr>
          <w:spacing w:val="-2"/>
        </w:rPr>
        <w:t>prohibiting</w:t>
      </w:r>
      <w:r>
        <w:rPr>
          <w:spacing w:val="-10"/>
        </w:rPr>
        <w:t xml:space="preserve"> </w:t>
      </w:r>
      <w:r>
        <w:t>the</w:t>
      </w:r>
      <w:r>
        <w:rPr>
          <w:spacing w:val="-6"/>
        </w:rPr>
        <w:t xml:space="preserve"> </w:t>
      </w:r>
      <w:r>
        <w:rPr>
          <w:spacing w:val="-1"/>
        </w:rPr>
        <w:t>operation</w:t>
      </w:r>
      <w:r>
        <w:rPr>
          <w:spacing w:val="-6"/>
        </w:rPr>
        <w:t xml:space="preserve"> </w:t>
      </w:r>
      <w:r>
        <w:t>or</w:t>
      </w:r>
      <w:r>
        <w:rPr>
          <w:spacing w:val="18"/>
        </w:rPr>
        <w:t xml:space="preserve"> </w:t>
      </w:r>
      <w:r>
        <w:rPr>
          <w:spacing w:val="-2"/>
        </w:rPr>
        <w:t>delivery</w:t>
      </w:r>
      <w:r>
        <w:rPr>
          <w:spacing w:val="-8"/>
        </w:rPr>
        <w:t xml:space="preserve"> </w:t>
      </w:r>
      <w:r>
        <w:t>of</w:t>
      </w:r>
      <w:r>
        <w:rPr>
          <w:spacing w:val="-8"/>
        </w:rPr>
        <w:t xml:space="preserve"> </w:t>
      </w:r>
      <w:r>
        <w:t>the</w:t>
      </w:r>
      <w:r>
        <w:rPr>
          <w:spacing w:val="-7"/>
        </w:rPr>
        <w:t xml:space="preserve"> </w:t>
      </w:r>
      <w:r>
        <w:rPr>
          <w:spacing w:val="-2"/>
        </w:rPr>
        <w:t>Service.</w:t>
      </w:r>
    </w:p>
    <w:p w:rsidR="00B028B2" w:rsidRDefault="00B028B2">
      <w:pPr>
        <w:pStyle w:val="BodyText"/>
        <w:numPr>
          <w:ilvl w:val="1"/>
          <w:numId w:val="4"/>
        </w:numPr>
        <w:tabs>
          <w:tab w:val="left" w:pos="897"/>
        </w:tabs>
        <w:kinsoku w:val="0"/>
        <w:overflowPunct w:val="0"/>
        <w:ind w:left="889" w:right="176" w:hanging="533"/>
        <w:sectPr w:rsidR="00B028B2">
          <w:pgSz w:w="12240" w:h="15840"/>
          <w:pgMar w:top="880" w:right="1720" w:bottom="280" w:left="760" w:header="720" w:footer="720" w:gutter="0"/>
          <w:cols w:space="720" w:equalWidth="0">
            <w:col w:w="9760"/>
          </w:cols>
          <w:noEndnote/>
        </w:sectPr>
      </w:pPr>
    </w:p>
    <w:p w:rsidR="00B028B2" w:rsidRDefault="00B028B2">
      <w:pPr>
        <w:pStyle w:val="BodyText"/>
        <w:numPr>
          <w:ilvl w:val="1"/>
          <w:numId w:val="4"/>
        </w:numPr>
        <w:tabs>
          <w:tab w:val="left" w:pos="660"/>
        </w:tabs>
        <w:kinsoku w:val="0"/>
        <w:overflowPunct w:val="0"/>
        <w:spacing w:before="58"/>
        <w:ind w:left="657" w:right="276" w:hanging="538"/>
      </w:pPr>
      <w:r>
        <w:rPr>
          <w:spacing w:val="-2"/>
        </w:rPr>
        <w:lastRenderedPageBreak/>
        <w:t>YOU</w:t>
      </w:r>
      <w:r>
        <w:rPr>
          <w:spacing w:val="-12"/>
        </w:rPr>
        <w:t xml:space="preserve"> </w:t>
      </w:r>
      <w:r>
        <w:rPr>
          <w:spacing w:val="-3"/>
        </w:rPr>
        <w:t>ACKNOWLEDGE</w:t>
      </w:r>
      <w:r>
        <w:rPr>
          <w:spacing w:val="-10"/>
        </w:rPr>
        <w:t xml:space="preserve"> </w:t>
      </w:r>
      <w:r>
        <w:rPr>
          <w:spacing w:val="-2"/>
        </w:rPr>
        <w:t>AND</w:t>
      </w:r>
      <w:r>
        <w:rPr>
          <w:spacing w:val="-11"/>
        </w:rPr>
        <w:t xml:space="preserve"> </w:t>
      </w:r>
      <w:r>
        <w:rPr>
          <w:spacing w:val="-1"/>
        </w:rPr>
        <w:t>AGREE</w:t>
      </w:r>
      <w:r>
        <w:rPr>
          <w:spacing w:val="-11"/>
        </w:rPr>
        <w:t xml:space="preserve"> </w:t>
      </w:r>
      <w:r>
        <w:rPr>
          <w:spacing w:val="-1"/>
        </w:rPr>
        <w:t>THAT</w:t>
      </w:r>
      <w:r>
        <w:rPr>
          <w:spacing w:val="-11"/>
        </w:rPr>
        <w:t xml:space="preserve"> </w:t>
      </w:r>
      <w:r>
        <w:rPr>
          <w:spacing w:val="-1"/>
        </w:rPr>
        <w:t>THE</w:t>
      </w:r>
      <w:r>
        <w:rPr>
          <w:spacing w:val="-11"/>
        </w:rPr>
        <w:t xml:space="preserve"> </w:t>
      </w:r>
      <w:r>
        <w:rPr>
          <w:spacing w:val="-2"/>
        </w:rPr>
        <w:t>SERVICE</w:t>
      </w:r>
      <w:r>
        <w:rPr>
          <w:spacing w:val="-9"/>
        </w:rPr>
        <w:t xml:space="preserve"> </w:t>
      </w:r>
      <w:r>
        <w:rPr>
          <w:spacing w:val="-1"/>
        </w:rPr>
        <w:t>SUPPLIED</w:t>
      </w:r>
      <w:r>
        <w:rPr>
          <w:spacing w:val="-10"/>
        </w:rPr>
        <w:t xml:space="preserve"> </w:t>
      </w:r>
      <w:r>
        <w:rPr>
          <w:spacing w:val="-2"/>
        </w:rPr>
        <w:t>HEREUNDER</w:t>
      </w:r>
      <w:r>
        <w:rPr>
          <w:spacing w:val="-9"/>
        </w:rPr>
        <w:t xml:space="preserve"> </w:t>
      </w:r>
      <w:r>
        <w:rPr>
          <w:spacing w:val="-3"/>
        </w:rPr>
        <w:t>IS</w:t>
      </w:r>
      <w:r>
        <w:rPr>
          <w:spacing w:val="50"/>
          <w:w w:val="99"/>
        </w:rPr>
        <w:t xml:space="preserve"> </w:t>
      </w:r>
      <w:r>
        <w:rPr>
          <w:spacing w:val="-2"/>
        </w:rPr>
        <w:t>PROVIDED</w:t>
      </w:r>
      <w:r>
        <w:rPr>
          <w:spacing w:val="-6"/>
        </w:rPr>
        <w:t xml:space="preserve"> </w:t>
      </w:r>
      <w:r>
        <w:rPr>
          <w:spacing w:val="-1"/>
        </w:rPr>
        <w:t>ON</w:t>
      </w:r>
      <w:r>
        <w:rPr>
          <w:spacing w:val="-8"/>
        </w:rPr>
        <w:t xml:space="preserve"> </w:t>
      </w:r>
      <w:r>
        <w:rPr>
          <w:spacing w:val="-1"/>
        </w:rPr>
        <w:t>AN</w:t>
      </w:r>
      <w:r>
        <w:rPr>
          <w:spacing w:val="-8"/>
        </w:rPr>
        <w:t xml:space="preserve"> </w:t>
      </w:r>
      <w:r>
        <w:rPr>
          <w:spacing w:val="-1"/>
        </w:rPr>
        <w:t>“AS</w:t>
      </w:r>
      <w:r>
        <w:rPr>
          <w:spacing w:val="21"/>
        </w:rPr>
        <w:t xml:space="preserve"> </w:t>
      </w:r>
      <w:r>
        <w:rPr>
          <w:spacing w:val="-1"/>
        </w:rPr>
        <w:t>IS”</w:t>
      </w:r>
      <w:r>
        <w:rPr>
          <w:spacing w:val="-8"/>
        </w:rPr>
        <w:t xml:space="preserve"> </w:t>
      </w:r>
      <w:r>
        <w:rPr>
          <w:spacing w:val="-1"/>
        </w:rPr>
        <w:t>OR</w:t>
      </w:r>
      <w:r>
        <w:rPr>
          <w:spacing w:val="-9"/>
        </w:rPr>
        <w:t xml:space="preserve"> </w:t>
      </w:r>
      <w:r>
        <w:rPr>
          <w:spacing w:val="-1"/>
        </w:rPr>
        <w:t>“AS</w:t>
      </w:r>
      <w:r>
        <w:rPr>
          <w:spacing w:val="-6"/>
        </w:rPr>
        <w:t xml:space="preserve"> </w:t>
      </w:r>
      <w:r>
        <w:rPr>
          <w:spacing w:val="-2"/>
        </w:rPr>
        <w:t>AVAILABLE”</w:t>
      </w:r>
      <w:r>
        <w:rPr>
          <w:spacing w:val="-8"/>
        </w:rPr>
        <w:t xml:space="preserve"> </w:t>
      </w:r>
      <w:r>
        <w:rPr>
          <w:spacing w:val="-2"/>
        </w:rPr>
        <w:t>BASIS,</w:t>
      </w:r>
      <w:r>
        <w:rPr>
          <w:spacing w:val="-8"/>
        </w:rPr>
        <w:t xml:space="preserve"> </w:t>
      </w:r>
      <w:r>
        <w:rPr>
          <w:spacing w:val="-1"/>
        </w:rPr>
        <w:t>WITH</w:t>
      </w:r>
      <w:r>
        <w:rPr>
          <w:spacing w:val="-9"/>
        </w:rPr>
        <w:t xml:space="preserve"> </w:t>
      </w:r>
      <w:r>
        <w:rPr>
          <w:spacing w:val="-1"/>
        </w:rPr>
        <w:t>ALL</w:t>
      </w:r>
      <w:r>
        <w:rPr>
          <w:spacing w:val="-8"/>
        </w:rPr>
        <w:t xml:space="preserve"> </w:t>
      </w:r>
      <w:r>
        <w:t>FAULTS.</w:t>
      </w:r>
      <w:r>
        <w:rPr>
          <w:spacing w:val="16"/>
        </w:rPr>
        <w:t xml:space="preserve"> </w:t>
      </w:r>
      <w:r>
        <w:rPr>
          <w:spacing w:val="-2"/>
        </w:rPr>
        <w:t>EXCEPT</w:t>
      </w:r>
      <w:r>
        <w:rPr>
          <w:spacing w:val="48"/>
          <w:w w:val="99"/>
        </w:rPr>
        <w:t xml:space="preserve"> </w:t>
      </w:r>
      <w:r>
        <w:rPr>
          <w:spacing w:val="-1"/>
        </w:rPr>
        <w:t>AS</w:t>
      </w:r>
      <w:r>
        <w:rPr>
          <w:spacing w:val="-9"/>
        </w:rPr>
        <w:t xml:space="preserve"> </w:t>
      </w:r>
      <w:r>
        <w:rPr>
          <w:spacing w:val="-3"/>
        </w:rPr>
        <w:t>OTHERWISE</w:t>
      </w:r>
      <w:r>
        <w:rPr>
          <w:spacing w:val="-9"/>
        </w:rPr>
        <w:t xml:space="preserve"> </w:t>
      </w:r>
      <w:r>
        <w:rPr>
          <w:spacing w:val="-1"/>
        </w:rPr>
        <w:t>SPECIFICALLY</w:t>
      </w:r>
      <w:r>
        <w:rPr>
          <w:spacing w:val="-11"/>
        </w:rPr>
        <w:t xml:space="preserve"> </w:t>
      </w:r>
      <w:r>
        <w:rPr>
          <w:spacing w:val="-1"/>
        </w:rPr>
        <w:t>SET</w:t>
      </w:r>
      <w:r>
        <w:rPr>
          <w:spacing w:val="-7"/>
        </w:rPr>
        <w:t xml:space="preserve"> </w:t>
      </w:r>
      <w:r>
        <w:rPr>
          <w:spacing w:val="-1"/>
        </w:rPr>
        <w:t>FORTH</w:t>
      </w:r>
      <w:r>
        <w:rPr>
          <w:spacing w:val="-10"/>
        </w:rPr>
        <w:t xml:space="preserve"> </w:t>
      </w:r>
      <w:r>
        <w:rPr>
          <w:spacing w:val="-1"/>
        </w:rPr>
        <w:t>IN</w:t>
      </w:r>
      <w:r>
        <w:rPr>
          <w:spacing w:val="14"/>
        </w:rPr>
        <w:t xml:space="preserve"> </w:t>
      </w:r>
      <w:r>
        <w:rPr>
          <w:spacing w:val="-2"/>
        </w:rPr>
        <w:t>THIS</w:t>
      </w:r>
      <w:r>
        <w:rPr>
          <w:spacing w:val="-10"/>
        </w:rPr>
        <w:t xml:space="preserve"> </w:t>
      </w:r>
      <w:r>
        <w:rPr>
          <w:spacing w:val="-1"/>
        </w:rPr>
        <w:t>AGREEMENT</w:t>
      </w:r>
      <w:r>
        <w:rPr>
          <w:spacing w:val="-7"/>
        </w:rPr>
        <w:t xml:space="preserve"> </w:t>
      </w:r>
      <w:r>
        <w:rPr>
          <w:spacing w:val="-2"/>
        </w:rPr>
        <w:t>AND</w:t>
      </w:r>
      <w:r>
        <w:rPr>
          <w:spacing w:val="-10"/>
        </w:rPr>
        <w:t xml:space="preserve"> </w:t>
      </w:r>
      <w:r>
        <w:rPr>
          <w:spacing w:val="-2"/>
        </w:rPr>
        <w:t>AS</w:t>
      </w:r>
      <w:r>
        <w:rPr>
          <w:spacing w:val="28"/>
          <w:w w:val="99"/>
        </w:rPr>
        <w:t xml:space="preserve"> </w:t>
      </w:r>
      <w:r>
        <w:rPr>
          <w:spacing w:val="-2"/>
        </w:rPr>
        <w:t>OTHERWISE</w:t>
      </w:r>
      <w:r>
        <w:rPr>
          <w:spacing w:val="-12"/>
        </w:rPr>
        <w:t xml:space="preserve"> </w:t>
      </w:r>
      <w:r>
        <w:rPr>
          <w:spacing w:val="-2"/>
        </w:rPr>
        <w:t>SPECIFICALLY</w:t>
      </w:r>
      <w:r>
        <w:rPr>
          <w:spacing w:val="11"/>
        </w:rPr>
        <w:t xml:space="preserve"> </w:t>
      </w:r>
      <w:r>
        <w:rPr>
          <w:spacing w:val="-1"/>
        </w:rPr>
        <w:t>SET</w:t>
      </w:r>
      <w:r>
        <w:rPr>
          <w:spacing w:val="-9"/>
        </w:rPr>
        <w:t xml:space="preserve"> </w:t>
      </w:r>
      <w:r>
        <w:rPr>
          <w:spacing w:val="-1"/>
        </w:rPr>
        <w:t>FORTH</w:t>
      </w:r>
      <w:r>
        <w:rPr>
          <w:spacing w:val="-12"/>
        </w:rPr>
        <w:t xml:space="preserve"> </w:t>
      </w:r>
      <w:r>
        <w:rPr>
          <w:spacing w:val="-1"/>
        </w:rPr>
        <w:t>IN</w:t>
      </w:r>
      <w:r>
        <w:rPr>
          <w:spacing w:val="-14"/>
        </w:rPr>
        <w:t xml:space="preserve"> </w:t>
      </w:r>
      <w:r>
        <w:rPr>
          <w:spacing w:val="-1"/>
        </w:rPr>
        <w:t>ANY</w:t>
      </w:r>
      <w:r>
        <w:rPr>
          <w:spacing w:val="-12"/>
        </w:rPr>
        <w:t xml:space="preserve"> </w:t>
      </w:r>
      <w:r>
        <w:rPr>
          <w:spacing w:val="-2"/>
        </w:rPr>
        <w:t>MANUFACTURER</w:t>
      </w:r>
      <w:r>
        <w:rPr>
          <w:spacing w:val="-12"/>
        </w:rPr>
        <w:t xml:space="preserve"> </w:t>
      </w:r>
      <w:r>
        <w:rPr>
          <w:spacing w:val="-2"/>
        </w:rPr>
        <w:t>WARRANTY</w:t>
      </w:r>
      <w:r>
        <w:rPr>
          <w:spacing w:val="-13"/>
        </w:rPr>
        <w:t xml:space="preserve"> </w:t>
      </w:r>
      <w:r>
        <w:rPr>
          <w:spacing w:val="-1"/>
        </w:rPr>
        <w:t>FOR</w:t>
      </w:r>
      <w:r>
        <w:rPr>
          <w:spacing w:val="77"/>
          <w:w w:val="99"/>
        </w:rPr>
        <w:t xml:space="preserve"> </w:t>
      </w:r>
      <w:r>
        <w:rPr>
          <w:spacing w:val="-2"/>
        </w:rPr>
        <w:t>ANY</w:t>
      </w:r>
      <w:r>
        <w:rPr>
          <w:spacing w:val="-11"/>
        </w:rPr>
        <w:t xml:space="preserve"> </w:t>
      </w:r>
      <w:r>
        <w:rPr>
          <w:spacing w:val="-1"/>
        </w:rPr>
        <w:t>EQUIPMENT</w:t>
      </w:r>
      <w:r>
        <w:rPr>
          <w:spacing w:val="-5"/>
        </w:rPr>
        <w:t xml:space="preserve"> </w:t>
      </w:r>
      <w:r>
        <w:rPr>
          <w:spacing w:val="-1"/>
        </w:rPr>
        <w:t>OR</w:t>
      </w:r>
      <w:r>
        <w:rPr>
          <w:spacing w:val="-9"/>
        </w:rPr>
        <w:t xml:space="preserve"> </w:t>
      </w:r>
      <w:r>
        <w:t>OTHER</w:t>
      </w:r>
      <w:r>
        <w:rPr>
          <w:spacing w:val="-8"/>
        </w:rPr>
        <w:t xml:space="preserve"> </w:t>
      </w:r>
      <w:r>
        <w:rPr>
          <w:spacing w:val="-1"/>
        </w:rPr>
        <w:t>DEVICES</w:t>
      </w:r>
      <w:r>
        <w:rPr>
          <w:spacing w:val="-8"/>
        </w:rPr>
        <w:t xml:space="preserve"> </w:t>
      </w:r>
      <w:r>
        <w:rPr>
          <w:spacing w:val="-2"/>
        </w:rPr>
        <w:t>PROVIDED</w:t>
      </w:r>
      <w:r>
        <w:rPr>
          <w:spacing w:val="-10"/>
        </w:rPr>
        <w:t xml:space="preserve"> </w:t>
      </w:r>
      <w:r>
        <w:rPr>
          <w:spacing w:val="-1"/>
        </w:rPr>
        <w:t>BY</w:t>
      </w:r>
      <w:r>
        <w:rPr>
          <w:spacing w:val="19"/>
        </w:rPr>
        <w:t xml:space="preserve"> </w:t>
      </w:r>
      <w:r>
        <w:rPr>
          <w:spacing w:val="-2"/>
        </w:rPr>
        <w:t>VERIZON</w:t>
      </w:r>
      <w:r>
        <w:rPr>
          <w:spacing w:val="-10"/>
        </w:rPr>
        <w:t xml:space="preserve"> </w:t>
      </w:r>
      <w:r>
        <w:rPr>
          <w:spacing w:val="-2"/>
        </w:rPr>
        <w:t>(BUT</w:t>
      </w:r>
      <w:r>
        <w:rPr>
          <w:spacing w:val="-6"/>
        </w:rPr>
        <w:t xml:space="preserve"> </w:t>
      </w:r>
      <w:r>
        <w:rPr>
          <w:spacing w:val="-2"/>
        </w:rPr>
        <w:t>ONLY</w:t>
      </w:r>
      <w:r>
        <w:rPr>
          <w:spacing w:val="-8"/>
        </w:rPr>
        <w:t xml:space="preserve"> </w:t>
      </w:r>
      <w:r>
        <w:rPr>
          <w:spacing w:val="-2"/>
        </w:rPr>
        <w:t>IF</w:t>
      </w:r>
      <w:r>
        <w:rPr>
          <w:spacing w:val="-8"/>
        </w:rPr>
        <w:t xml:space="preserve"> </w:t>
      </w:r>
      <w:r>
        <w:rPr>
          <w:spacing w:val="-1"/>
        </w:rPr>
        <w:t>SUCH</w:t>
      </w:r>
      <w:r>
        <w:rPr>
          <w:spacing w:val="35"/>
          <w:w w:val="99"/>
        </w:rPr>
        <w:t xml:space="preserve"> </w:t>
      </w:r>
      <w:r>
        <w:rPr>
          <w:spacing w:val="-2"/>
        </w:rPr>
        <w:t>WARRANTY</w:t>
      </w:r>
      <w:r>
        <w:rPr>
          <w:spacing w:val="-12"/>
        </w:rPr>
        <w:t xml:space="preserve"> </w:t>
      </w:r>
      <w:r>
        <w:rPr>
          <w:spacing w:val="-2"/>
        </w:rPr>
        <w:t>IS</w:t>
      </w:r>
      <w:r>
        <w:rPr>
          <w:spacing w:val="-10"/>
        </w:rPr>
        <w:t xml:space="preserve"> </w:t>
      </w:r>
      <w:r>
        <w:rPr>
          <w:spacing w:val="-1"/>
        </w:rPr>
        <w:t>INCLUDED</w:t>
      </w:r>
      <w:r>
        <w:rPr>
          <w:spacing w:val="-12"/>
        </w:rPr>
        <w:t xml:space="preserve"> </w:t>
      </w:r>
      <w:r>
        <w:rPr>
          <w:spacing w:val="-1"/>
        </w:rPr>
        <w:t>WITH</w:t>
      </w:r>
      <w:r>
        <w:rPr>
          <w:spacing w:val="-11"/>
        </w:rPr>
        <w:t xml:space="preserve"> </w:t>
      </w:r>
      <w:r>
        <w:rPr>
          <w:spacing w:val="-1"/>
        </w:rPr>
        <w:t>SUCH</w:t>
      </w:r>
      <w:r>
        <w:rPr>
          <w:spacing w:val="-12"/>
        </w:rPr>
        <w:t xml:space="preserve"> </w:t>
      </w:r>
      <w:r>
        <w:rPr>
          <w:spacing w:val="-1"/>
        </w:rPr>
        <w:t>EQUIPMENT</w:t>
      </w:r>
      <w:r>
        <w:rPr>
          <w:spacing w:val="-8"/>
        </w:rPr>
        <w:t xml:space="preserve"> </w:t>
      </w:r>
      <w:r>
        <w:rPr>
          <w:spacing w:val="-1"/>
        </w:rPr>
        <w:t>OR</w:t>
      </w:r>
      <w:r>
        <w:rPr>
          <w:spacing w:val="-11"/>
        </w:rPr>
        <w:t xml:space="preserve"> </w:t>
      </w:r>
      <w:r>
        <w:rPr>
          <w:spacing w:val="-1"/>
        </w:rPr>
        <w:t>OTHER</w:t>
      </w:r>
      <w:r>
        <w:rPr>
          <w:spacing w:val="-12"/>
        </w:rPr>
        <w:t xml:space="preserve"> </w:t>
      </w:r>
      <w:r>
        <w:rPr>
          <w:spacing w:val="-2"/>
        </w:rPr>
        <w:t>DEVICES),</w:t>
      </w:r>
      <w:r>
        <w:rPr>
          <w:spacing w:val="-10"/>
        </w:rPr>
        <w:t xml:space="preserve"> </w:t>
      </w:r>
      <w:r>
        <w:rPr>
          <w:spacing w:val="-2"/>
        </w:rPr>
        <w:t>VERIZON</w:t>
      </w:r>
      <w:r>
        <w:rPr>
          <w:spacing w:val="41"/>
          <w:w w:val="99"/>
        </w:rPr>
        <w:t xml:space="preserve"> </w:t>
      </w:r>
      <w:r>
        <w:rPr>
          <w:spacing w:val="-2"/>
        </w:rPr>
        <w:t>(AND</w:t>
      </w:r>
      <w:r>
        <w:rPr>
          <w:spacing w:val="-9"/>
        </w:rPr>
        <w:t xml:space="preserve"> </w:t>
      </w:r>
      <w:r>
        <w:rPr>
          <w:spacing w:val="-2"/>
        </w:rPr>
        <w:t>ITS</w:t>
      </w:r>
      <w:r>
        <w:rPr>
          <w:spacing w:val="-8"/>
        </w:rPr>
        <w:t xml:space="preserve"> </w:t>
      </w:r>
      <w:r>
        <w:rPr>
          <w:spacing w:val="-3"/>
        </w:rPr>
        <w:t>OFFICERS,</w:t>
      </w:r>
      <w:r>
        <w:rPr>
          <w:spacing w:val="-9"/>
        </w:rPr>
        <w:t xml:space="preserve"> </w:t>
      </w:r>
      <w:r>
        <w:rPr>
          <w:spacing w:val="-1"/>
        </w:rPr>
        <w:t>EMPLOYEES,</w:t>
      </w:r>
      <w:r>
        <w:rPr>
          <w:spacing w:val="38"/>
        </w:rPr>
        <w:t xml:space="preserve"> </w:t>
      </w:r>
      <w:r>
        <w:rPr>
          <w:spacing w:val="-2"/>
        </w:rPr>
        <w:t>PARENT,</w:t>
      </w:r>
      <w:r>
        <w:rPr>
          <w:spacing w:val="18"/>
        </w:rPr>
        <w:t xml:space="preserve"> </w:t>
      </w:r>
      <w:r>
        <w:rPr>
          <w:spacing w:val="-2"/>
        </w:rPr>
        <w:t>SUBSIDIARIES,</w:t>
      </w:r>
      <w:r>
        <w:rPr>
          <w:spacing w:val="38"/>
        </w:rPr>
        <w:t xml:space="preserve"> </w:t>
      </w:r>
      <w:r>
        <w:rPr>
          <w:spacing w:val="-1"/>
        </w:rPr>
        <w:t>AND</w:t>
      </w:r>
      <w:r>
        <w:rPr>
          <w:spacing w:val="-11"/>
        </w:rPr>
        <w:t xml:space="preserve"> </w:t>
      </w:r>
      <w:r>
        <w:rPr>
          <w:spacing w:val="-2"/>
        </w:rPr>
        <w:t>AFFILIATES),</w:t>
      </w:r>
      <w:r>
        <w:rPr>
          <w:spacing w:val="81"/>
          <w:w w:val="99"/>
        </w:rPr>
        <w:t xml:space="preserve"> </w:t>
      </w:r>
      <w:r>
        <w:rPr>
          <w:spacing w:val="-2"/>
        </w:rPr>
        <w:t>(COLLECTIVELY</w:t>
      </w:r>
      <w:r>
        <w:rPr>
          <w:spacing w:val="-15"/>
        </w:rPr>
        <w:t xml:space="preserve"> </w:t>
      </w:r>
      <w:r>
        <w:rPr>
          <w:spacing w:val="-1"/>
        </w:rPr>
        <w:t>THE</w:t>
      </w:r>
      <w:r>
        <w:rPr>
          <w:spacing w:val="14"/>
        </w:rPr>
        <w:t xml:space="preserve"> </w:t>
      </w:r>
      <w:r>
        <w:rPr>
          <w:spacing w:val="-2"/>
        </w:rPr>
        <w:t>“VERIZON</w:t>
      </w:r>
      <w:r>
        <w:rPr>
          <w:spacing w:val="34"/>
        </w:rPr>
        <w:t xml:space="preserve"> </w:t>
      </w:r>
      <w:r>
        <w:rPr>
          <w:spacing w:val="-2"/>
        </w:rPr>
        <w:t>PARTIES”),</w:t>
      </w:r>
      <w:r>
        <w:rPr>
          <w:spacing w:val="-11"/>
        </w:rPr>
        <w:t xml:space="preserve"> </w:t>
      </w:r>
      <w:r>
        <w:rPr>
          <w:spacing w:val="-2"/>
        </w:rPr>
        <w:t>ITS</w:t>
      </w:r>
      <w:r>
        <w:rPr>
          <w:spacing w:val="-15"/>
        </w:rPr>
        <w:t xml:space="preserve"> </w:t>
      </w:r>
      <w:r>
        <w:rPr>
          <w:spacing w:val="-2"/>
        </w:rPr>
        <w:t>THIRD-PARTY</w:t>
      </w:r>
      <w:r>
        <w:rPr>
          <w:spacing w:val="-12"/>
        </w:rPr>
        <w:t xml:space="preserve"> </w:t>
      </w:r>
      <w:r>
        <w:rPr>
          <w:spacing w:val="-1"/>
        </w:rPr>
        <w:t>LICENSORS,</w:t>
      </w:r>
      <w:r>
        <w:rPr>
          <w:spacing w:val="79"/>
          <w:w w:val="99"/>
        </w:rPr>
        <w:t xml:space="preserve"> </w:t>
      </w:r>
      <w:r>
        <w:rPr>
          <w:spacing w:val="-3"/>
        </w:rPr>
        <w:t>PROVIDERS</w:t>
      </w:r>
      <w:r>
        <w:rPr>
          <w:spacing w:val="-9"/>
        </w:rPr>
        <w:t xml:space="preserve"> </w:t>
      </w:r>
      <w:r>
        <w:rPr>
          <w:spacing w:val="-2"/>
        </w:rPr>
        <w:t>AND</w:t>
      </w:r>
      <w:r>
        <w:rPr>
          <w:spacing w:val="-12"/>
        </w:rPr>
        <w:t xml:space="preserve"> </w:t>
      </w:r>
      <w:r>
        <w:rPr>
          <w:spacing w:val="-1"/>
        </w:rPr>
        <w:t>SUPPLIERS,</w:t>
      </w:r>
      <w:r>
        <w:rPr>
          <w:spacing w:val="-10"/>
        </w:rPr>
        <w:t xml:space="preserve"> </w:t>
      </w:r>
      <w:r>
        <w:rPr>
          <w:spacing w:val="-2"/>
        </w:rPr>
        <w:t>DISCLAIM</w:t>
      </w:r>
      <w:r>
        <w:rPr>
          <w:spacing w:val="-9"/>
        </w:rPr>
        <w:t xml:space="preserve"> </w:t>
      </w:r>
      <w:r>
        <w:rPr>
          <w:spacing w:val="-1"/>
        </w:rPr>
        <w:t>ANY</w:t>
      </w:r>
      <w:r>
        <w:rPr>
          <w:spacing w:val="-9"/>
        </w:rPr>
        <w:t xml:space="preserve"> </w:t>
      </w:r>
      <w:r>
        <w:rPr>
          <w:spacing w:val="-2"/>
        </w:rPr>
        <w:t>AND</w:t>
      </w:r>
      <w:r>
        <w:rPr>
          <w:spacing w:val="-11"/>
        </w:rPr>
        <w:t xml:space="preserve"> </w:t>
      </w:r>
      <w:r>
        <w:rPr>
          <w:spacing w:val="-1"/>
        </w:rPr>
        <w:t>ALL</w:t>
      </w:r>
      <w:r>
        <w:rPr>
          <w:spacing w:val="21"/>
        </w:rPr>
        <w:t xml:space="preserve"> </w:t>
      </w:r>
      <w:r>
        <w:rPr>
          <w:spacing w:val="-2"/>
        </w:rPr>
        <w:t>WARRANTIES</w:t>
      </w:r>
      <w:r>
        <w:rPr>
          <w:spacing w:val="-11"/>
        </w:rPr>
        <w:t xml:space="preserve"> </w:t>
      </w:r>
      <w:r>
        <w:rPr>
          <w:spacing w:val="-3"/>
        </w:rPr>
        <w:t>AND</w:t>
      </w:r>
      <w:r>
        <w:rPr>
          <w:spacing w:val="48"/>
          <w:w w:val="99"/>
        </w:rPr>
        <w:t xml:space="preserve"> </w:t>
      </w:r>
      <w:r>
        <w:rPr>
          <w:spacing w:val="-2"/>
        </w:rPr>
        <w:t>CONDITIONS</w:t>
      </w:r>
      <w:r>
        <w:rPr>
          <w:spacing w:val="-9"/>
        </w:rPr>
        <w:t xml:space="preserve"> </w:t>
      </w:r>
      <w:r>
        <w:rPr>
          <w:spacing w:val="-1"/>
        </w:rPr>
        <w:t>FOR</w:t>
      </w:r>
      <w:r>
        <w:rPr>
          <w:spacing w:val="-10"/>
        </w:rPr>
        <w:t xml:space="preserve"> </w:t>
      </w:r>
      <w:r>
        <w:rPr>
          <w:spacing w:val="-1"/>
        </w:rPr>
        <w:t>THE</w:t>
      </w:r>
      <w:r>
        <w:rPr>
          <w:spacing w:val="-8"/>
        </w:rPr>
        <w:t xml:space="preserve"> </w:t>
      </w:r>
      <w:r>
        <w:rPr>
          <w:spacing w:val="-2"/>
        </w:rPr>
        <w:t>SERVICE,</w:t>
      </w:r>
      <w:r>
        <w:rPr>
          <w:spacing w:val="15"/>
        </w:rPr>
        <w:t xml:space="preserve"> </w:t>
      </w:r>
      <w:r>
        <w:rPr>
          <w:spacing w:val="-1"/>
        </w:rPr>
        <w:t>WHETHER</w:t>
      </w:r>
      <w:r>
        <w:rPr>
          <w:spacing w:val="39"/>
        </w:rPr>
        <w:t xml:space="preserve"> </w:t>
      </w:r>
      <w:r>
        <w:rPr>
          <w:spacing w:val="-1"/>
        </w:rPr>
        <w:t>EXPRESS</w:t>
      </w:r>
      <w:r>
        <w:rPr>
          <w:spacing w:val="-9"/>
        </w:rPr>
        <w:t xml:space="preserve"> </w:t>
      </w:r>
      <w:r>
        <w:rPr>
          <w:spacing w:val="-1"/>
        </w:rPr>
        <w:t>OR</w:t>
      </w:r>
      <w:r>
        <w:rPr>
          <w:spacing w:val="-9"/>
        </w:rPr>
        <w:t xml:space="preserve"> </w:t>
      </w:r>
      <w:r>
        <w:rPr>
          <w:spacing w:val="-3"/>
        </w:rPr>
        <w:t>IMPLIED,</w:t>
      </w:r>
      <w:r>
        <w:rPr>
          <w:spacing w:val="-7"/>
        </w:rPr>
        <w:t xml:space="preserve"> </w:t>
      </w:r>
      <w:r>
        <w:rPr>
          <w:spacing w:val="-2"/>
        </w:rPr>
        <w:t>INCLUDING</w:t>
      </w:r>
      <w:r>
        <w:rPr>
          <w:spacing w:val="-7"/>
        </w:rPr>
        <w:t xml:space="preserve"> </w:t>
      </w:r>
      <w:r>
        <w:rPr>
          <w:spacing w:val="-2"/>
        </w:rPr>
        <w:t>BUT</w:t>
      </w:r>
      <w:r>
        <w:rPr>
          <w:spacing w:val="55"/>
          <w:w w:val="99"/>
        </w:rPr>
        <w:t xml:space="preserve"> </w:t>
      </w:r>
      <w:r>
        <w:rPr>
          <w:spacing w:val="-2"/>
        </w:rPr>
        <w:t>NOT</w:t>
      </w:r>
      <w:r>
        <w:rPr>
          <w:spacing w:val="16"/>
        </w:rPr>
        <w:t xml:space="preserve"> </w:t>
      </w:r>
      <w:r>
        <w:rPr>
          <w:spacing w:val="-1"/>
        </w:rPr>
        <w:t>LIMITED</w:t>
      </w:r>
      <w:r>
        <w:rPr>
          <w:spacing w:val="-12"/>
        </w:rPr>
        <w:t xml:space="preserve"> </w:t>
      </w:r>
      <w:r>
        <w:t>TO</w:t>
      </w:r>
      <w:r>
        <w:rPr>
          <w:spacing w:val="-12"/>
        </w:rPr>
        <w:t xml:space="preserve"> </w:t>
      </w:r>
      <w:r>
        <w:rPr>
          <w:spacing w:val="-1"/>
        </w:rPr>
        <w:t>THE</w:t>
      </w:r>
      <w:r>
        <w:rPr>
          <w:spacing w:val="-10"/>
        </w:rPr>
        <w:t xml:space="preserve"> </w:t>
      </w:r>
      <w:r>
        <w:rPr>
          <w:spacing w:val="-1"/>
        </w:rPr>
        <w:t>IMPLIED</w:t>
      </w:r>
      <w:r>
        <w:rPr>
          <w:spacing w:val="-12"/>
        </w:rPr>
        <w:t xml:space="preserve"> </w:t>
      </w:r>
      <w:r>
        <w:rPr>
          <w:spacing w:val="-2"/>
        </w:rPr>
        <w:t>WARRANTIES</w:t>
      </w:r>
      <w:r>
        <w:rPr>
          <w:spacing w:val="-9"/>
        </w:rPr>
        <w:t xml:space="preserve"> </w:t>
      </w:r>
      <w:r>
        <w:rPr>
          <w:spacing w:val="-1"/>
        </w:rPr>
        <w:t>OF</w:t>
      </w:r>
      <w:r>
        <w:rPr>
          <w:spacing w:val="13"/>
        </w:rPr>
        <w:t xml:space="preserve"> </w:t>
      </w:r>
      <w:r>
        <w:rPr>
          <w:spacing w:val="-2"/>
        </w:rPr>
        <w:t>MERCHANTABILITY</w:t>
      </w:r>
      <w:r>
        <w:rPr>
          <w:spacing w:val="-11"/>
        </w:rPr>
        <w:t xml:space="preserve"> </w:t>
      </w:r>
      <w:r>
        <w:rPr>
          <w:spacing w:val="-1"/>
        </w:rPr>
        <w:t>AND</w:t>
      </w:r>
      <w:r>
        <w:rPr>
          <w:spacing w:val="-11"/>
        </w:rPr>
        <w:t xml:space="preserve"> </w:t>
      </w:r>
      <w:r>
        <w:rPr>
          <w:spacing w:val="-1"/>
        </w:rPr>
        <w:t>FITNESS</w:t>
      </w:r>
      <w:r>
        <w:rPr>
          <w:spacing w:val="49"/>
          <w:w w:val="99"/>
        </w:rPr>
        <w:t xml:space="preserve"> </w:t>
      </w:r>
      <w:r>
        <w:rPr>
          <w:spacing w:val="-1"/>
        </w:rPr>
        <w:t>FOR</w:t>
      </w:r>
      <w:r>
        <w:rPr>
          <w:spacing w:val="-13"/>
        </w:rPr>
        <w:t xml:space="preserve"> </w:t>
      </w:r>
      <w:r>
        <w:t>A</w:t>
      </w:r>
      <w:r>
        <w:rPr>
          <w:spacing w:val="-13"/>
        </w:rPr>
        <w:t xml:space="preserve"> </w:t>
      </w:r>
      <w:r>
        <w:rPr>
          <w:spacing w:val="-2"/>
        </w:rPr>
        <w:t>PARTICULAR</w:t>
      </w:r>
      <w:r>
        <w:rPr>
          <w:spacing w:val="9"/>
        </w:rPr>
        <w:t xml:space="preserve"> </w:t>
      </w:r>
      <w:r>
        <w:rPr>
          <w:spacing w:val="-2"/>
        </w:rPr>
        <w:t>PURPOSE,</w:t>
      </w:r>
      <w:r>
        <w:rPr>
          <w:spacing w:val="-12"/>
        </w:rPr>
        <w:t xml:space="preserve"> </w:t>
      </w:r>
      <w:r>
        <w:rPr>
          <w:spacing w:val="-2"/>
        </w:rPr>
        <w:t>ACCURACY,</w:t>
      </w:r>
      <w:r>
        <w:rPr>
          <w:spacing w:val="-9"/>
        </w:rPr>
        <w:t xml:space="preserve"> </w:t>
      </w:r>
      <w:r>
        <w:rPr>
          <w:spacing w:val="-2"/>
        </w:rPr>
        <w:t>NON-INFRINGEMENT,</w:t>
      </w:r>
      <w:r>
        <w:rPr>
          <w:spacing w:val="-13"/>
        </w:rPr>
        <w:t xml:space="preserve"> </w:t>
      </w:r>
      <w:r>
        <w:rPr>
          <w:spacing w:val="-2"/>
        </w:rPr>
        <w:t>NON-</w:t>
      </w:r>
      <w:r>
        <w:rPr>
          <w:spacing w:val="75"/>
          <w:w w:val="99"/>
        </w:rPr>
        <w:t xml:space="preserve"> </w:t>
      </w:r>
      <w:r>
        <w:rPr>
          <w:spacing w:val="-2"/>
        </w:rPr>
        <w:t>INTERFERENCE,</w:t>
      </w:r>
      <w:r>
        <w:rPr>
          <w:spacing w:val="-14"/>
        </w:rPr>
        <w:t xml:space="preserve"> </w:t>
      </w:r>
      <w:r>
        <w:rPr>
          <w:spacing w:val="-1"/>
        </w:rPr>
        <w:t>TITLE,</w:t>
      </w:r>
      <w:r>
        <w:rPr>
          <w:spacing w:val="-13"/>
        </w:rPr>
        <w:t xml:space="preserve"> </w:t>
      </w:r>
      <w:r>
        <w:rPr>
          <w:spacing w:val="-2"/>
        </w:rPr>
        <w:t>COMPATIBILITY</w:t>
      </w:r>
      <w:r>
        <w:rPr>
          <w:spacing w:val="-15"/>
        </w:rPr>
        <w:t xml:space="preserve"> </w:t>
      </w:r>
      <w:r>
        <w:rPr>
          <w:spacing w:val="-1"/>
        </w:rPr>
        <w:t>OF</w:t>
      </w:r>
      <w:r>
        <w:rPr>
          <w:spacing w:val="-14"/>
        </w:rPr>
        <w:t xml:space="preserve"> </w:t>
      </w:r>
      <w:r>
        <w:rPr>
          <w:spacing w:val="-1"/>
        </w:rPr>
        <w:t>COMPUTER</w:t>
      </w:r>
      <w:r>
        <w:rPr>
          <w:spacing w:val="7"/>
        </w:rPr>
        <w:t xml:space="preserve"> </w:t>
      </w:r>
      <w:r>
        <w:rPr>
          <w:spacing w:val="-1"/>
        </w:rPr>
        <w:t>SYSTEMS,</w:t>
      </w:r>
      <w:r>
        <w:rPr>
          <w:spacing w:val="-13"/>
        </w:rPr>
        <w:t xml:space="preserve"> </w:t>
      </w:r>
      <w:r>
        <w:rPr>
          <w:spacing w:val="-3"/>
        </w:rPr>
        <w:t>COMPATIBILITY</w:t>
      </w:r>
      <w:r>
        <w:rPr>
          <w:spacing w:val="61"/>
          <w:w w:val="99"/>
        </w:rPr>
        <w:t xml:space="preserve"> </w:t>
      </w:r>
      <w:r>
        <w:rPr>
          <w:spacing w:val="-1"/>
        </w:rPr>
        <w:t>OF</w:t>
      </w:r>
      <w:r>
        <w:rPr>
          <w:spacing w:val="-10"/>
        </w:rPr>
        <w:t xml:space="preserve"> </w:t>
      </w:r>
      <w:r>
        <w:rPr>
          <w:spacing w:val="-1"/>
        </w:rPr>
        <w:t>SOFTWARE</w:t>
      </w:r>
      <w:r>
        <w:rPr>
          <w:spacing w:val="-9"/>
        </w:rPr>
        <w:t xml:space="preserve"> </w:t>
      </w:r>
      <w:r>
        <w:rPr>
          <w:spacing w:val="-2"/>
        </w:rPr>
        <w:t>PROGRAMS,</w:t>
      </w:r>
      <w:r>
        <w:rPr>
          <w:spacing w:val="29"/>
        </w:rPr>
        <w:t xml:space="preserve"> </w:t>
      </w:r>
      <w:r>
        <w:rPr>
          <w:spacing w:val="-3"/>
        </w:rPr>
        <w:t>INTEGRATION,</w:t>
      </w:r>
      <w:r>
        <w:rPr>
          <w:spacing w:val="-10"/>
        </w:rPr>
        <w:t xml:space="preserve"> </w:t>
      </w:r>
      <w:r>
        <w:rPr>
          <w:spacing w:val="-1"/>
        </w:rPr>
        <w:t>AND</w:t>
      </w:r>
      <w:r>
        <w:rPr>
          <w:spacing w:val="-11"/>
        </w:rPr>
        <w:t xml:space="preserve"> </w:t>
      </w:r>
      <w:r>
        <w:rPr>
          <w:spacing w:val="-1"/>
        </w:rPr>
        <w:t>THOSE</w:t>
      </w:r>
      <w:r>
        <w:rPr>
          <w:spacing w:val="-10"/>
        </w:rPr>
        <w:t xml:space="preserve"> </w:t>
      </w:r>
      <w:r>
        <w:rPr>
          <w:spacing w:val="-2"/>
        </w:rPr>
        <w:t>ARISING</w:t>
      </w:r>
      <w:r>
        <w:rPr>
          <w:spacing w:val="-11"/>
        </w:rPr>
        <w:t xml:space="preserve"> </w:t>
      </w:r>
      <w:r>
        <w:rPr>
          <w:spacing w:val="-2"/>
        </w:rPr>
        <w:t>FROM</w:t>
      </w:r>
      <w:r>
        <w:rPr>
          <w:spacing w:val="-9"/>
        </w:rPr>
        <w:t xml:space="preserve"> </w:t>
      </w:r>
      <w:r>
        <w:rPr>
          <w:spacing w:val="-2"/>
        </w:rPr>
        <w:t>COURSE</w:t>
      </w:r>
      <w:r>
        <w:rPr>
          <w:spacing w:val="-10"/>
        </w:rPr>
        <w:t xml:space="preserve"> </w:t>
      </w:r>
      <w:r>
        <w:rPr>
          <w:spacing w:val="-2"/>
        </w:rPr>
        <w:t>OF</w:t>
      </w:r>
      <w:r>
        <w:rPr>
          <w:spacing w:val="53"/>
          <w:w w:val="99"/>
        </w:rPr>
        <w:t xml:space="preserve"> </w:t>
      </w:r>
      <w:r>
        <w:rPr>
          <w:spacing w:val="-3"/>
        </w:rPr>
        <w:t>DEALING,</w:t>
      </w:r>
      <w:r>
        <w:rPr>
          <w:spacing w:val="-9"/>
        </w:rPr>
        <w:t xml:space="preserve"> </w:t>
      </w:r>
      <w:r>
        <w:rPr>
          <w:spacing w:val="-2"/>
        </w:rPr>
        <w:t>COURSE</w:t>
      </w:r>
      <w:r>
        <w:rPr>
          <w:spacing w:val="-8"/>
        </w:rPr>
        <w:t xml:space="preserve"> </w:t>
      </w:r>
      <w:r>
        <w:rPr>
          <w:spacing w:val="-1"/>
        </w:rPr>
        <w:t>OF</w:t>
      </w:r>
      <w:r>
        <w:rPr>
          <w:spacing w:val="-6"/>
        </w:rPr>
        <w:t xml:space="preserve"> </w:t>
      </w:r>
      <w:r>
        <w:rPr>
          <w:spacing w:val="-2"/>
        </w:rPr>
        <w:t>TRADE,</w:t>
      </w:r>
      <w:r>
        <w:rPr>
          <w:spacing w:val="-7"/>
        </w:rPr>
        <w:t xml:space="preserve"> </w:t>
      </w:r>
      <w:r>
        <w:rPr>
          <w:spacing w:val="-1"/>
        </w:rPr>
        <w:t>OR</w:t>
      </w:r>
      <w:r>
        <w:rPr>
          <w:spacing w:val="-9"/>
        </w:rPr>
        <w:t xml:space="preserve"> </w:t>
      </w:r>
      <w:r>
        <w:rPr>
          <w:spacing w:val="-3"/>
        </w:rPr>
        <w:t>ARISING</w:t>
      </w:r>
      <w:r>
        <w:rPr>
          <w:spacing w:val="39"/>
        </w:rPr>
        <w:t xml:space="preserve"> </w:t>
      </w:r>
      <w:r>
        <w:rPr>
          <w:spacing w:val="-1"/>
        </w:rPr>
        <w:t>UNDER</w:t>
      </w:r>
      <w:r>
        <w:rPr>
          <w:spacing w:val="20"/>
        </w:rPr>
        <w:t xml:space="preserve"> </w:t>
      </w:r>
      <w:r>
        <w:rPr>
          <w:spacing w:val="-1"/>
        </w:rPr>
        <w:t>STATUTE.</w:t>
      </w:r>
      <w:r>
        <w:rPr>
          <w:spacing w:val="-7"/>
        </w:rPr>
        <w:t xml:space="preserve"> </w:t>
      </w:r>
      <w:r>
        <w:rPr>
          <w:spacing w:val="-1"/>
        </w:rPr>
        <w:t>ALSO,</w:t>
      </w:r>
      <w:r>
        <w:rPr>
          <w:spacing w:val="-10"/>
        </w:rPr>
        <w:t xml:space="preserve"> </w:t>
      </w:r>
      <w:r>
        <w:rPr>
          <w:spacing w:val="-2"/>
        </w:rPr>
        <w:t>THERE</w:t>
      </w:r>
      <w:r>
        <w:rPr>
          <w:spacing w:val="-6"/>
        </w:rPr>
        <w:t xml:space="preserve"> </w:t>
      </w:r>
      <w:r>
        <w:rPr>
          <w:spacing w:val="-2"/>
        </w:rPr>
        <w:t>IS</w:t>
      </w:r>
      <w:r>
        <w:rPr>
          <w:spacing w:val="-8"/>
        </w:rPr>
        <w:t xml:space="preserve"> </w:t>
      </w:r>
      <w:r>
        <w:rPr>
          <w:spacing w:val="-1"/>
        </w:rPr>
        <w:t>NO</w:t>
      </w:r>
      <w:r>
        <w:rPr>
          <w:spacing w:val="61"/>
          <w:w w:val="99"/>
        </w:rPr>
        <w:t xml:space="preserve"> </w:t>
      </w:r>
      <w:r>
        <w:rPr>
          <w:spacing w:val="-2"/>
        </w:rPr>
        <w:t>WARRANTY</w:t>
      </w:r>
      <w:r>
        <w:rPr>
          <w:spacing w:val="-11"/>
        </w:rPr>
        <w:t xml:space="preserve"> </w:t>
      </w:r>
      <w:r>
        <w:rPr>
          <w:spacing w:val="-1"/>
        </w:rPr>
        <w:t>OF</w:t>
      </w:r>
      <w:r>
        <w:rPr>
          <w:spacing w:val="16"/>
        </w:rPr>
        <w:t xml:space="preserve"> </w:t>
      </w:r>
      <w:r>
        <w:rPr>
          <w:spacing w:val="-2"/>
        </w:rPr>
        <w:t>WORKMANLIKE</w:t>
      </w:r>
      <w:r>
        <w:rPr>
          <w:spacing w:val="-8"/>
        </w:rPr>
        <w:t xml:space="preserve"> </w:t>
      </w:r>
      <w:r>
        <w:rPr>
          <w:spacing w:val="-1"/>
        </w:rPr>
        <w:t>EFFORT</w:t>
      </w:r>
      <w:r>
        <w:rPr>
          <w:spacing w:val="-8"/>
        </w:rPr>
        <w:t xml:space="preserve"> </w:t>
      </w:r>
      <w:r>
        <w:rPr>
          <w:spacing w:val="-1"/>
        </w:rPr>
        <w:t>OR</w:t>
      </w:r>
      <w:r>
        <w:rPr>
          <w:spacing w:val="-10"/>
        </w:rPr>
        <w:t xml:space="preserve"> </w:t>
      </w:r>
      <w:r>
        <w:rPr>
          <w:spacing w:val="-1"/>
        </w:rPr>
        <w:t>LACK</w:t>
      </w:r>
      <w:r>
        <w:rPr>
          <w:spacing w:val="-8"/>
        </w:rPr>
        <w:t xml:space="preserve"> </w:t>
      </w:r>
      <w:r>
        <w:rPr>
          <w:spacing w:val="-1"/>
        </w:rPr>
        <w:t>OF</w:t>
      </w:r>
      <w:r>
        <w:rPr>
          <w:spacing w:val="-8"/>
        </w:rPr>
        <w:t xml:space="preserve"> </w:t>
      </w:r>
      <w:r>
        <w:rPr>
          <w:spacing w:val="-1"/>
        </w:rPr>
        <w:t>NEGLIGENCE.</w:t>
      </w:r>
      <w:r>
        <w:rPr>
          <w:spacing w:val="-9"/>
        </w:rPr>
        <w:t xml:space="preserve"> </w:t>
      </w:r>
      <w:r>
        <w:rPr>
          <w:spacing w:val="-1"/>
        </w:rPr>
        <w:t>NO</w:t>
      </w:r>
      <w:r>
        <w:rPr>
          <w:spacing w:val="13"/>
        </w:rPr>
        <w:t xml:space="preserve"> </w:t>
      </w:r>
      <w:r>
        <w:rPr>
          <w:spacing w:val="-3"/>
        </w:rPr>
        <w:t>ADVICE</w:t>
      </w:r>
      <w:r>
        <w:rPr>
          <w:spacing w:val="-2"/>
          <w:w w:val="99"/>
        </w:rPr>
        <w:t xml:space="preserve"> </w:t>
      </w:r>
      <w:r>
        <w:rPr>
          <w:spacing w:val="43"/>
          <w:w w:val="99"/>
        </w:rPr>
        <w:t xml:space="preserve"> </w:t>
      </w:r>
      <w:r>
        <w:rPr>
          <w:spacing w:val="-1"/>
        </w:rPr>
        <w:t>OR</w:t>
      </w:r>
      <w:r>
        <w:rPr>
          <w:spacing w:val="-7"/>
        </w:rPr>
        <w:t xml:space="preserve"> </w:t>
      </w:r>
      <w:r>
        <w:rPr>
          <w:spacing w:val="-3"/>
        </w:rPr>
        <w:t>INFORMATION</w:t>
      </w:r>
      <w:r>
        <w:rPr>
          <w:spacing w:val="-12"/>
        </w:rPr>
        <w:t xml:space="preserve"> </w:t>
      </w:r>
      <w:r>
        <w:rPr>
          <w:spacing w:val="-1"/>
        </w:rPr>
        <w:t>GIVEN</w:t>
      </w:r>
      <w:r>
        <w:rPr>
          <w:spacing w:val="-11"/>
        </w:rPr>
        <w:t xml:space="preserve"> </w:t>
      </w:r>
      <w:r>
        <w:rPr>
          <w:spacing w:val="-1"/>
        </w:rPr>
        <w:t>BY</w:t>
      </w:r>
      <w:r>
        <w:rPr>
          <w:spacing w:val="-10"/>
        </w:rPr>
        <w:t xml:space="preserve"> </w:t>
      </w:r>
      <w:r>
        <w:rPr>
          <w:spacing w:val="-1"/>
        </w:rPr>
        <w:t>VERIZON</w:t>
      </w:r>
      <w:r>
        <w:rPr>
          <w:spacing w:val="-10"/>
        </w:rPr>
        <w:t xml:space="preserve"> </w:t>
      </w:r>
      <w:r>
        <w:rPr>
          <w:spacing w:val="-1"/>
        </w:rPr>
        <w:t>OR</w:t>
      </w:r>
      <w:r>
        <w:rPr>
          <w:spacing w:val="-9"/>
        </w:rPr>
        <w:t xml:space="preserve"> </w:t>
      </w:r>
      <w:r>
        <w:rPr>
          <w:spacing w:val="-2"/>
        </w:rPr>
        <w:t>ITS</w:t>
      </w:r>
      <w:r>
        <w:rPr>
          <w:spacing w:val="29"/>
        </w:rPr>
        <w:t xml:space="preserve"> </w:t>
      </w:r>
      <w:r>
        <w:rPr>
          <w:spacing w:val="-2"/>
        </w:rPr>
        <w:t>REPRESENTATIVES</w:t>
      </w:r>
      <w:r>
        <w:rPr>
          <w:spacing w:val="-10"/>
        </w:rPr>
        <w:t xml:space="preserve"> </w:t>
      </w:r>
      <w:r>
        <w:rPr>
          <w:spacing w:val="-2"/>
        </w:rPr>
        <w:t>SHALL</w:t>
      </w:r>
      <w:r>
        <w:rPr>
          <w:spacing w:val="-10"/>
        </w:rPr>
        <w:t xml:space="preserve"> </w:t>
      </w:r>
      <w:r>
        <w:rPr>
          <w:spacing w:val="-1"/>
        </w:rPr>
        <w:t>CREATE</w:t>
      </w:r>
      <w:r>
        <w:rPr>
          <w:spacing w:val="-9"/>
        </w:rPr>
        <w:t xml:space="preserve"> </w:t>
      </w:r>
      <w:r>
        <w:t>A</w:t>
      </w:r>
      <w:r>
        <w:rPr>
          <w:spacing w:val="54"/>
        </w:rPr>
        <w:t xml:space="preserve"> </w:t>
      </w:r>
      <w:r>
        <w:rPr>
          <w:spacing w:val="-2"/>
        </w:rPr>
        <w:t>WARRANTY</w:t>
      </w:r>
      <w:r>
        <w:rPr>
          <w:spacing w:val="-12"/>
        </w:rPr>
        <w:t xml:space="preserve"> </w:t>
      </w:r>
      <w:r>
        <w:rPr>
          <w:spacing w:val="-1"/>
        </w:rPr>
        <w:t>WITH</w:t>
      </w:r>
      <w:r>
        <w:rPr>
          <w:spacing w:val="17"/>
        </w:rPr>
        <w:t xml:space="preserve"> </w:t>
      </w:r>
      <w:r>
        <w:rPr>
          <w:spacing w:val="-1"/>
        </w:rPr>
        <w:t>RESPECT</w:t>
      </w:r>
      <w:r>
        <w:rPr>
          <w:spacing w:val="-12"/>
        </w:rPr>
        <w:t xml:space="preserve"> </w:t>
      </w:r>
      <w:r>
        <w:t>TO</w:t>
      </w:r>
      <w:r>
        <w:rPr>
          <w:spacing w:val="-9"/>
        </w:rPr>
        <w:t xml:space="preserve"> </w:t>
      </w:r>
      <w:r>
        <w:rPr>
          <w:spacing w:val="-3"/>
        </w:rPr>
        <w:t>ADVICE</w:t>
      </w:r>
      <w:r>
        <w:rPr>
          <w:spacing w:val="-10"/>
        </w:rPr>
        <w:t xml:space="preserve"> </w:t>
      </w:r>
      <w:r>
        <w:rPr>
          <w:spacing w:val="-3"/>
        </w:rPr>
        <w:t>PROVIDED.</w:t>
      </w:r>
    </w:p>
    <w:p w:rsidR="00B028B2" w:rsidRDefault="00B028B2">
      <w:pPr>
        <w:pStyle w:val="BodyText"/>
        <w:kinsoku w:val="0"/>
        <w:overflowPunct w:val="0"/>
        <w:ind w:left="0"/>
      </w:pPr>
    </w:p>
    <w:p w:rsidR="00B028B2" w:rsidRDefault="00B028B2">
      <w:pPr>
        <w:pStyle w:val="BodyText"/>
        <w:numPr>
          <w:ilvl w:val="1"/>
          <w:numId w:val="4"/>
        </w:numPr>
        <w:tabs>
          <w:tab w:val="left" w:pos="658"/>
        </w:tabs>
        <w:kinsoku w:val="0"/>
        <w:overflowPunct w:val="0"/>
        <w:ind w:left="657" w:right="276"/>
      </w:pPr>
      <w:r>
        <w:rPr>
          <w:spacing w:val="-1"/>
        </w:rPr>
        <w:t>VERIZON</w:t>
      </w:r>
      <w:r>
        <w:rPr>
          <w:spacing w:val="-11"/>
        </w:rPr>
        <w:t xml:space="preserve"> </w:t>
      </w:r>
      <w:r>
        <w:rPr>
          <w:spacing w:val="-1"/>
        </w:rPr>
        <w:t>DOES</w:t>
      </w:r>
      <w:r>
        <w:rPr>
          <w:spacing w:val="-8"/>
        </w:rPr>
        <w:t xml:space="preserve"> </w:t>
      </w:r>
      <w:r>
        <w:rPr>
          <w:spacing w:val="-2"/>
        </w:rPr>
        <w:t>NOT</w:t>
      </w:r>
      <w:r>
        <w:rPr>
          <w:spacing w:val="-9"/>
        </w:rPr>
        <w:t xml:space="preserve"> </w:t>
      </w:r>
      <w:r>
        <w:rPr>
          <w:spacing w:val="-2"/>
        </w:rPr>
        <w:t>WARRANT</w:t>
      </w:r>
      <w:r>
        <w:rPr>
          <w:spacing w:val="-7"/>
        </w:rPr>
        <w:t xml:space="preserve"> </w:t>
      </w:r>
      <w:r>
        <w:rPr>
          <w:spacing w:val="-1"/>
        </w:rPr>
        <w:t>OR</w:t>
      </w:r>
      <w:r>
        <w:rPr>
          <w:spacing w:val="-11"/>
        </w:rPr>
        <w:t xml:space="preserve"> </w:t>
      </w:r>
      <w:r>
        <w:rPr>
          <w:spacing w:val="-3"/>
        </w:rPr>
        <w:t>GUARANTEE</w:t>
      </w:r>
      <w:r>
        <w:rPr>
          <w:spacing w:val="9"/>
        </w:rPr>
        <w:t xml:space="preserve"> </w:t>
      </w:r>
      <w:r>
        <w:rPr>
          <w:spacing w:val="-2"/>
        </w:rPr>
        <w:t>THAT</w:t>
      </w:r>
      <w:r>
        <w:rPr>
          <w:spacing w:val="-8"/>
        </w:rPr>
        <w:t xml:space="preserve"> </w:t>
      </w:r>
      <w:r>
        <w:rPr>
          <w:spacing w:val="-2"/>
        </w:rPr>
        <w:t>SERVICE</w:t>
      </w:r>
      <w:r>
        <w:rPr>
          <w:spacing w:val="-7"/>
        </w:rPr>
        <w:t xml:space="preserve"> </w:t>
      </w:r>
      <w:r>
        <w:rPr>
          <w:spacing w:val="-2"/>
        </w:rPr>
        <w:t>CAN</w:t>
      </w:r>
      <w:r>
        <w:rPr>
          <w:spacing w:val="-11"/>
        </w:rPr>
        <w:t xml:space="preserve"> </w:t>
      </w:r>
      <w:r>
        <w:rPr>
          <w:spacing w:val="-2"/>
        </w:rPr>
        <w:t>BE</w:t>
      </w:r>
      <w:r>
        <w:rPr>
          <w:spacing w:val="43"/>
          <w:w w:val="99"/>
        </w:rPr>
        <w:t xml:space="preserve"> </w:t>
      </w:r>
      <w:r>
        <w:rPr>
          <w:spacing w:val="-3"/>
        </w:rPr>
        <w:t>PROVISIONED</w:t>
      </w:r>
      <w:r>
        <w:rPr>
          <w:spacing w:val="-13"/>
        </w:rPr>
        <w:t xml:space="preserve"> </w:t>
      </w:r>
      <w:r>
        <w:t>TO</w:t>
      </w:r>
      <w:r>
        <w:rPr>
          <w:spacing w:val="-11"/>
        </w:rPr>
        <w:t xml:space="preserve"> </w:t>
      </w:r>
      <w:r>
        <w:rPr>
          <w:spacing w:val="-1"/>
        </w:rPr>
        <w:t>YOUR</w:t>
      </w:r>
      <w:r>
        <w:rPr>
          <w:spacing w:val="24"/>
        </w:rPr>
        <w:t xml:space="preserve"> </w:t>
      </w:r>
      <w:r>
        <w:rPr>
          <w:spacing w:val="-2"/>
        </w:rPr>
        <w:t>LOCATION</w:t>
      </w:r>
      <w:r>
        <w:rPr>
          <w:spacing w:val="-9"/>
        </w:rPr>
        <w:t xml:space="preserve"> </w:t>
      </w:r>
      <w:r>
        <w:rPr>
          <w:spacing w:val="-1"/>
        </w:rPr>
        <w:t>OR</w:t>
      </w:r>
      <w:r>
        <w:rPr>
          <w:spacing w:val="-11"/>
        </w:rPr>
        <w:t xml:space="preserve"> </w:t>
      </w:r>
      <w:r>
        <w:rPr>
          <w:spacing w:val="-1"/>
        </w:rPr>
        <w:t>THAT</w:t>
      </w:r>
      <w:r>
        <w:rPr>
          <w:spacing w:val="-9"/>
        </w:rPr>
        <w:t xml:space="preserve"> </w:t>
      </w:r>
      <w:r>
        <w:rPr>
          <w:spacing w:val="-3"/>
        </w:rPr>
        <w:t>PROVISIONING</w:t>
      </w:r>
      <w:r>
        <w:rPr>
          <w:spacing w:val="-11"/>
        </w:rPr>
        <w:t xml:space="preserve"> </w:t>
      </w:r>
      <w:r>
        <w:rPr>
          <w:spacing w:val="-1"/>
        </w:rPr>
        <w:t>WILL</w:t>
      </w:r>
      <w:r>
        <w:rPr>
          <w:spacing w:val="-9"/>
        </w:rPr>
        <w:t xml:space="preserve"> </w:t>
      </w:r>
      <w:r>
        <w:t>OCCUR</w:t>
      </w:r>
      <w:r>
        <w:rPr>
          <w:spacing w:val="37"/>
          <w:w w:val="99"/>
        </w:rPr>
        <w:t xml:space="preserve"> </w:t>
      </w:r>
      <w:r>
        <w:rPr>
          <w:spacing w:val="-3"/>
        </w:rPr>
        <w:t>ACCORDING</w:t>
      </w:r>
      <w:r>
        <w:rPr>
          <w:spacing w:val="-12"/>
        </w:rPr>
        <w:t xml:space="preserve"> </w:t>
      </w:r>
      <w:r>
        <w:t>TO</w:t>
      </w:r>
      <w:r>
        <w:rPr>
          <w:spacing w:val="-10"/>
        </w:rPr>
        <w:t xml:space="preserve"> </w:t>
      </w:r>
      <w:r>
        <w:t>A</w:t>
      </w:r>
      <w:r>
        <w:rPr>
          <w:spacing w:val="-8"/>
        </w:rPr>
        <w:t xml:space="preserve"> </w:t>
      </w:r>
      <w:r>
        <w:rPr>
          <w:spacing w:val="-1"/>
        </w:rPr>
        <w:t>SPECIFIED</w:t>
      </w:r>
      <w:r>
        <w:rPr>
          <w:spacing w:val="-10"/>
        </w:rPr>
        <w:t xml:space="preserve"> </w:t>
      </w:r>
      <w:r>
        <w:rPr>
          <w:spacing w:val="-1"/>
        </w:rPr>
        <w:t>SCHEDULE,</w:t>
      </w:r>
      <w:r>
        <w:rPr>
          <w:spacing w:val="-9"/>
        </w:rPr>
        <w:t xml:space="preserve"> </w:t>
      </w:r>
      <w:r>
        <w:t>EVEN</w:t>
      </w:r>
      <w:r>
        <w:rPr>
          <w:spacing w:val="-8"/>
        </w:rPr>
        <w:t xml:space="preserve"> </w:t>
      </w:r>
      <w:r>
        <w:rPr>
          <w:spacing w:val="-2"/>
        </w:rPr>
        <w:t>IF</w:t>
      </w:r>
      <w:r>
        <w:rPr>
          <w:spacing w:val="8"/>
        </w:rPr>
        <w:t xml:space="preserve"> </w:t>
      </w:r>
      <w:r>
        <w:rPr>
          <w:spacing w:val="-2"/>
        </w:rPr>
        <w:t>VERIZON</w:t>
      </w:r>
      <w:r>
        <w:rPr>
          <w:spacing w:val="-11"/>
        </w:rPr>
        <w:t xml:space="preserve"> </w:t>
      </w:r>
      <w:r>
        <w:rPr>
          <w:spacing w:val="-1"/>
        </w:rPr>
        <w:t>HAS</w:t>
      </w:r>
      <w:r>
        <w:rPr>
          <w:spacing w:val="-9"/>
        </w:rPr>
        <w:t xml:space="preserve"> </w:t>
      </w:r>
      <w:r>
        <w:rPr>
          <w:spacing w:val="-1"/>
        </w:rPr>
        <w:t>ACCEPTED</w:t>
      </w:r>
      <w:r>
        <w:rPr>
          <w:spacing w:val="-10"/>
        </w:rPr>
        <w:t xml:space="preserve"> </w:t>
      </w:r>
      <w:r>
        <w:rPr>
          <w:spacing w:val="-3"/>
        </w:rPr>
        <w:t>YOUR</w:t>
      </w:r>
      <w:r>
        <w:rPr>
          <w:spacing w:val="25"/>
          <w:w w:val="99"/>
        </w:rPr>
        <w:t xml:space="preserve"> </w:t>
      </w:r>
      <w:r>
        <w:rPr>
          <w:spacing w:val="-2"/>
        </w:rPr>
        <w:t>ORDER</w:t>
      </w:r>
      <w:r>
        <w:rPr>
          <w:spacing w:val="-11"/>
        </w:rPr>
        <w:t xml:space="preserve"> </w:t>
      </w:r>
      <w:r>
        <w:rPr>
          <w:spacing w:val="-1"/>
        </w:rPr>
        <w:t>FOR</w:t>
      </w:r>
      <w:r>
        <w:rPr>
          <w:spacing w:val="-9"/>
        </w:rPr>
        <w:t xml:space="preserve"> </w:t>
      </w:r>
      <w:r>
        <w:rPr>
          <w:spacing w:val="-2"/>
        </w:rPr>
        <w:t>SERVICE.</w:t>
      </w:r>
      <w:r>
        <w:rPr>
          <w:spacing w:val="26"/>
        </w:rPr>
        <w:t xml:space="preserve"> </w:t>
      </w:r>
      <w:r>
        <w:rPr>
          <w:spacing w:val="-1"/>
        </w:rPr>
        <w:t>THE</w:t>
      </w:r>
      <w:r>
        <w:rPr>
          <w:spacing w:val="-8"/>
        </w:rPr>
        <w:t xml:space="preserve"> </w:t>
      </w:r>
      <w:r>
        <w:rPr>
          <w:spacing w:val="-3"/>
        </w:rPr>
        <w:t>PROVISIONING</w:t>
      </w:r>
      <w:r>
        <w:rPr>
          <w:spacing w:val="-10"/>
        </w:rPr>
        <w:t xml:space="preserve"> </w:t>
      </w:r>
      <w:r>
        <w:rPr>
          <w:spacing w:val="-1"/>
        </w:rPr>
        <w:t>OF</w:t>
      </w:r>
      <w:r>
        <w:rPr>
          <w:spacing w:val="-6"/>
        </w:rPr>
        <w:t xml:space="preserve"> </w:t>
      </w:r>
      <w:r>
        <w:rPr>
          <w:spacing w:val="-2"/>
        </w:rPr>
        <w:t>SERVICE</w:t>
      </w:r>
      <w:r>
        <w:rPr>
          <w:spacing w:val="-7"/>
        </w:rPr>
        <w:t xml:space="preserve"> </w:t>
      </w:r>
      <w:r>
        <w:rPr>
          <w:spacing w:val="-2"/>
        </w:rPr>
        <w:t>IS</w:t>
      </w:r>
      <w:r>
        <w:rPr>
          <w:spacing w:val="-8"/>
        </w:rPr>
        <w:t xml:space="preserve"> </w:t>
      </w:r>
      <w:r>
        <w:rPr>
          <w:spacing w:val="-2"/>
        </w:rPr>
        <w:t>SUBJECT</w:t>
      </w:r>
      <w:r>
        <w:rPr>
          <w:spacing w:val="-11"/>
        </w:rPr>
        <w:t xml:space="preserve"> </w:t>
      </w:r>
      <w:r>
        <w:t>TO</w:t>
      </w:r>
      <w:r>
        <w:rPr>
          <w:spacing w:val="23"/>
        </w:rPr>
        <w:t xml:space="preserve"> </w:t>
      </w:r>
      <w:r>
        <w:rPr>
          <w:spacing w:val="-1"/>
        </w:rPr>
        <w:t>NETWORK</w:t>
      </w:r>
      <w:r>
        <w:rPr>
          <w:spacing w:val="71"/>
          <w:w w:val="99"/>
        </w:rPr>
        <w:t xml:space="preserve"> </w:t>
      </w:r>
      <w:r>
        <w:rPr>
          <w:spacing w:val="-2"/>
        </w:rPr>
        <w:t>AVAILABILITY</w:t>
      </w:r>
      <w:r>
        <w:rPr>
          <w:spacing w:val="-11"/>
        </w:rPr>
        <w:t xml:space="preserve"> </w:t>
      </w:r>
      <w:r>
        <w:rPr>
          <w:spacing w:val="-2"/>
        </w:rPr>
        <w:t>AND</w:t>
      </w:r>
      <w:r>
        <w:rPr>
          <w:spacing w:val="-12"/>
        </w:rPr>
        <w:t xml:space="preserve"> </w:t>
      </w:r>
      <w:r>
        <w:rPr>
          <w:spacing w:val="-1"/>
        </w:rPr>
        <w:t>THE</w:t>
      </w:r>
      <w:r>
        <w:rPr>
          <w:spacing w:val="-10"/>
        </w:rPr>
        <w:t xml:space="preserve"> </w:t>
      </w:r>
      <w:r>
        <w:rPr>
          <w:spacing w:val="-2"/>
        </w:rPr>
        <w:t>CONDITION</w:t>
      </w:r>
      <w:r>
        <w:rPr>
          <w:spacing w:val="-12"/>
        </w:rPr>
        <w:t xml:space="preserve"> </w:t>
      </w:r>
      <w:r>
        <w:rPr>
          <w:spacing w:val="-1"/>
        </w:rPr>
        <w:t>OF</w:t>
      </w:r>
      <w:r>
        <w:rPr>
          <w:spacing w:val="15"/>
        </w:rPr>
        <w:t xml:space="preserve"> </w:t>
      </w:r>
      <w:r>
        <w:rPr>
          <w:spacing w:val="-2"/>
        </w:rPr>
        <w:t>WIRING</w:t>
      </w:r>
      <w:r>
        <w:rPr>
          <w:spacing w:val="-11"/>
        </w:rPr>
        <w:t xml:space="preserve"> </w:t>
      </w:r>
      <w:r>
        <w:rPr>
          <w:spacing w:val="-2"/>
        </w:rPr>
        <w:t>INSIDE</w:t>
      </w:r>
      <w:r>
        <w:rPr>
          <w:spacing w:val="-9"/>
        </w:rPr>
        <w:t xml:space="preserve"> </w:t>
      </w:r>
      <w:r>
        <w:rPr>
          <w:spacing w:val="-2"/>
        </w:rPr>
        <w:t>YOUR</w:t>
      </w:r>
      <w:r>
        <w:rPr>
          <w:spacing w:val="-10"/>
        </w:rPr>
        <w:t xml:space="preserve"> </w:t>
      </w:r>
      <w:r>
        <w:rPr>
          <w:spacing w:val="-3"/>
        </w:rPr>
        <w:t>LOCATION,</w:t>
      </w:r>
      <w:r>
        <w:rPr>
          <w:spacing w:val="-9"/>
        </w:rPr>
        <w:t xml:space="preserve"> </w:t>
      </w:r>
      <w:r>
        <w:rPr>
          <w:spacing w:val="-1"/>
        </w:rPr>
        <w:t>AMONG</w:t>
      </w:r>
      <w:r>
        <w:rPr>
          <w:spacing w:val="47"/>
          <w:w w:val="99"/>
        </w:rPr>
        <w:t xml:space="preserve"> </w:t>
      </w:r>
      <w:r>
        <w:rPr>
          <w:spacing w:val="-1"/>
        </w:rPr>
        <w:t>OTHER</w:t>
      </w:r>
      <w:r>
        <w:rPr>
          <w:spacing w:val="23"/>
        </w:rPr>
        <w:t xml:space="preserve"> </w:t>
      </w:r>
      <w:r>
        <w:rPr>
          <w:spacing w:val="-1"/>
        </w:rPr>
        <w:t>FACTORS.</w:t>
      </w:r>
      <w:r>
        <w:rPr>
          <w:spacing w:val="-7"/>
        </w:rPr>
        <w:t xml:space="preserve"> </w:t>
      </w:r>
      <w:r>
        <w:rPr>
          <w:spacing w:val="-2"/>
        </w:rPr>
        <w:t>IN</w:t>
      </w:r>
      <w:r>
        <w:rPr>
          <w:spacing w:val="-11"/>
        </w:rPr>
        <w:t xml:space="preserve"> </w:t>
      </w:r>
      <w:r>
        <w:rPr>
          <w:spacing w:val="-1"/>
        </w:rPr>
        <w:t>THE</w:t>
      </w:r>
      <w:r>
        <w:rPr>
          <w:spacing w:val="-7"/>
        </w:rPr>
        <w:t xml:space="preserve"> </w:t>
      </w:r>
      <w:r>
        <w:rPr>
          <w:spacing w:val="-2"/>
        </w:rPr>
        <w:t>EVENT</w:t>
      </w:r>
      <w:r>
        <w:rPr>
          <w:spacing w:val="-6"/>
        </w:rPr>
        <w:t xml:space="preserve"> </w:t>
      </w:r>
      <w:r>
        <w:rPr>
          <w:spacing w:val="-2"/>
        </w:rPr>
        <w:t>YOUR</w:t>
      </w:r>
      <w:r>
        <w:rPr>
          <w:spacing w:val="-10"/>
        </w:rPr>
        <w:t xml:space="preserve"> </w:t>
      </w:r>
      <w:r>
        <w:rPr>
          <w:spacing w:val="-1"/>
        </w:rPr>
        <w:t>LINE</w:t>
      </w:r>
      <w:r>
        <w:rPr>
          <w:spacing w:val="-5"/>
        </w:rPr>
        <w:t xml:space="preserve"> </w:t>
      </w:r>
      <w:r>
        <w:rPr>
          <w:spacing w:val="-2"/>
        </w:rPr>
        <w:t>IS</w:t>
      </w:r>
      <w:r>
        <w:rPr>
          <w:spacing w:val="-8"/>
        </w:rPr>
        <w:t xml:space="preserve"> </w:t>
      </w:r>
      <w:r>
        <w:rPr>
          <w:spacing w:val="-2"/>
        </w:rPr>
        <w:t>NOT</w:t>
      </w:r>
      <w:r>
        <w:rPr>
          <w:spacing w:val="18"/>
        </w:rPr>
        <w:t xml:space="preserve"> </w:t>
      </w:r>
      <w:r>
        <w:rPr>
          <w:spacing w:val="-3"/>
        </w:rPr>
        <w:t>PROVISIONED</w:t>
      </w:r>
      <w:r>
        <w:rPr>
          <w:spacing w:val="-9"/>
        </w:rPr>
        <w:t xml:space="preserve"> </w:t>
      </w:r>
      <w:r>
        <w:rPr>
          <w:spacing w:val="-1"/>
        </w:rPr>
        <w:t>FOR</w:t>
      </w:r>
      <w:r>
        <w:rPr>
          <w:spacing w:val="-7"/>
        </w:rPr>
        <w:t xml:space="preserve"> </w:t>
      </w:r>
      <w:r>
        <w:rPr>
          <w:spacing w:val="-2"/>
        </w:rPr>
        <w:t>ANY</w:t>
      </w:r>
      <w:r>
        <w:rPr>
          <w:spacing w:val="37"/>
          <w:w w:val="99"/>
        </w:rPr>
        <w:t xml:space="preserve"> </w:t>
      </w:r>
      <w:r>
        <w:rPr>
          <w:spacing w:val="-2"/>
        </w:rPr>
        <w:t>REASON,</w:t>
      </w:r>
      <w:r>
        <w:rPr>
          <w:spacing w:val="-8"/>
        </w:rPr>
        <w:t xml:space="preserve"> </w:t>
      </w:r>
      <w:r>
        <w:rPr>
          <w:spacing w:val="-1"/>
        </w:rPr>
        <w:t>NEITHER</w:t>
      </w:r>
      <w:r>
        <w:rPr>
          <w:spacing w:val="-12"/>
        </w:rPr>
        <w:t xml:space="preserve"> </w:t>
      </w:r>
      <w:r>
        <w:rPr>
          <w:spacing w:val="-1"/>
        </w:rPr>
        <w:t>YOU</w:t>
      </w:r>
      <w:r>
        <w:rPr>
          <w:spacing w:val="-10"/>
        </w:rPr>
        <w:t xml:space="preserve"> </w:t>
      </w:r>
      <w:r>
        <w:rPr>
          <w:spacing w:val="-2"/>
        </w:rPr>
        <w:t>NOR</w:t>
      </w:r>
      <w:r>
        <w:rPr>
          <w:spacing w:val="21"/>
        </w:rPr>
        <w:t xml:space="preserve"> </w:t>
      </w:r>
      <w:r>
        <w:rPr>
          <w:spacing w:val="-2"/>
        </w:rPr>
        <w:t>VERIZON</w:t>
      </w:r>
      <w:r>
        <w:rPr>
          <w:spacing w:val="-12"/>
        </w:rPr>
        <w:t xml:space="preserve"> </w:t>
      </w:r>
      <w:r>
        <w:rPr>
          <w:spacing w:val="-1"/>
        </w:rPr>
        <w:t>SHALL</w:t>
      </w:r>
      <w:r>
        <w:rPr>
          <w:spacing w:val="-9"/>
        </w:rPr>
        <w:t xml:space="preserve"> </w:t>
      </w:r>
      <w:r>
        <w:rPr>
          <w:spacing w:val="-2"/>
        </w:rPr>
        <w:t>HAVE</w:t>
      </w:r>
      <w:r>
        <w:rPr>
          <w:spacing w:val="-8"/>
        </w:rPr>
        <w:t xml:space="preserve"> </w:t>
      </w:r>
      <w:r>
        <w:rPr>
          <w:spacing w:val="-2"/>
        </w:rPr>
        <w:t>ANY</w:t>
      </w:r>
      <w:r>
        <w:rPr>
          <w:spacing w:val="-11"/>
        </w:rPr>
        <w:t xml:space="preserve"> </w:t>
      </w:r>
      <w:r>
        <w:rPr>
          <w:spacing w:val="-2"/>
        </w:rPr>
        <w:t>DUTIES</w:t>
      </w:r>
      <w:r>
        <w:rPr>
          <w:spacing w:val="-8"/>
        </w:rPr>
        <w:t xml:space="preserve"> </w:t>
      </w:r>
      <w:r>
        <w:rPr>
          <w:spacing w:val="-1"/>
        </w:rPr>
        <w:t>OR</w:t>
      </w:r>
      <w:r>
        <w:rPr>
          <w:spacing w:val="-11"/>
        </w:rPr>
        <w:t xml:space="preserve"> </w:t>
      </w:r>
      <w:r>
        <w:rPr>
          <w:spacing w:val="-3"/>
        </w:rPr>
        <w:t>OBLIGATIONS</w:t>
      </w:r>
      <w:r>
        <w:rPr>
          <w:spacing w:val="45"/>
          <w:w w:val="99"/>
        </w:rPr>
        <w:t xml:space="preserve"> </w:t>
      </w:r>
      <w:r>
        <w:rPr>
          <w:spacing w:val="-2"/>
        </w:rPr>
        <w:t>UNDER</w:t>
      </w:r>
      <w:r>
        <w:rPr>
          <w:spacing w:val="-12"/>
        </w:rPr>
        <w:t xml:space="preserve"> </w:t>
      </w:r>
      <w:r>
        <w:rPr>
          <w:spacing w:val="-2"/>
        </w:rPr>
        <w:t>THIS</w:t>
      </w:r>
      <w:r>
        <w:rPr>
          <w:spacing w:val="-10"/>
        </w:rPr>
        <w:t xml:space="preserve"> </w:t>
      </w:r>
      <w:r>
        <w:rPr>
          <w:spacing w:val="-2"/>
        </w:rPr>
        <w:t>AGREEMENT</w:t>
      </w:r>
      <w:r>
        <w:rPr>
          <w:spacing w:val="-8"/>
        </w:rPr>
        <w:t xml:space="preserve"> </w:t>
      </w:r>
      <w:r>
        <w:rPr>
          <w:spacing w:val="-1"/>
        </w:rPr>
        <w:t>(OTHER</w:t>
      </w:r>
      <w:r>
        <w:rPr>
          <w:spacing w:val="-12"/>
        </w:rPr>
        <w:t xml:space="preserve"> </w:t>
      </w:r>
      <w:r>
        <w:rPr>
          <w:spacing w:val="-1"/>
        </w:rPr>
        <w:t>THAN</w:t>
      </w:r>
      <w:r>
        <w:rPr>
          <w:spacing w:val="-10"/>
        </w:rPr>
        <w:t xml:space="preserve"> </w:t>
      </w:r>
      <w:r>
        <w:rPr>
          <w:spacing w:val="-2"/>
        </w:rPr>
        <w:t>YOUR</w:t>
      </w:r>
      <w:r>
        <w:rPr>
          <w:spacing w:val="7"/>
        </w:rPr>
        <w:t xml:space="preserve"> </w:t>
      </w:r>
      <w:r>
        <w:rPr>
          <w:spacing w:val="-3"/>
        </w:rPr>
        <w:t>OBLIGATION</w:t>
      </w:r>
      <w:r>
        <w:rPr>
          <w:spacing w:val="-12"/>
        </w:rPr>
        <w:t xml:space="preserve"> </w:t>
      </w:r>
      <w:r>
        <w:t>TO</w:t>
      </w:r>
      <w:r>
        <w:rPr>
          <w:spacing w:val="-10"/>
        </w:rPr>
        <w:t xml:space="preserve"> </w:t>
      </w:r>
      <w:r>
        <w:rPr>
          <w:spacing w:val="-1"/>
        </w:rPr>
        <w:t>RETURN</w:t>
      </w:r>
      <w:r>
        <w:rPr>
          <w:spacing w:val="-11"/>
        </w:rPr>
        <w:t xml:space="preserve"> </w:t>
      </w:r>
      <w:r>
        <w:rPr>
          <w:spacing w:val="-2"/>
        </w:rPr>
        <w:t>ANY</w:t>
      </w:r>
      <w:r>
        <w:rPr>
          <w:spacing w:val="47"/>
          <w:w w:val="99"/>
        </w:rPr>
        <w:t xml:space="preserve"> </w:t>
      </w:r>
      <w:r>
        <w:rPr>
          <w:spacing w:val="-2"/>
        </w:rPr>
        <w:t>EQUIPMENT).</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660"/>
        </w:tabs>
        <w:kinsoku w:val="0"/>
        <w:overflowPunct w:val="0"/>
        <w:ind w:left="658" w:right="185" w:hanging="539"/>
      </w:pPr>
      <w:r>
        <w:rPr>
          <w:spacing w:val="-2"/>
        </w:rPr>
        <w:t>IN</w:t>
      </w:r>
      <w:r>
        <w:rPr>
          <w:spacing w:val="-10"/>
        </w:rPr>
        <w:t xml:space="preserve"> </w:t>
      </w:r>
      <w:r>
        <w:rPr>
          <w:spacing w:val="-1"/>
        </w:rPr>
        <w:t>NO</w:t>
      </w:r>
      <w:r>
        <w:rPr>
          <w:spacing w:val="-10"/>
        </w:rPr>
        <w:t xml:space="preserve"> </w:t>
      </w:r>
      <w:r>
        <w:rPr>
          <w:spacing w:val="-1"/>
        </w:rPr>
        <w:t>EVENT</w:t>
      </w:r>
      <w:r>
        <w:rPr>
          <w:spacing w:val="-7"/>
        </w:rPr>
        <w:t xml:space="preserve"> </w:t>
      </w:r>
      <w:r>
        <w:rPr>
          <w:spacing w:val="-2"/>
        </w:rPr>
        <w:t>SHALL</w:t>
      </w:r>
      <w:r>
        <w:rPr>
          <w:spacing w:val="-7"/>
        </w:rPr>
        <w:t xml:space="preserve"> </w:t>
      </w:r>
      <w:r>
        <w:rPr>
          <w:spacing w:val="-1"/>
        </w:rPr>
        <w:t>THE</w:t>
      </w:r>
      <w:r>
        <w:rPr>
          <w:spacing w:val="-11"/>
        </w:rPr>
        <w:t xml:space="preserve"> </w:t>
      </w:r>
      <w:r>
        <w:rPr>
          <w:spacing w:val="-2"/>
        </w:rPr>
        <w:t>VERIZON</w:t>
      </w:r>
      <w:r>
        <w:rPr>
          <w:spacing w:val="38"/>
        </w:rPr>
        <w:t xml:space="preserve"> </w:t>
      </w:r>
      <w:r>
        <w:rPr>
          <w:spacing w:val="-1"/>
        </w:rPr>
        <w:t>PARTIES</w:t>
      </w:r>
      <w:r>
        <w:rPr>
          <w:spacing w:val="-9"/>
        </w:rPr>
        <w:t xml:space="preserve"> </w:t>
      </w:r>
      <w:r>
        <w:rPr>
          <w:spacing w:val="-1"/>
        </w:rPr>
        <w:t>OR</w:t>
      </w:r>
      <w:r>
        <w:rPr>
          <w:spacing w:val="26"/>
        </w:rPr>
        <w:t xml:space="preserve"> </w:t>
      </w:r>
      <w:r>
        <w:rPr>
          <w:spacing w:val="-2"/>
        </w:rPr>
        <w:t>VERIZON’S</w:t>
      </w:r>
      <w:r>
        <w:rPr>
          <w:spacing w:val="-8"/>
        </w:rPr>
        <w:t xml:space="preserve"> </w:t>
      </w:r>
      <w:r>
        <w:rPr>
          <w:spacing w:val="-2"/>
        </w:rPr>
        <w:t>THIRD-PARTY</w:t>
      </w:r>
      <w:r>
        <w:rPr>
          <w:spacing w:val="29"/>
          <w:w w:val="99"/>
        </w:rPr>
        <w:t xml:space="preserve"> </w:t>
      </w:r>
      <w:r>
        <w:rPr>
          <w:spacing w:val="-3"/>
        </w:rPr>
        <w:t>LICENSORS,</w:t>
      </w:r>
      <w:r>
        <w:rPr>
          <w:spacing w:val="-10"/>
        </w:rPr>
        <w:t xml:space="preserve"> </w:t>
      </w:r>
      <w:r>
        <w:rPr>
          <w:spacing w:val="-2"/>
        </w:rPr>
        <w:t>PROVIDERS</w:t>
      </w:r>
      <w:r>
        <w:rPr>
          <w:spacing w:val="-8"/>
        </w:rPr>
        <w:t xml:space="preserve"> </w:t>
      </w:r>
      <w:r>
        <w:rPr>
          <w:spacing w:val="-1"/>
        </w:rPr>
        <w:t>OR</w:t>
      </w:r>
      <w:r>
        <w:rPr>
          <w:spacing w:val="35"/>
        </w:rPr>
        <w:t xml:space="preserve"> </w:t>
      </w:r>
      <w:r>
        <w:rPr>
          <w:spacing w:val="-2"/>
        </w:rPr>
        <w:t>SUPPLIERS</w:t>
      </w:r>
      <w:r>
        <w:rPr>
          <w:spacing w:val="-8"/>
        </w:rPr>
        <w:t xml:space="preserve"> </w:t>
      </w:r>
      <w:r>
        <w:t>BE</w:t>
      </w:r>
      <w:r>
        <w:rPr>
          <w:spacing w:val="-9"/>
        </w:rPr>
        <w:t xml:space="preserve"> </w:t>
      </w:r>
      <w:r>
        <w:rPr>
          <w:spacing w:val="-1"/>
        </w:rPr>
        <w:t>LIABLE</w:t>
      </w:r>
      <w:r>
        <w:rPr>
          <w:spacing w:val="-7"/>
        </w:rPr>
        <w:t xml:space="preserve"> </w:t>
      </w:r>
      <w:r>
        <w:rPr>
          <w:spacing w:val="-1"/>
        </w:rPr>
        <w:t>FOR:</w:t>
      </w:r>
      <w:r>
        <w:rPr>
          <w:spacing w:val="-7"/>
        </w:rPr>
        <w:t xml:space="preserve"> </w:t>
      </w:r>
      <w:r>
        <w:rPr>
          <w:spacing w:val="-2"/>
        </w:rPr>
        <w:t>(A)</w:t>
      </w:r>
      <w:r>
        <w:rPr>
          <w:spacing w:val="-8"/>
        </w:rPr>
        <w:t xml:space="preserve"> </w:t>
      </w:r>
      <w:r>
        <w:rPr>
          <w:spacing w:val="-2"/>
        </w:rPr>
        <w:t>ANY</w:t>
      </w:r>
      <w:r>
        <w:rPr>
          <w:spacing w:val="-10"/>
        </w:rPr>
        <w:t xml:space="preserve"> </w:t>
      </w:r>
      <w:r>
        <w:rPr>
          <w:spacing w:val="-3"/>
        </w:rPr>
        <w:t>DIRECT,</w:t>
      </w:r>
      <w:r>
        <w:rPr>
          <w:spacing w:val="-7"/>
        </w:rPr>
        <w:t xml:space="preserve"> </w:t>
      </w:r>
      <w:r>
        <w:rPr>
          <w:spacing w:val="-2"/>
        </w:rPr>
        <w:t>INDIRECT,</w:t>
      </w:r>
      <w:r>
        <w:rPr>
          <w:spacing w:val="79"/>
          <w:w w:val="99"/>
        </w:rPr>
        <w:t xml:space="preserve"> </w:t>
      </w:r>
      <w:r>
        <w:rPr>
          <w:spacing w:val="-2"/>
        </w:rPr>
        <w:t>PUNITIVE,</w:t>
      </w:r>
      <w:r>
        <w:rPr>
          <w:spacing w:val="35"/>
        </w:rPr>
        <w:t xml:space="preserve"> </w:t>
      </w:r>
      <w:r>
        <w:rPr>
          <w:spacing w:val="-1"/>
        </w:rPr>
        <w:t>SPECIAL,</w:t>
      </w:r>
      <w:r>
        <w:rPr>
          <w:spacing w:val="-10"/>
        </w:rPr>
        <w:t xml:space="preserve"> </w:t>
      </w:r>
      <w:r>
        <w:rPr>
          <w:spacing w:val="-3"/>
        </w:rPr>
        <w:t>CONSEQUENTIAL</w:t>
      </w:r>
      <w:r>
        <w:rPr>
          <w:spacing w:val="-12"/>
        </w:rPr>
        <w:t xml:space="preserve"> </w:t>
      </w:r>
      <w:r>
        <w:rPr>
          <w:spacing w:val="-1"/>
        </w:rPr>
        <w:t>OR</w:t>
      </w:r>
      <w:r>
        <w:rPr>
          <w:spacing w:val="37"/>
        </w:rPr>
        <w:t xml:space="preserve"> </w:t>
      </w:r>
      <w:r>
        <w:rPr>
          <w:spacing w:val="-2"/>
        </w:rPr>
        <w:t>INCIDENTAL</w:t>
      </w:r>
      <w:r>
        <w:rPr>
          <w:spacing w:val="17"/>
        </w:rPr>
        <w:t xml:space="preserve"> </w:t>
      </w:r>
      <w:r>
        <w:rPr>
          <w:spacing w:val="-2"/>
        </w:rPr>
        <w:t>DAMAGES,</w:t>
      </w:r>
      <w:r>
        <w:rPr>
          <w:spacing w:val="-9"/>
        </w:rPr>
        <w:t xml:space="preserve"> </w:t>
      </w:r>
      <w:r>
        <w:rPr>
          <w:spacing w:val="-3"/>
        </w:rPr>
        <w:t>INCLUDING,</w:t>
      </w:r>
      <w:r>
        <w:rPr>
          <w:spacing w:val="83"/>
          <w:w w:val="99"/>
        </w:rPr>
        <w:t xml:space="preserve"> </w:t>
      </w:r>
      <w:r>
        <w:rPr>
          <w:spacing w:val="-2"/>
        </w:rPr>
        <w:t>WITHOUT</w:t>
      </w:r>
      <w:r>
        <w:rPr>
          <w:spacing w:val="-9"/>
        </w:rPr>
        <w:t xml:space="preserve"> </w:t>
      </w:r>
      <w:r>
        <w:rPr>
          <w:spacing w:val="-3"/>
        </w:rPr>
        <w:t>LIMITATION,</w:t>
      </w:r>
      <w:r>
        <w:rPr>
          <w:spacing w:val="-8"/>
        </w:rPr>
        <w:t xml:space="preserve"> </w:t>
      </w:r>
      <w:r>
        <w:rPr>
          <w:spacing w:val="-1"/>
        </w:rPr>
        <w:t>LOST</w:t>
      </w:r>
      <w:r>
        <w:rPr>
          <w:spacing w:val="39"/>
        </w:rPr>
        <w:t xml:space="preserve"> </w:t>
      </w:r>
      <w:r>
        <w:rPr>
          <w:spacing w:val="-1"/>
        </w:rPr>
        <w:t>PROFITS</w:t>
      </w:r>
      <w:r>
        <w:rPr>
          <w:spacing w:val="-8"/>
        </w:rPr>
        <w:t xml:space="preserve"> </w:t>
      </w:r>
      <w:r>
        <w:rPr>
          <w:spacing w:val="-1"/>
        </w:rPr>
        <w:t>OR</w:t>
      </w:r>
      <w:r>
        <w:rPr>
          <w:spacing w:val="-9"/>
        </w:rPr>
        <w:t xml:space="preserve"> </w:t>
      </w:r>
      <w:r>
        <w:rPr>
          <w:spacing w:val="-1"/>
        </w:rPr>
        <w:t>LOSS</w:t>
      </w:r>
      <w:r>
        <w:rPr>
          <w:spacing w:val="-10"/>
        </w:rPr>
        <w:t xml:space="preserve"> </w:t>
      </w:r>
      <w:r>
        <w:rPr>
          <w:spacing w:val="-1"/>
        </w:rPr>
        <w:t>OF</w:t>
      </w:r>
      <w:r>
        <w:rPr>
          <w:spacing w:val="-8"/>
        </w:rPr>
        <w:t xml:space="preserve"> </w:t>
      </w:r>
      <w:r>
        <w:rPr>
          <w:spacing w:val="-2"/>
        </w:rPr>
        <w:t>REVENUE,</w:t>
      </w:r>
      <w:r>
        <w:rPr>
          <w:spacing w:val="-8"/>
        </w:rPr>
        <w:t xml:space="preserve"> </w:t>
      </w:r>
      <w:r>
        <w:rPr>
          <w:spacing w:val="-1"/>
        </w:rPr>
        <w:t>LOSS</w:t>
      </w:r>
      <w:r>
        <w:rPr>
          <w:spacing w:val="-9"/>
        </w:rPr>
        <w:t xml:space="preserve"> </w:t>
      </w:r>
      <w:r>
        <w:rPr>
          <w:spacing w:val="-1"/>
        </w:rPr>
        <w:t>OF</w:t>
      </w:r>
      <w:r>
        <w:rPr>
          <w:spacing w:val="-8"/>
        </w:rPr>
        <w:t xml:space="preserve"> </w:t>
      </w:r>
      <w:r>
        <w:rPr>
          <w:spacing w:val="-3"/>
        </w:rPr>
        <w:t>PROGRAMS</w:t>
      </w:r>
      <w:r>
        <w:rPr>
          <w:spacing w:val="53"/>
          <w:w w:val="99"/>
        </w:rPr>
        <w:t xml:space="preserve"> </w:t>
      </w:r>
      <w:r>
        <w:rPr>
          <w:spacing w:val="-1"/>
        </w:rPr>
        <w:t>OR</w:t>
      </w:r>
      <w:r>
        <w:rPr>
          <w:spacing w:val="19"/>
        </w:rPr>
        <w:t xml:space="preserve"> </w:t>
      </w:r>
      <w:r>
        <w:rPr>
          <w:spacing w:val="-1"/>
        </w:rPr>
        <w:t>INFORMATION</w:t>
      </w:r>
      <w:r>
        <w:rPr>
          <w:spacing w:val="42"/>
        </w:rPr>
        <w:t xml:space="preserve"> </w:t>
      </w:r>
      <w:r>
        <w:rPr>
          <w:spacing w:val="-1"/>
        </w:rPr>
        <w:t>OR</w:t>
      </w:r>
      <w:r>
        <w:rPr>
          <w:spacing w:val="-8"/>
        </w:rPr>
        <w:t xml:space="preserve"> </w:t>
      </w:r>
      <w:r>
        <w:rPr>
          <w:spacing w:val="-2"/>
        </w:rPr>
        <w:t>DAMAGE</w:t>
      </w:r>
      <w:r>
        <w:rPr>
          <w:spacing w:val="44"/>
        </w:rPr>
        <w:t xml:space="preserve"> </w:t>
      </w:r>
      <w:r>
        <w:t>TO</w:t>
      </w:r>
      <w:r>
        <w:rPr>
          <w:spacing w:val="-7"/>
        </w:rPr>
        <w:t xml:space="preserve"> </w:t>
      </w:r>
      <w:r>
        <w:rPr>
          <w:spacing w:val="-2"/>
        </w:rPr>
        <w:t>DATA</w:t>
      </w:r>
      <w:r>
        <w:rPr>
          <w:spacing w:val="-9"/>
        </w:rPr>
        <w:t xml:space="preserve"> </w:t>
      </w:r>
      <w:r>
        <w:rPr>
          <w:spacing w:val="-2"/>
        </w:rPr>
        <w:t>ARISING</w:t>
      </w:r>
      <w:r>
        <w:rPr>
          <w:spacing w:val="-8"/>
        </w:rPr>
        <w:t xml:space="preserve"> </w:t>
      </w:r>
      <w:r>
        <w:rPr>
          <w:spacing w:val="-2"/>
        </w:rPr>
        <w:t>OUT</w:t>
      </w:r>
      <w:r>
        <w:rPr>
          <w:spacing w:val="-5"/>
        </w:rPr>
        <w:t xml:space="preserve"> </w:t>
      </w:r>
      <w:r>
        <w:rPr>
          <w:spacing w:val="-1"/>
        </w:rPr>
        <w:t>OF</w:t>
      </w:r>
      <w:r>
        <w:rPr>
          <w:spacing w:val="23"/>
        </w:rPr>
        <w:t xml:space="preserve"> </w:t>
      </w:r>
      <w:r>
        <w:rPr>
          <w:spacing w:val="-1"/>
        </w:rPr>
        <w:t>THE</w:t>
      </w:r>
      <w:r>
        <w:rPr>
          <w:spacing w:val="-6"/>
        </w:rPr>
        <w:t xml:space="preserve"> </w:t>
      </w:r>
      <w:r>
        <w:rPr>
          <w:spacing w:val="-1"/>
        </w:rPr>
        <w:t>USE,</w:t>
      </w:r>
      <w:r>
        <w:rPr>
          <w:spacing w:val="-6"/>
        </w:rPr>
        <w:t xml:space="preserve"> </w:t>
      </w:r>
      <w:r>
        <w:rPr>
          <w:spacing w:val="-3"/>
        </w:rPr>
        <w:t>PARTIAL</w:t>
      </w:r>
      <w:r>
        <w:rPr>
          <w:spacing w:val="-6"/>
        </w:rPr>
        <w:t xml:space="preserve"> </w:t>
      </w:r>
      <w:r>
        <w:rPr>
          <w:spacing w:val="-1"/>
        </w:rPr>
        <w:t>USE</w:t>
      </w:r>
      <w:r>
        <w:rPr>
          <w:spacing w:val="31"/>
          <w:w w:val="99"/>
        </w:rPr>
        <w:t xml:space="preserve"> </w:t>
      </w:r>
      <w:r>
        <w:rPr>
          <w:spacing w:val="-1"/>
        </w:rPr>
        <w:t>OR</w:t>
      </w:r>
      <w:r>
        <w:rPr>
          <w:spacing w:val="-6"/>
        </w:rPr>
        <w:t xml:space="preserve"> </w:t>
      </w:r>
      <w:r>
        <w:rPr>
          <w:spacing w:val="-3"/>
        </w:rPr>
        <w:t>INABILITY</w:t>
      </w:r>
      <w:r>
        <w:rPr>
          <w:spacing w:val="40"/>
        </w:rPr>
        <w:t xml:space="preserve"> </w:t>
      </w:r>
      <w:r>
        <w:t>TO</w:t>
      </w:r>
      <w:r>
        <w:rPr>
          <w:spacing w:val="-6"/>
        </w:rPr>
        <w:t xml:space="preserve"> </w:t>
      </w:r>
      <w:r>
        <w:rPr>
          <w:spacing w:val="-1"/>
        </w:rPr>
        <w:t>USE</w:t>
      </w:r>
      <w:r>
        <w:rPr>
          <w:spacing w:val="-6"/>
        </w:rPr>
        <w:t xml:space="preserve"> </w:t>
      </w:r>
      <w:r>
        <w:rPr>
          <w:spacing w:val="-1"/>
        </w:rPr>
        <w:t>THE</w:t>
      </w:r>
      <w:r>
        <w:rPr>
          <w:spacing w:val="27"/>
        </w:rPr>
        <w:t xml:space="preserve"> </w:t>
      </w:r>
      <w:r>
        <w:rPr>
          <w:spacing w:val="-1"/>
        </w:rPr>
        <w:t>SERVICE,</w:t>
      </w:r>
      <w:r>
        <w:rPr>
          <w:spacing w:val="-7"/>
        </w:rPr>
        <w:t xml:space="preserve"> </w:t>
      </w:r>
      <w:r>
        <w:rPr>
          <w:spacing w:val="-1"/>
        </w:rPr>
        <w:t>OR</w:t>
      </w:r>
      <w:r>
        <w:rPr>
          <w:spacing w:val="-7"/>
        </w:rPr>
        <w:t xml:space="preserve"> </w:t>
      </w:r>
      <w:r>
        <w:rPr>
          <w:spacing w:val="-2"/>
        </w:rPr>
        <w:t>RELIANCE</w:t>
      </w:r>
      <w:r>
        <w:rPr>
          <w:spacing w:val="-6"/>
        </w:rPr>
        <w:t xml:space="preserve"> </w:t>
      </w:r>
      <w:r>
        <w:rPr>
          <w:spacing w:val="-1"/>
        </w:rPr>
        <w:t>ON</w:t>
      </w:r>
      <w:r>
        <w:rPr>
          <w:spacing w:val="-8"/>
        </w:rPr>
        <w:t xml:space="preserve"> </w:t>
      </w:r>
      <w:r>
        <w:rPr>
          <w:spacing w:val="-1"/>
        </w:rPr>
        <w:t>OR</w:t>
      </w:r>
      <w:r>
        <w:rPr>
          <w:spacing w:val="-8"/>
        </w:rPr>
        <w:t xml:space="preserve"> </w:t>
      </w:r>
      <w:r>
        <w:rPr>
          <w:spacing w:val="-2"/>
        </w:rPr>
        <w:t>PERFORMANCE</w:t>
      </w:r>
      <w:r>
        <w:rPr>
          <w:spacing w:val="43"/>
        </w:rPr>
        <w:t xml:space="preserve"> </w:t>
      </w:r>
      <w:r>
        <w:rPr>
          <w:spacing w:val="-1"/>
        </w:rPr>
        <w:t>OF</w:t>
      </w:r>
      <w:r>
        <w:rPr>
          <w:spacing w:val="-5"/>
        </w:rPr>
        <w:t xml:space="preserve"> </w:t>
      </w:r>
      <w:r>
        <w:rPr>
          <w:spacing w:val="-2"/>
        </w:rPr>
        <w:t>THE</w:t>
      </w:r>
      <w:r>
        <w:rPr>
          <w:spacing w:val="49"/>
          <w:w w:val="99"/>
        </w:rPr>
        <w:t xml:space="preserve"> </w:t>
      </w:r>
      <w:r>
        <w:rPr>
          <w:spacing w:val="-2"/>
        </w:rPr>
        <w:t>SERVICE,</w:t>
      </w:r>
      <w:r>
        <w:rPr>
          <w:spacing w:val="-7"/>
        </w:rPr>
        <w:t xml:space="preserve"> </w:t>
      </w:r>
      <w:r>
        <w:rPr>
          <w:spacing w:val="-1"/>
        </w:rPr>
        <w:t>REGARDLESS</w:t>
      </w:r>
      <w:r>
        <w:rPr>
          <w:spacing w:val="-6"/>
        </w:rPr>
        <w:t xml:space="preserve"> </w:t>
      </w:r>
      <w:r>
        <w:rPr>
          <w:spacing w:val="-1"/>
        </w:rPr>
        <w:t>OF</w:t>
      </w:r>
      <w:r>
        <w:rPr>
          <w:spacing w:val="-6"/>
        </w:rPr>
        <w:t xml:space="preserve"> </w:t>
      </w:r>
      <w:r>
        <w:rPr>
          <w:spacing w:val="-1"/>
        </w:rPr>
        <w:t>THE</w:t>
      </w:r>
      <w:r>
        <w:rPr>
          <w:spacing w:val="39"/>
        </w:rPr>
        <w:t xml:space="preserve"> </w:t>
      </w:r>
      <w:r>
        <w:rPr>
          <w:spacing w:val="-1"/>
        </w:rPr>
        <w:t>TYPE</w:t>
      </w:r>
      <w:r>
        <w:rPr>
          <w:spacing w:val="-7"/>
        </w:rPr>
        <w:t xml:space="preserve"> </w:t>
      </w:r>
      <w:r>
        <w:rPr>
          <w:spacing w:val="-1"/>
        </w:rPr>
        <w:t>OF</w:t>
      </w:r>
      <w:r>
        <w:rPr>
          <w:spacing w:val="-7"/>
        </w:rPr>
        <w:t xml:space="preserve"> </w:t>
      </w:r>
      <w:r>
        <w:rPr>
          <w:spacing w:val="-2"/>
        </w:rPr>
        <w:t>CLAIM</w:t>
      </w:r>
      <w:r>
        <w:rPr>
          <w:spacing w:val="-6"/>
        </w:rPr>
        <w:t xml:space="preserve"> </w:t>
      </w:r>
      <w:r>
        <w:rPr>
          <w:spacing w:val="-1"/>
        </w:rPr>
        <w:t>OR</w:t>
      </w:r>
      <w:r>
        <w:rPr>
          <w:spacing w:val="-8"/>
        </w:rPr>
        <w:t xml:space="preserve"> </w:t>
      </w:r>
      <w:r>
        <w:rPr>
          <w:spacing w:val="-1"/>
        </w:rPr>
        <w:t>THE</w:t>
      </w:r>
      <w:r>
        <w:rPr>
          <w:spacing w:val="21"/>
        </w:rPr>
        <w:t xml:space="preserve"> </w:t>
      </w:r>
      <w:r>
        <w:rPr>
          <w:spacing w:val="-2"/>
        </w:rPr>
        <w:t>NATURE</w:t>
      </w:r>
      <w:r>
        <w:rPr>
          <w:spacing w:val="-6"/>
        </w:rPr>
        <w:t xml:space="preserve"> </w:t>
      </w:r>
      <w:r>
        <w:rPr>
          <w:spacing w:val="-1"/>
        </w:rPr>
        <w:t>OF</w:t>
      </w:r>
      <w:r>
        <w:rPr>
          <w:spacing w:val="-6"/>
        </w:rPr>
        <w:t xml:space="preserve"> </w:t>
      </w:r>
      <w:r>
        <w:rPr>
          <w:spacing w:val="-1"/>
        </w:rPr>
        <w:t>THE</w:t>
      </w:r>
      <w:r>
        <w:rPr>
          <w:spacing w:val="-6"/>
        </w:rPr>
        <w:t xml:space="preserve"> </w:t>
      </w:r>
      <w:r>
        <w:rPr>
          <w:spacing w:val="-2"/>
        </w:rPr>
        <w:t>CAUSE</w:t>
      </w:r>
      <w:r>
        <w:rPr>
          <w:spacing w:val="-6"/>
        </w:rPr>
        <w:t xml:space="preserve"> </w:t>
      </w:r>
      <w:r>
        <w:rPr>
          <w:spacing w:val="-2"/>
        </w:rPr>
        <w:t>OF</w:t>
      </w:r>
      <w:r>
        <w:rPr>
          <w:spacing w:val="31"/>
          <w:w w:val="99"/>
        </w:rPr>
        <w:t xml:space="preserve"> </w:t>
      </w:r>
      <w:r>
        <w:rPr>
          <w:spacing w:val="-3"/>
        </w:rPr>
        <w:t>ACTION,</w:t>
      </w:r>
      <w:r>
        <w:rPr>
          <w:spacing w:val="-10"/>
        </w:rPr>
        <w:t xml:space="preserve"> </w:t>
      </w:r>
      <w:r>
        <w:rPr>
          <w:spacing w:val="-2"/>
        </w:rPr>
        <w:t>INCLUDING</w:t>
      </w:r>
      <w:r>
        <w:rPr>
          <w:spacing w:val="7"/>
        </w:rPr>
        <w:t xml:space="preserve"> </w:t>
      </w:r>
      <w:r>
        <w:rPr>
          <w:spacing w:val="-2"/>
        </w:rPr>
        <w:t>WITHOUT</w:t>
      </w:r>
      <w:r>
        <w:rPr>
          <w:spacing w:val="-11"/>
        </w:rPr>
        <w:t xml:space="preserve"> </w:t>
      </w:r>
      <w:r>
        <w:rPr>
          <w:spacing w:val="-3"/>
        </w:rPr>
        <w:t>LIMITATION,</w:t>
      </w:r>
      <w:r>
        <w:rPr>
          <w:spacing w:val="-9"/>
        </w:rPr>
        <w:t xml:space="preserve"> </w:t>
      </w:r>
      <w:r>
        <w:rPr>
          <w:spacing w:val="-2"/>
        </w:rPr>
        <w:t>THOSE</w:t>
      </w:r>
      <w:r>
        <w:rPr>
          <w:spacing w:val="-11"/>
        </w:rPr>
        <w:t xml:space="preserve"> </w:t>
      </w:r>
      <w:r>
        <w:rPr>
          <w:spacing w:val="-3"/>
        </w:rPr>
        <w:t>ARISING</w:t>
      </w:r>
      <w:r>
        <w:rPr>
          <w:spacing w:val="-13"/>
        </w:rPr>
        <w:t xml:space="preserve"> </w:t>
      </w:r>
      <w:r>
        <w:rPr>
          <w:spacing w:val="-1"/>
        </w:rPr>
        <w:t>UNDER</w:t>
      </w:r>
      <w:r>
        <w:rPr>
          <w:spacing w:val="25"/>
        </w:rPr>
        <w:t xml:space="preserve"> </w:t>
      </w:r>
      <w:r>
        <w:rPr>
          <w:spacing w:val="-2"/>
        </w:rPr>
        <w:t>CONTRACT,</w:t>
      </w:r>
      <w:r>
        <w:rPr>
          <w:spacing w:val="79"/>
          <w:w w:val="99"/>
        </w:rPr>
        <w:t xml:space="preserve"> </w:t>
      </w:r>
      <w:r>
        <w:rPr>
          <w:spacing w:val="-2"/>
        </w:rPr>
        <w:t>TORT,</w:t>
      </w:r>
      <w:r>
        <w:rPr>
          <w:spacing w:val="-8"/>
        </w:rPr>
        <w:t xml:space="preserve"> </w:t>
      </w:r>
      <w:r>
        <w:rPr>
          <w:spacing w:val="-3"/>
        </w:rPr>
        <w:t>NEGLIGENCE</w:t>
      </w:r>
      <w:r>
        <w:rPr>
          <w:spacing w:val="-9"/>
        </w:rPr>
        <w:t xml:space="preserve"> </w:t>
      </w:r>
      <w:r>
        <w:rPr>
          <w:spacing w:val="-1"/>
        </w:rPr>
        <w:t>OR</w:t>
      </w:r>
      <w:r>
        <w:rPr>
          <w:spacing w:val="-10"/>
        </w:rPr>
        <w:t xml:space="preserve"> </w:t>
      </w:r>
      <w:r>
        <w:rPr>
          <w:spacing w:val="-1"/>
        </w:rPr>
        <w:t>STRICT</w:t>
      </w:r>
      <w:r>
        <w:rPr>
          <w:spacing w:val="-8"/>
        </w:rPr>
        <w:t xml:space="preserve"> </w:t>
      </w:r>
      <w:r>
        <w:rPr>
          <w:spacing w:val="-2"/>
        </w:rPr>
        <w:t>LIABILITY,</w:t>
      </w:r>
      <w:r>
        <w:rPr>
          <w:spacing w:val="12"/>
        </w:rPr>
        <w:t xml:space="preserve"> </w:t>
      </w:r>
      <w:r>
        <w:t>EVEN</w:t>
      </w:r>
      <w:r>
        <w:rPr>
          <w:spacing w:val="-10"/>
        </w:rPr>
        <w:t xml:space="preserve"> </w:t>
      </w:r>
      <w:r>
        <w:rPr>
          <w:spacing w:val="-1"/>
        </w:rPr>
        <w:t>IF</w:t>
      </w:r>
      <w:r>
        <w:rPr>
          <w:spacing w:val="-10"/>
        </w:rPr>
        <w:t xml:space="preserve"> </w:t>
      </w:r>
      <w:r>
        <w:rPr>
          <w:spacing w:val="-2"/>
        </w:rPr>
        <w:t>VERIZON</w:t>
      </w:r>
      <w:r>
        <w:rPr>
          <w:spacing w:val="-10"/>
        </w:rPr>
        <w:t xml:space="preserve"> </w:t>
      </w:r>
      <w:r>
        <w:rPr>
          <w:spacing w:val="-2"/>
        </w:rPr>
        <w:t>HAS</w:t>
      </w:r>
      <w:r>
        <w:rPr>
          <w:spacing w:val="-9"/>
        </w:rPr>
        <w:t xml:space="preserve"> </w:t>
      </w:r>
      <w:r>
        <w:rPr>
          <w:spacing w:val="-1"/>
        </w:rPr>
        <w:t>BEEN</w:t>
      </w:r>
      <w:r>
        <w:rPr>
          <w:spacing w:val="-10"/>
        </w:rPr>
        <w:t xml:space="preserve"> </w:t>
      </w:r>
      <w:r>
        <w:rPr>
          <w:spacing w:val="-1"/>
        </w:rPr>
        <w:t>ADVISED</w:t>
      </w:r>
      <w:r>
        <w:rPr>
          <w:w w:val="99"/>
        </w:rPr>
        <w:t xml:space="preserve"> </w:t>
      </w:r>
      <w:r>
        <w:rPr>
          <w:spacing w:val="59"/>
          <w:w w:val="99"/>
        </w:rPr>
        <w:t xml:space="preserve"> </w:t>
      </w:r>
      <w:r>
        <w:rPr>
          <w:spacing w:val="-1"/>
        </w:rPr>
        <w:t>OF</w:t>
      </w:r>
      <w:r>
        <w:rPr>
          <w:spacing w:val="-8"/>
        </w:rPr>
        <w:t xml:space="preserve"> </w:t>
      </w:r>
      <w:r>
        <w:rPr>
          <w:spacing w:val="-1"/>
        </w:rPr>
        <w:t>THE</w:t>
      </w:r>
      <w:r>
        <w:rPr>
          <w:spacing w:val="17"/>
        </w:rPr>
        <w:t xml:space="preserve"> </w:t>
      </w:r>
      <w:r>
        <w:rPr>
          <w:spacing w:val="-2"/>
        </w:rPr>
        <w:t>POSSIBILITY</w:t>
      </w:r>
      <w:r>
        <w:rPr>
          <w:spacing w:val="-8"/>
        </w:rPr>
        <w:t xml:space="preserve"> </w:t>
      </w:r>
      <w:r>
        <w:rPr>
          <w:spacing w:val="-1"/>
        </w:rPr>
        <w:t>OF</w:t>
      </w:r>
      <w:r>
        <w:rPr>
          <w:spacing w:val="-7"/>
        </w:rPr>
        <w:t xml:space="preserve"> </w:t>
      </w:r>
      <w:r>
        <w:rPr>
          <w:spacing w:val="-1"/>
        </w:rPr>
        <w:t>SUCH</w:t>
      </w:r>
      <w:r>
        <w:rPr>
          <w:spacing w:val="-6"/>
        </w:rPr>
        <w:t xml:space="preserve"> </w:t>
      </w:r>
      <w:r>
        <w:rPr>
          <w:spacing w:val="-2"/>
        </w:rPr>
        <w:t>CLAIM</w:t>
      </w:r>
      <w:r>
        <w:rPr>
          <w:spacing w:val="-7"/>
        </w:rPr>
        <w:t xml:space="preserve"> </w:t>
      </w:r>
      <w:r>
        <w:t>OR</w:t>
      </w:r>
      <w:r>
        <w:rPr>
          <w:spacing w:val="-9"/>
        </w:rPr>
        <w:t xml:space="preserve"> </w:t>
      </w:r>
      <w:r>
        <w:rPr>
          <w:spacing w:val="-2"/>
        </w:rPr>
        <w:t>DAMAGES,</w:t>
      </w:r>
      <w:r>
        <w:rPr>
          <w:spacing w:val="-5"/>
        </w:rPr>
        <w:t xml:space="preserve"> </w:t>
      </w:r>
      <w:r>
        <w:rPr>
          <w:spacing w:val="-1"/>
        </w:rPr>
        <w:t>OR</w:t>
      </w:r>
      <w:r>
        <w:rPr>
          <w:spacing w:val="-9"/>
        </w:rPr>
        <w:t xml:space="preserve"> </w:t>
      </w:r>
      <w:r>
        <w:rPr>
          <w:spacing w:val="-2"/>
        </w:rPr>
        <w:t>(B)</w:t>
      </w:r>
      <w:r>
        <w:rPr>
          <w:spacing w:val="-6"/>
        </w:rPr>
        <w:t xml:space="preserve"> </w:t>
      </w:r>
      <w:r>
        <w:rPr>
          <w:spacing w:val="-2"/>
        </w:rPr>
        <w:t>ANY</w:t>
      </w:r>
      <w:r>
        <w:rPr>
          <w:spacing w:val="17"/>
        </w:rPr>
        <w:t xml:space="preserve"> </w:t>
      </w:r>
      <w:r>
        <w:rPr>
          <w:spacing w:val="-1"/>
        </w:rPr>
        <w:t>CLAIMS</w:t>
      </w:r>
      <w:r>
        <w:rPr>
          <w:spacing w:val="-7"/>
        </w:rPr>
        <w:t xml:space="preserve"> </w:t>
      </w:r>
      <w:r>
        <w:rPr>
          <w:spacing w:val="-2"/>
        </w:rPr>
        <w:t>AGAINST</w:t>
      </w:r>
      <w:r>
        <w:rPr>
          <w:spacing w:val="65"/>
          <w:w w:val="99"/>
        </w:rPr>
        <w:t xml:space="preserve"> </w:t>
      </w:r>
      <w:r>
        <w:rPr>
          <w:spacing w:val="-2"/>
        </w:rPr>
        <w:t>YOU</w:t>
      </w:r>
      <w:r>
        <w:rPr>
          <w:spacing w:val="-10"/>
        </w:rPr>
        <w:t xml:space="preserve"> </w:t>
      </w:r>
      <w:r>
        <w:rPr>
          <w:spacing w:val="-1"/>
        </w:rPr>
        <w:t>BY</w:t>
      </w:r>
      <w:r>
        <w:rPr>
          <w:spacing w:val="-10"/>
        </w:rPr>
        <w:t xml:space="preserve"> </w:t>
      </w:r>
      <w:r>
        <w:rPr>
          <w:spacing w:val="-2"/>
        </w:rPr>
        <w:t>ANY</w:t>
      </w:r>
      <w:r>
        <w:rPr>
          <w:spacing w:val="-10"/>
        </w:rPr>
        <w:t xml:space="preserve"> </w:t>
      </w:r>
      <w:r>
        <w:rPr>
          <w:spacing w:val="-1"/>
        </w:rPr>
        <w:t>OTHER</w:t>
      </w:r>
      <w:r>
        <w:rPr>
          <w:spacing w:val="-11"/>
        </w:rPr>
        <w:t xml:space="preserve"> </w:t>
      </w:r>
      <w:r>
        <w:rPr>
          <w:spacing w:val="-2"/>
        </w:rPr>
        <w:t>PARTY.</w:t>
      </w:r>
    </w:p>
    <w:p w:rsidR="00B028B2" w:rsidRDefault="00B028B2">
      <w:pPr>
        <w:pStyle w:val="BodyText"/>
        <w:kinsoku w:val="0"/>
        <w:overflowPunct w:val="0"/>
        <w:spacing w:before="5"/>
        <w:ind w:left="0"/>
        <w:rPr>
          <w:sz w:val="27"/>
          <w:szCs w:val="27"/>
        </w:rPr>
      </w:pPr>
    </w:p>
    <w:p w:rsidR="00B028B2" w:rsidRDefault="00B028B2">
      <w:pPr>
        <w:pStyle w:val="BodyText"/>
        <w:numPr>
          <w:ilvl w:val="1"/>
          <w:numId w:val="4"/>
        </w:numPr>
        <w:tabs>
          <w:tab w:val="left" w:pos="658"/>
        </w:tabs>
        <w:kinsoku w:val="0"/>
        <w:overflowPunct w:val="0"/>
        <w:ind w:left="656" w:right="185" w:hanging="538"/>
      </w:pPr>
      <w:r>
        <w:rPr>
          <w:spacing w:val="-1"/>
        </w:rPr>
        <w:t>THE</w:t>
      </w:r>
      <w:r>
        <w:rPr>
          <w:spacing w:val="-8"/>
        </w:rPr>
        <w:t xml:space="preserve"> </w:t>
      </w:r>
      <w:r>
        <w:rPr>
          <w:spacing w:val="-3"/>
        </w:rPr>
        <w:t>LIABILITY</w:t>
      </w:r>
      <w:r>
        <w:rPr>
          <w:spacing w:val="-10"/>
        </w:rPr>
        <w:t xml:space="preserve"> </w:t>
      </w:r>
      <w:r>
        <w:rPr>
          <w:spacing w:val="-1"/>
        </w:rPr>
        <w:t>OF</w:t>
      </w:r>
      <w:r>
        <w:rPr>
          <w:spacing w:val="-8"/>
        </w:rPr>
        <w:t xml:space="preserve"> </w:t>
      </w:r>
      <w:r>
        <w:rPr>
          <w:spacing w:val="-1"/>
        </w:rPr>
        <w:t>THE</w:t>
      </w:r>
      <w:r>
        <w:rPr>
          <w:spacing w:val="-7"/>
        </w:rPr>
        <w:t xml:space="preserve"> </w:t>
      </w:r>
      <w:r>
        <w:rPr>
          <w:spacing w:val="-2"/>
        </w:rPr>
        <w:t>VERIZON</w:t>
      </w:r>
      <w:r>
        <w:rPr>
          <w:spacing w:val="-11"/>
        </w:rPr>
        <w:t xml:space="preserve"> </w:t>
      </w:r>
      <w:r>
        <w:rPr>
          <w:spacing w:val="-1"/>
        </w:rPr>
        <w:t>PARTIES,</w:t>
      </w:r>
      <w:r>
        <w:rPr>
          <w:spacing w:val="-6"/>
        </w:rPr>
        <w:t xml:space="preserve"> </w:t>
      </w:r>
      <w:r>
        <w:rPr>
          <w:spacing w:val="-1"/>
        </w:rPr>
        <w:t>OR</w:t>
      </w:r>
      <w:r>
        <w:rPr>
          <w:spacing w:val="27"/>
        </w:rPr>
        <w:t xml:space="preserve"> </w:t>
      </w:r>
      <w:r>
        <w:rPr>
          <w:spacing w:val="-2"/>
        </w:rPr>
        <w:t>(SUBJECT</w:t>
      </w:r>
      <w:r>
        <w:rPr>
          <w:spacing w:val="-8"/>
        </w:rPr>
        <w:t xml:space="preserve"> </w:t>
      </w:r>
      <w:r>
        <w:t>TO</w:t>
      </w:r>
      <w:r>
        <w:rPr>
          <w:spacing w:val="-9"/>
        </w:rPr>
        <w:t xml:space="preserve"> </w:t>
      </w:r>
      <w:r>
        <w:rPr>
          <w:spacing w:val="-2"/>
        </w:rPr>
        <w:t>ANY</w:t>
      </w:r>
      <w:r>
        <w:rPr>
          <w:spacing w:val="-10"/>
        </w:rPr>
        <w:t xml:space="preserve"> </w:t>
      </w:r>
      <w:r>
        <w:rPr>
          <w:spacing w:val="-2"/>
        </w:rPr>
        <w:t>DIFFERENT</w:t>
      </w:r>
      <w:r>
        <w:rPr>
          <w:spacing w:val="49"/>
          <w:w w:val="99"/>
        </w:rPr>
        <w:t xml:space="preserve"> </w:t>
      </w:r>
      <w:r>
        <w:rPr>
          <w:spacing w:val="-3"/>
        </w:rPr>
        <w:t>LIMITATIONS</w:t>
      </w:r>
      <w:r>
        <w:rPr>
          <w:spacing w:val="37"/>
        </w:rPr>
        <w:t xml:space="preserve"> </w:t>
      </w:r>
      <w:r>
        <w:rPr>
          <w:spacing w:val="-1"/>
        </w:rPr>
        <w:t>OF</w:t>
      </w:r>
      <w:r>
        <w:rPr>
          <w:spacing w:val="-8"/>
        </w:rPr>
        <w:t xml:space="preserve"> </w:t>
      </w:r>
      <w:r>
        <w:rPr>
          <w:spacing w:val="-2"/>
        </w:rPr>
        <w:t>LIABILITY</w:t>
      </w:r>
      <w:r>
        <w:rPr>
          <w:spacing w:val="-9"/>
        </w:rPr>
        <w:t xml:space="preserve"> </w:t>
      </w:r>
      <w:r>
        <w:rPr>
          <w:spacing w:val="-1"/>
        </w:rPr>
        <w:t>IN</w:t>
      </w:r>
      <w:r>
        <w:rPr>
          <w:spacing w:val="-11"/>
        </w:rPr>
        <w:t xml:space="preserve"> </w:t>
      </w:r>
      <w:r>
        <w:rPr>
          <w:spacing w:val="-2"/>
        </w:rPr>
        <w:t>THIRD-PARTY</w:t>
      </w:r>
      <w:r>
        <w:rPr>
          <w:spacing w:val="-10"/>
        </w:rPr>
        <w:t xml:space="preserve"> </w:t>
      </w:r>
      <w:r>
        <w:rPr>
          <w:spacing w:val="-1"/>
        </w:rPr>
        <w:t>END-USER</w:t>
      </w:r>
      <w:r>
        <w:rPr>
          <w:spacing w:val="-11"/>
        </w:rPr>
        <w:t xml:space="preserve"> </w:t>
      </w:r>
      <w:r>
        <w:rPr>
          <w:spacing w:val="-2"/>
        </w:rPr>
        <w:t>LICENSE</w:t>
      </w:r>
      <w:r>
        <w:rPr>
          <w:spacing w:val="-8"/>
        </w:rPr>
        <w:t xml:space="preserve"> </w:t>
      </w:r>
      <w:r>
        <w:rPr>
          <w:spacing w:val="-1"/>
        </w:rPr>
        <w:t>OR</w:t>
      </w:r>
      <w:r>
        <w:rPr>
          <w:spacing w:val="19"/>
        </w:rPr>
        <w:t xml:space="preserve"> </w:t>
      </w:r>
      <w:r>
        <w:rPr>
          <w:spacing w:val="-1"/>
        </w:rPr>
        <w:t>OTHER</w:t>
      </w:r>
      <w:r>
        <w:rPr>
          <w:spacing w:val="51"/>
          <w:w w:val="99"/>
        </w:rPr>
        <w:t xml:space="preserve"> </w:t>
      </w:r>
      <w:r>
        <w:rPr>
          <w:spacing w:val="-1"/>
        </w:rPr>
        <w:t>AGREEMENTS)</w:t>
      </w:r>
      <w:r>
        <w:rPr>
          <w:spacing w:val="-14"/>
        </w:rPr>
        <w:t xml:space="preserve"> </w:t>
      </w:r>
      <w:r>
        <w:rPr>
          <w:spacing w:val="-2"/>
        </w:rPr>
        <w:t>OUR</w:t>
      </w:r>
      <w:r>
        <w:rPr>
          <w:spacing w:val="-13"/>
        </w:rPr>
        <w:t xml:space="preserve"> </w:t>
      </w:r>
      <w:r>
        <w:rPr>
          <w:spacing w:val="-2"/>
        </w:rPr>
        <w:t>THIRD-PARTY</w:t>
      </w:r>
      <w:r>
        <w:rPr>
          <w:spacing w:val="-12"/>
        </w:rPr>
        <w:t xml:space="preserve"> </w:t>
      </w:r>
      <w:r>
        <w:rPr>
          <w:spacing w:val="-2"/>
        </w:rPr>
        <w:t>LICENSORS,</w:t>
      </w:r>
      <w:r>
        <w:rPr>
          <w:spacing w:val="9"/>
        </w:rPr>
        <w:t xml:space="preserve"> </w:t>
      </w:r>
      <w:r>
        <w:rPr>
          <w:spacing w:val="-3"/>
        </w:rPr>
        <w:t>PROVIDERS</w:t>
      </w:r>
      <w:r>
        <w:rPr>
          <w:spacing w:val="-11"/>
        </w:rPr>
        <w:t xml:space="preserve"> </w:t>
      </w:r>
      <w:r>
        <w:rPr>
          <w:spacing w:val="-1"/>
        </w:rPr>
        <w:t>OR</w:t>
      </w:r>
      <w:r>
        <w:rPr>
          <w:spacing w:val="-13"/>
        </w:rPr>
        <w:t xml:space="preserve"> </w:t>
      </w:r>
      <w:r>
        <w:rPr>
          <w:spacing w:val="-1"/>
        </w:rPr>
        <w:t>SUPPLIERS,</w:t>
      </w:r>
      <w:r>
        <w:rPr>
          <w:spacing w:val="-11"/>
        </w:rPr>
        <w:t xml:space="preserve"> </w:t>
      </w:r>
      <w:r>
        <w:rPr>
          <w:spacing w:val="-1"/>
        </w:rPr>
        <w:t>FOR</w:t>
      </w:r>
      <w:r>
        <w:rPr>
          <w:spacing w:val="-13"/>
        </w:rPr>
        <w:t xml:space="preserve"> </w:t>
      </w:r>
      <w:r>
        <w:rPr>
          <w:spacing w:val="-1"/>
        </w:rPr>
        <w:t>ALL</w:t>
      </w:r>
      <w:r>
        <w:rPr>
          <w:spacing w:val="58"/>
          <w:w w:val="99"/>
        </w:rPr>
        <w:t xml:space="preserve"> </w:t>
      </w:r>
      <w:r>
        <w:rPr>
          <w:spacing w:val="-2"/>
        </w:rPr>
        <w:t>CATEGORIES</w:t>
      </w:r>
      <w:r>
        <w:rPr>
          <w:spacing w:val="-9"/>
        </w:rPr>
        <w:t xml:space="preserve"> </w:t>
      </w:r>
      <w:r>
        <w:rPr>
          <w:spacing w:val="-1"/>
        </w:rPr>
        <w:t>OF</w:t>
      </w:r>
      <w:r>
        <w:rPr>
          <w:spacing w:val="17"/>
        </w:rPr>
        <w:t xml:space="preserve"> </w:t>
      </w:r>
      <w:r>
        <w:rPr>
          <w:spacing w:val="-2"/>
        </w:rPr>
        <w:t>DAMAGES</w:t>
      </w:r>
      <w:r>
        <w:rPr>
          <w:spacing w:val="-8"/>
        </w:rPr>
        <w:t xml:space="preserve"> </w:t>
      </w:r>
      <w:r>
        <w:rPr>
          <w:spacing w:val="-1"/>
        </w:rPr>
        <w:t>SHALL</w:t>
      </w:r>
      <w:r>
        <w:rPr>
          <w:spacing w:val="-9"/>
        </w:rPr>
        <w:t xml:space="preserve"> </w:t>
      </w:r>
      <w:r>
        <w:rPr>
          <w:spacing w:val="-2"/>
        </w:rPr>
        <w:t>NOT</w:t>
      </w:r>
      <w:r>
        <w:rPr>
          <w:spacing w:val="-7"/>
        </w:rPr>
        <w:t xml:space="preserve"> </w:t>
      </w:r>
      <w:r>
        <w:rPr>
          <w:spacing w:val="-1"/>
        </w:rPr>
        <w:t>EXCEED</w:t>
      </w:r>
      <w:r>
        <w:rPr>
          <w:spacing w:val="-10"/>
        </w:rPr>
        <w:t xml:space="preserve"> </w:t>
      </w:r>
      <w:r>
        <w:t>A</w:t>
      </w:r>
      <w:r>
        <w:rPr>
          <w:spacing w:val="-8"/>
        </w:rPr>
        <w:t xml:space="preserve"> </w:t>
      </w:r>
      <w:r>
        <w:rPr>
          <w:spacing w:val="-1"/>
        </w:rPr>
        <w:t>PRO</w:t>
      </w:r>
      <w:r>
        <w:rPr>
          <w:spacing w:val="-8"/>
        </w:rPr>
        <w:t xml:space="preserve"> </w:t>
      </w:r>
      <w:r>
        <w:rPr>
          <w:spacing w:val="-1"/>
        </w:rPr>
        <w:t>RATA</w:t>
      </w:r>
      <w:r>
        <w:rPr>
          <w:spacing w:val="-9"/>
        </w:rPr>
        <w:t xml:space="preserve"> </w:t>
      </w:r>
      <w:r>
        <w:rPr>
          <w:spacing w:val="-2"/>
        </w:rPr>
        <w:t>CREDIT</w:t>
      </w:r>
      <w:r>
        <w:rPr>
          <w:spacing w:val="-8"/>
        </w:rPr>
        <w:t xml:space="preserve"> </w:t>
      </w:r>
      <w:r>
        <w:rPr>
          <w:spacing w:val="-1"/>
        </w:rPr>
        <w:t>FOR</w:t>
      </w:r>
      <w:r>
        <w:rPr>
          <w:spacing w:val="19"/>
        </w:rPr>
        <w:t xml:space="preserve"> </w:t>
      </w:r>
      <w:r>
        <w:rPr>
          <w:spacing w:val="-2"/>
        </w:rPr>
        <w:t>THE</w:t>
      </w:r>
      <w:r>
        <w:rPr>
          <w:spacing w:val="41"/>
          <w:w w:val="99"/>
        </w:rPr>
        <w:t xml:space="preserve"> </w:t>
      </w:r>
      <w:r>
        <w:rPr>
          <w:spacing w:val="-1"/>
        </w:rPr>
        <w:t>MONTHLY</w:t>
      </w:r>
      <w:r>
        <w:rPr>
          <w:spacing w:val="-14"/>
        </w:rPr>
        <w:t xml:space="preserve"> </w:t>
      </w:r>
      <w:r>
        <w:rPr>
          <w:spacing w:val="-1"/>
        </w:rPr>
        <w:t>FEES</w:t>
      </w:r>
      <w:r>
        <w:rPr>
          <w:spacing w:val="-13"/>
        </w:rPr>
        <w:t xml:space="preserve"> </w:t>
      </w:r>
      <w:r>
        <w:rPr>
          <w:spacing w:val="-2"/>
        </w:rPr>
        <w:t>(EXCLUDING</w:t>
      </w:r>
      <w:r>
        <w:rPr>
          <w:spacing w:val="-13"/>
        </w:rPr>
        <w:t xml:space="preserve"> </w:t>
      </w:r>
      <w:r>
        <w:rPr>
          <w:spacing w:val="-1"/>
        </w:rPr>
        <w:t>ALL</w:t>
      </w:r>
      <w:r>
        <w:rPr>
          <w:spacing w:val="-13"/>
        </w:rPr>
        <w:t xml:space="preserve"> </w:t>
      </w:r>
      <w:r>
        <w:rPr>
          <w:spacing w:val="-2"/>
        </w:rPr>
        <w:t>NONRECURRING</w:t>
      </w:r>
      <w:r>
        <w:rPr>
          <w:spacing w:val="10"/>
        </w:rPr>
        <w:t xml:space="preserve"> </w:t>
      </w:r>
      <w:r>
        <w:rPr>
          <w:spacing w:val="-3"/>
        </w:rPr>
        <w:t>CHARGES,</w:t>
      </w:r>
      <w:r>
        <w:rPr>
          <w:spacing w:val="-13"/>
        </w:rPr>
        <w:t xml:space="preserve"> </w:t>
      </w:r>
      <w:r>
        <w:rPr>
          <w:spacing w:val="-2"/>
        </w:rPr>
        <w:t>REGULATORY</w:t>
      </w:r>
      <w:r>
        <w:rPr>
          <w:spacing w:val="-13"/>
        </w:rPr>
        <w:t xml:space="preserve"> </w:t>
      </w:r>
      <w:r>
        <w:rPr>
          <w:spacing w:val="-1"/>
        </w:rPr>
        <w:t>FEES,</w:t>
      </w:r>
      <w:r>
        <w:rPr>
          <w:spacing w:val="66"/>
          <w:w w:val="99"/>
        </w:rPr>
        <w:t xml:space="preserve"> </w:t>
      </w:r>
      <w:r>
        <w:rPr>
          <w:spacing w:val="-2"/>
        </w:rPr>
        <w:t>SURCHARGES,</w:t>
      </w:r>
      <w:r>
        <w:rPr>
          <w:spacing w:val="-8"/>
        </w:rPr>
        <w:t xml:space="preserve"> </w:t>
      </w:r>
      <w:r>
        <w:rPr>
          <w:spacing w:val="-1"/>
        </w:rPr>
        <w:t>FEES</w:t>
      </w:r>
      <w:r>
        <w:rPr>
          <w:spacing w:val="-9"/>
        </w:rPr>
        <w:t xml:space="preserve"> </w:t>
      </w:r>
      <w:r>
        <w:rPr>
          <w:spacing w:val="-2"/>
        </w:rPr>
        <w:t>AND</w:t>
      </w:r>
      <w:r>
        <w:rPr>
          <w:spacing w:val="27"/>
        </w:rPr>
        <w:t xml:space="preserve"> </w:t>
      </w:r>
      <w:r>
        <w:rPr>
          <w:spacing w:val="-1"/>
        </w:rPr>
        <w:t>TAXES)</w:t>
      </w:r>
      <w:r>
        <w:rPr>
          <w:spacing w:val="-7"/>
        </w:rPr>
        <w:t xml:space="preserve"> </w:t>
      </w:r>
      <w:r>
        <w:rPr>
          <w:spacing w:val="-2"/>
        </w:rPr>
        <w:t>YOU</w:t>
      </w:r>
      <w:r>
        <w:rPr>
          <w:spacing w:val="-10"/>
        </w:rPr>
        <w:t xml:space="preserve"> </w:t>
      </w:r>
      <w:r>
        <w:rPr>
          <w:spacing w:val="-2"/>
        </w:rPr>
        <w:t>HAVE</w:t>
      </w:r>
      <w:r>
        <w:rPr>
          <w:spacing w:val="-7"/>
        </w:rPr>
        <w:t xml:space="preserve"> </w:t>
      </w:r>
      <w:r>
        <w:rPr>
          <w:spacing w:val="-2"/>
        </w:rPr>
        <w:t>PAID</w:t>
      </w:r>
      <w:r>
        <w:rPr>
          <w:spacing w:val="-10"/>
        </w:rPr>
        <w:t xml:space="preserve"> </w:t>
      </w:r>
      <w:r>
        <w:t>TO</w:t>
      </w:r>
      <w:r>
        <w:rPr>
          <w:spacing w:val="-11"/>
        </w:rPr>
        <w:t xml:space="preserve"> </w:t>
      </w:r>
      <w:r>
        <w:rPr>
          <w:spacing w:val="-2"/>
        </w:rPr>
        <w:t>VERIZON</w:t>
      </w:r>
      <w:r>
        <w:rPr>
          <w:spacing w:val="-9"/>
        </w:rPr>
        <w:t xml:space="preserve"> </w:t>
      </w:r>
      <w:r>
        <w:rPr>
          <w:spacing w:val="-1"/>
        </w:rPr>
        <w:t>FOR</w:t>
      </w:r>
      <w:r>
        <w:rPr>
          <w:spacing w:val="-10"/>
        </w:rPr>
        <w:t xml:space="preserve"> </w:t>
      </w:r>
      <w:r>
        <w:rPr>
          <w:spacing w:val="-1"/>
        </w:rPr>
        <w:t>THE</w:t>
      </w:r>
      <w:r>
        <w:rPr>
          <w:spacing w:val="-8"/>
        </w:rPr>
        <w:t xml:space="preserve"> </w:t>
      </w:r>
      <w:r>
        <w:rPr>
          <w:spacing w:val="-2"/>
        </w:rPr>
        <w:t>SERVICE</w:t>
      </w:r>
      <w:r>
        <w:rPr>
          <w:spacing w:val="53"/>
          <w:w w:val="99"/>
        </w:rPr>
        <w:t xml:space="preserve"> </w:t>
      </w:r>
      <w:r>
        <w:rPr>
          <w:spacing w:val="-2"/>
        </w:rPr>
        <w:t>DURING</w:t>
      </w:r>
      <w:r>
        <w:rPr>
          <w:spacing w:val="-11"/>
        </w:rPr>
        <w:t xml:space="preserve"> </w:t>
      </w:r>
      <w:r>
        <w:rPr>
          <w:spacing w:val="-1"/>
        </w:rPr>
        <w:t>THE</w:t>
      </w:r>
      <w:r>
        <w:rPr>
          <w:spacing w:val="-7"/>
        </w:rPr>
        <w:t xml:space="preserve"> </w:t>
      </w:r>
      <w:r>
        <w:rPr>
          <w:spacing w:val="-1"/>
        </w:rPr>
        <w:t>SIX</w:t>
      </w:r>
      <w:r>
        <w:rPr>
          <w:spacing w:val="-7"/>
        </w:rPr>
        <w:t xml:space="preserve"> </w:t>
      </w:r>
      <w:r>
        <w:t>(6)</w:t>
      </w:r>
      <w:r>
        <w:rPr>
          <w:spacing w:val="-9"/>
        </w:rPr>
        <w:t xml:space="preserve"> </w:t>
      </w:r>
      <w:r>
        <w:rPr>
          <w:spacing w:val="-1"/>
        </w:rPr>
        <w:t>MONTH</w:t>
      </w:r>
      <w:r>
        <w:rPr>
          <w:spacing w:val="-9"/>
        </w:rPr>
        <w:t xml:space="preserve"> </w:t>
      </w:r>
      <w:r>
        <w:rPr>
          <w:spacing w:val="-1"/>
        </w:rPr>
        <w:t>PERIOD</w:t>
      </w:r>
      <w:r>
        <w:rPr>
          <w:spacing w:val="-10"/>
        </w:rPr>
        <w:t xml:space="preserve"> </w:t>
      </w:r>
      <w:r>
        <w:rPr>
          <w:spacing w:val="-1"/>
        </w:rPr>
        <w:t>PRIOR</w:t>
      </w:r>
      <w:r>
        <w:rPr>
          <w:spacing w:val="-9"/>
        </w:rPr>
        <w:t xml:space="preserve"> </w:t>
      </w:r>
      <w:r>
        <w:t>TO</w:t>
      </w:r>
      <w:r>
        <w:rPr>
          <w:spacing w:val="-9"/>
        </w:rPr>
        <w:t xml:space="preserve"> </w:t>
      </w:r>
      <w:r>
        <w:rPr>
          <w:spacing w:val="-1"/>
        </w:rPr>
        <w:t>WHEN</w:t>
      </w:r>
      <w:r>
        <w:rPr>
          <w:spacing w:val="11"/>
        </w:rPr>
        <w:t xml:space="preserve"> </w:t>
      </w:r>
      <w:r>
        <w:rPr>
          <w:spacing w:val="-1"/>
        </w:rPr>
        <w:t>SUCH</w:t>
      </w:r>
      <w:r>
        <w:rPr>
          <w:spacing w:val="-10"/>
        </w:rPr>
        <w:t xml:space="preserve"> </w:t>
      </w:r>
      <w:r>
        <w:rPr>
          <w:spacing w:val="-1"/>
        </w:rPr>
        <w:t>CLAIM</w:t>
      </w:r>
      <w:r>
        <w:rPr>
          <w:spacing w:val="-7"/>
        </w:rPr>
        <w:t xml:space="preserve"> </w:t>
      </w:r>
      <w:r>
        <w:rPr>
          <w:spacing w:val="-2"/>
        </w:rPr>
        <w:t>AROSE,</w:t>
      </w:r>
      <w:r>
        <w:rPr>
          <w:spacing w:val="-8"/>
        </w:rPr>
        <w:t xml:space="preserve"> </w:t>
      </w:r>
      <w:r>
        <w:rPr>
          <w:spacing w:val="-2"/>
        </w:rPr>
        <w:t>WHICH</w:t>
      </w:r>
      <w:r>
        <w:rPr>
          <w:spacing w:val="27"/>
          <w:w w:val="99"/>
        </w:rPr>
        <w:t xml:space="preserve"> </w:t>
      </w:r>
      <w:r>
        <w:rPr>
          <w:spacing w:val="-1"/>
        </w:rPr>
        <w:t>SHALL</w:t>
      </w:r>
      <w:r>
        <w:rPr>
          <w:spacing w:val="-9"/>
        </w:rPr>
        <w:t xml:space="preserve"> </w:t>
      </w:r>
      <w:r>
        <w:rPr>
          <w:spacing w:val="-1"/>
        </w:rPr>
        <w:t>BE</w:t>
      </w:r>
      <w:r>
        <w:rPr>
          <w:spacing w:val="-6"/>
        </w:rPr>
        <w:t xml:space="preserve"> </w:t>
      </w:r>
      <w:r>
        <w:rPr>
          <w:spacing w:val="-2"/>
        </w:rPr>
        <w:t>YOUR</w:t>
      </w:r>
      <w:r>
        <w:rPr>
          <w:spacing w:val="-9"/>
        </w:rPr>
        <w:t xml:space="preserve"> </w:t>
      </w:r>
      <w:r>
        <w:rPr>
          <w:spacing w:val="-1"/>
        </w:rPr>
        <w:t>SOLE</w:t>
      </w:r>
      <w:r>
        <w:rPr>
          <w:spacing w:val="-8"/>
        </w:rPr>
        <w:t xml:space="preserve"> </w:t>
      </w:r>
      <w:r>
        <w:rPr>
          <w:spacing w:val="-2"/>
        </w:rPr>
        <w:t>AND</w:t>
      </w:r>
      <w:r>
        <w:rPr>
          <w:spacing w:val="15"/>
        </w:rPr>
        <w:t xml:space="preserve"> </w:t>
      </w:r>
      <w:r>
        <w:rPr>
          <w:spacing w:val="-2"/>
        </w:rPr>
        <w:t>EXCLUSIVE</w:t>
      </w:r>
      <w:r>
        <w:rPr>
          <w:spacing w:val="-7"/>
        </w:rPr>
        <w:t xml:space="preserve"> </w:t>
      </w:r>
      <w:r>
        <w:rPr>
          <w:spacing w:val="-1"/>
        </w:rPr>
        <w:t>REMEDY</w:t>
      </w:r>
      <w:r>
        <w:rPr>
          <w:spacing w:val="-9"/>
        </w:rPr>
        <w:t xml:space="preserve"> </w:t>
      </w:r>
      <w:r>
        <w:rPr>
          <w:spacing w:val="-2"/>
        </w:rPr>
        <w:t>REGARDLESS</w:t>
      </w:r>
      <w:r>
        <w:rPr>
          <w:spacing w:val="-9"/>
        </w:rPr>
        <w:t xml:space="preserve"> </w:t>
      </w:r>
      <w:r>
        <w:rPr>
          <w:spacing w:val="-1"/>
        </w:rPr>
        <w:t>OF</w:t>
      </w:r>
      <w:r>
        <w:rPr>
          <w:spacing w:val="-6"/>
        </w:rPr>
        <w:t xml:space="preserve"> </w:t>
      </w:r>
      <w:r>
        <w:rPr>
          <w:spacing w:val="-1"/>
        </w:rPr>
        <w:t>THE</w:t>
      </w:r>
      <w:r>
        <w:rPr>
          <w:spacing w:val="-8"/>
        </w:rPr>
        <w:t xml:space="preserve"> </w:t>
      </w:r>
      <w:r>
        <w:rPr>
          <w:spacing w:val="-1"/>
        </w:rPr>
        <w:t>TYPE</w:t>
      </w:r>
      <w:r>
        <w:rPr>
          <w:spacing w:val="-8"/>
        </w:rPr>
        <w:t xml:space="preserve"> </w:t>
      </w:r>
      <w:r>
        <w:rPr>
          <w:spacing w:val="-1"/>
        </w:rPr>
        <w:t>OF</w:t>
      </w:r>
      <w:r>
        <w:rPr>
          <w:spacing w:val="41"/>
          <w:w w:val="99"/>
        </w:rPr>
        <w:t xml:space="preserve"> </w:t>
      </w:r>
      <w:r>
        <w:rPr>
          <w:spacing w:val="-1"/>
        </w:rPr>
        <w:t>CLAIM</w:t>
      </w:r>
      <w:r>
        <w:rPr>
          <w:spacing w:val="41"/>
        </w:rPr>
        <w:t xml:space="preserve"> </w:t>
      </w:r>
      <w:r>
        <w:rPr>
          <w:spacing w:val="-1"/>
        </w:rPr>
        <w:t>OR</w:t>
      </w:r>
      <w:r>
        <w:rPr>
          <w:spacing w:val="-7"/>
        </w:rPr>
        <w:t xml:space="preserve"> </w:t>
      </w:r>
      <w:r>
        <w:rPr>
          <w:spacing w:val="-2"/>
        </w:rPr>
        <w:t>NATURE</w:t>
      </w:r>
      <w:r>
        <w:rPr>
          <w:spacing w:val="-6"/>
        </w:rPr>
        <w:t xml:space="preserve"> </w:t>
      </w:r>
      <w:r>
        <w:rPr>
          <w:spacing w:val="-1"/>
        </w:rPr>
        <w:t>OF</w:t>
      </w:r>
      <w:r>
        <w:rPr>
          <w:spacing w:val="-6"/>
        </w:rPr>
        <w:t xml:space="preserve"> </w:t>
      </w:r>
      <w:r>
        <w:rPr>
          <w:spacing w:val="-1"/>
        </w:rPr>
        <w:t>THE</w:t>
      </w:r>
      <w:r>
        <w:rPr>
          <w:spacing w:val="-7"/>
        </w:rPr>
        <w:t xml:space="preserve"> </w:t>
      </w:r>
      <w:r>
        <w:rPr>
          <w:spacing w:val="-2"/>
        </w:rPr>
        <w:t>CAUSE</w:t>
      </w:r>
      <w:r>
        <w:rPr>
          <w:spacing w:val="-10"/>
        </w:rPr>
        <w:t xml:space="preserve"> </w:t>
      </w:r>
      <w:r>
        <w:rPr>
          <w:spacing w:val="-1"/>
        </w:rPr>
        <w:t>OF</w:t>
      </w:r>
      <w:r>
        <w:rPr>
          <w:spacing w:val="-7"/>
        </w:rPr>
        <w:t xml:space="preserve"> </w:t>
      </w:r>
      <w:r>
        <w:rPr>
          <w:spacing w:val="-1"/>
        </w:rPr>
        <w:t>ACTION.</w:t>
      </w:r>
      <w:r>
        <w:rPr>
          <w:spacing w:val="42"/>
        </w:rPr>
        <w:t xml:space="preserve"> </w:t>
      </w:r>
      <w:r>
        <w:rPr>
          <w:spacing w:val="-1"/>
        </w:rPr>
        <w:t>THE</w:t>
      </w:r>
      <w:r>
        <w:rPr>
          <w:spacing w:val="18"/>
        </w:rPr>
        <w:t xml:space="preserve"> </w:t>
      </w:r>
      <w:r>
        <w:rPr>
          <w:spacing w:val="-2"/>
        </w:rPr>
        <w:t>FOREGOING</w:t>
      </w:r>
      <w:r>
        <w:rPr>
          <w:spacing w:val="-9"/>
        </w:rPr>
        <w:t xml:space="preserve"> </w:t>
      </w:r>
      <w:r>
        <w:rPr>
          <w:spacing w:val="-2"/>
        </w:rPr>
        <w:t>LIMITATIONS</w:t>
      </w:r>
      <w:r>
        <w:rPr>
          <w:spacing w:val="51"/>
          <w:w w:val="99"/>
        </w:rPr>
        <w:t xml:space="preserve"> </w:t>
      </w:r>
      <w:r>
        <w:rPr>
          <w:spacing w:val="-1"/>
        </w:rPr>
        <w:t>SHALL</w:t>
      </w:r>
      <w:r>
        <w:rPr>
          <w:spacing w:val="-9"/>
        </w:rPr>
        <w:t xml:space="preserve"> </w:t>
      </w:r>
      <w:r>
        <w:rPr>
          <w:spacing w:val="-1"/>
        </w:rPr>
        <w:t>APPLY</w:t>
      </w:r>
      <w:r>
        <w:rPr>
          <w:spacing w:val="-9"/>
        </w:rPr>
        <w:t xml:space="preserve"> </w:t>
      </w:r>
      <w:r>
        <w:t>TO</w:t>
      </w:r>
      <w:r>
        <w:rPr>
          <w:spacing w:val="-8"/>
        </w:rPr>
        <w:t xml:space="preserve"> </w:t>
      </w:r>
      <w:r>
        <w:rPr>
          <w:spacing w:val="-1"/>
        </w:rPr>
        <w:t>THE</w:t>
      </w:r>
      <w:r>
        <w:rPr>
          <w:spacing w:val="-7"/>
        </w:rPr>
        <w:t xml:space="preserve"> </w:t>
      </w:r>
      <w:r>
        <w:rPr>
          <w:spacing w:val="-1"/>
        </w:rPr>
        <w:t>FULL</w:t>
      </w:r>
      <w:r>
        <w:rPr>
          <w:spacing w:val="18"/>
        </w:rPr>
        <w:t xml:space="preserve"> </w:t>
      </w:r>
      <w:r>
        <w:rPr>
          <w:spacing w:val="-1"/>
        </w:rPr>
        <w:t>EXTENT</w:t>
      </w:r>
      <w:r>
        <w:rPr>
          <w:spacing w:val="-6"/>
        </w:rPr>
        <w:t xml:space="preserve"> </w:t>
      </w:r>
      <w:r>
        <w:rPr>
          <w:spacing w:val="-1"/>
        </w:rPr>
        <w:t>PERMITTED</w:t>
      </w:r>
      <w:r>
        <w:rPr>
          <w:spacing w:val="-10"/>
        </w:rPr>
        <w:t xml:space="preserve"> </w:t>
      </w:r>
      <w:r>
        <w:rPr>
          <w:spacing w:val="-1"/>
        </w:rPr>
        <w:t>BY</w:t>
      </w:r>
      <w:r>
        <w:rPr>
          <w:spacing w:val="-9"/>
        </w:rPr>
        <w:t xml:space="preserve"> </w:t>
      </w:r>
      <w:r>
        <w:rPr>
          <w:spacing w:val="-1"/>
        </w:rPr>
        <w:t>LAW,</w:t>
      </w:r>
      <w:r>
        <w:rPr>
          <w:spacing w:val="-7"/>
        </w:rPr>
        <w:t xml:space="preserve"> </w:t>
      </w:r>
      <w:r>
        <w:rPr>
          <w:spacing w:val="-1"/>
        </w:rPr>
        <w:t>AND</w:t>
      </w:r>
      <w:r>
        <w:rPr>
          <w:spacing w:val="-9"/>
        </w:rPr>
        <w:t xml:space="preserve"> </w:t>
      </w:r>
      <w:r>
        <w:rPr>
          <w:spacing w:val="-1"/>
        </w:rPr>
        <w:t>ARE</w:t>
      </w:r>
      <w:r>
        <w:rPr>
          <w:spacing w:val="-8"/>
        </w:rPr>
        <w:t xml:space="preserve"> </w:t>
      </w:r>
      <w:r>
        <w:rPr>
          <w:spacing w:val="-2"/>
        </w:rPr>
        <w:t>NOT</w:t>
      </w:r>
      <w:r>
        <w:rPr>
          <w:w w:val="99"/>
        </w:rPr>
        <w:t xml:space="preserve">  </w:t>
      </w:r>
      <w:r>
        <w:rPr>
          <w:spacing w:val="21"/>
          <w:w w:val="99"/>
        </w:rPr>
        <w:t xml:space="preserve"> </w:t>
      </w:r>
      <w:r>
        <w:rPr>
          <w:spacing w:val="-2"/>
        </w:rPr>
        <w:t>INTENDED</w:t>
      </w:r>
      <w:r>
        <w:rPr>
          <w:spacing w:val="13"/>
        </w:rPr>
        <w:t xml:space="preserve"> </w:t>
      </w:r>
      <w:r>
        <w:t>TO</w:t>
      </w:r>
      <w:r>
        <w:rPr>
          <w:spacing w:val="-10"/>
        </w:rPr>
        <w:t xml:space="preserve"> </w:t>
      </w:r>
      <w:r>
        <w:rPr>
          <w:spacing w:val="-2"/>
        </w:rPr>
        <w:t>ASSERT</w:t>
      </w:r>
      <w:r>
        <w:rPr>
          <w:spacing w:val="-8"/>
        </w:rPr>
        <w:t xml:space="preserve"> </w:t>
      </w:r>
      <w:r>
        <w:rPr>
          <w:spacing w:val="-2"/>
        </w:rPr>
        <w:t>ANY</w:t>
      </w:r>
      <w:r>
        <w:rPr>
          <w:spacing w:val="-11"/>
        </w:rPr>
        <w:t xml:space="preserve"> </w:t>
      </w:r>
      <w:r>
        <w:rPr>
          <w:spacing w:val="-2"/>
        </w:rPr>
        <w:t>LIMITATIONS</w:t>
      </w:r>
      <w:r>
        <w:rPr>
          <w:spacing w:val="-9"/>
        </w:rPr>
        <w:t xml:space="preserve"> </w:t>
      </w:r>
      <w:r>
        <w:rPr>
          <w:spacing w:val="-1"/>
        </w:rPr>
        <w:t>OR</w:t>
      </w:r>
      <w:r>
        <w:rPr>
          <w:spacing w:val="-7"/>
        </w:rPr>
        <w:t xml:space="preserve"> </w:t>
      </w:r>
      <w:r>
        <w:rPr>
          <w:spacing w:val="-1"/>
        </w:rPr>
        <w:t>DEFENSES</w:t>
      </w:r>
      <w:r>
        <w:rPr>
          <w:spacing w:val="-8"/>
        </w:rPr>
        <w:t xml:space="preserve"> </w:t>
      </w:r>
      <w:r>
        <w:rPr>
          <w:spacing w:val="-2"/>
        </w:rPr>
        <w:t>WHICH</w:t>
      </w:r>
      <w:r>
        <w:rPr>
          <w:spacing w:val="-9"/>
        </w:rPr>
        <w:t xml:space="preserve"> </w:t>
      </w:r>
      <w:r>
        <w:rPr>
          <w:spacing w:val="-1"/>
        </w:rPr>
        <w:t>ARE</w:t>
      </w:r>
      <w:r>
        <w:rPr>
          <w:spacing w:val="22"/>
        </w:rPr>
        <w:t xml:space="preserve"> </w:t>
      </w:r>
      <w:r>
        <w:rPr>
          <w:spacing w:val="-2"/>
        </w:rPr>
        <w:t>PROHIBITED</w:t>
      </w:r>
      <w:r>
        <w:rPr>
          <w:spacing w:val="43"/>
          <w:w w:val="99"/>
        </w:rPr>
        <w:t xml:space="preserve"> </w:t>
      </w:r>
      <w:r>
        <w:rPr>
          <w:spacing w:val="-1"/>
        </w:rPr>
        <w:t>BY</w:t>
      </w:r>
      <w:r>
        <w:rPr>
          <w:spacing w:val="-12"/>
        </w:rPr>
        <w:t xml:space="preserve"> </w:t>
      </w:r>
      <w:r>
        <w:rPr>
          <w:spacing w:val="-1"/>
        </w:rPr>
        <w:t>LAW.</w:t>
      </w:r>
    </w:p>
    <w:p w:rsidR="00B028B2" w:rsidRDefault="00B028B2">
      <w:pPr>
        <w:pStyle w:val="BodyText"/>
        <w:numPr>
          <w:ilvl w:val="1"/>
          <w:numId w:val="4"/>
        </w:numPr>
        <w:tabs>
          <w:tab w:val="left" w:pos="658"/>
        </w:tabs>
        <w:kinsoku w:val="0"/>
        <w:overflowPunct w:val="0"/>
        <w:ind w:left="656" w:right="185" w:hanging="538"/>
        <w:sectPr w:rsidR="00B028B2">
          <w:pgSz w:w="12240" w:h="15840"/>
          <w:pgMar w:top="880" w:right="1720" w:bottom="280" w:left="1000" w:header="720" w:footer="720" w:gutter="0"/>
          <w:cols w:space="720" w:equalWidth="0">
            <w:col w:w="9520"/>
          </w:cols>
          <w:noEndnote/>
        </w:sectPr>
      </w:pPr>
    </w:p>
    <w:p w:rsidR="00B028B2" w:rsidRDefault="00B028B2">
      <w:pPr>
        <w:pStyle w:val="BodyText"/>
        <w:numPr>
          <w:ilvl w:val="1"/>
          <w:numId w:val="4"/>
        </w:numPr>
        <w:tabs>
          <w:tab w:val="left" w:pos="920"/>
        </w:tabs>
        <w:kinsoku w:val="0"/>
        <w:overflowPunct w:val="0"/>
        <w:spacing w:before="57"/>
        <w:ind w:left="919" w:right="322"/>
      </w:pPr>
      <w:r>
        <w:rPr>
          <w:spacing w:val="-1"/>
        </w:rPr>
        <w:lastRenderedPageBreak/>
        <w:t>ALL</w:t>
      </w:r>
      <w:r>
        <w:rPr>
          <w:spacing w:val="-10"/>
        </w:rPr>
        <w:t xml:space="preserve"> </w:t>
      </w:r>
      <w:r>
        <w:rPr>
          <w:spacing w:val="-3"/>
        </w:rPr>
        <w:t>LIMITATIONS</w:t>
      </w:r>
      <w:r>
        <w:rPr>
          <w:spacing w:val="-8"/>
        </w:rPr>
        <w:t xml:space="preserve"> </w:t>
      </w:r>
      <w:r>
        <w:rPr>
          <w:spacing w:val="-1"/>
        </w:rPr>
        <w:t>AND</w:t>
      </w:r>
      <w:r>
        <w:rPr>
          <w:spacing w:val="-10"/>
        </w:rPr>
        <w:t xml:space="preserve"> </w:t>
      </w:r>
      <w:r>
        <w:rPr>
          <w:spacing w:val="-2"/>
        </w:rPr>
        <w:t>DISCLAIMERS</w:t>
      </w:r>
      <w:r>
        <w:rPr>
          <w:spacing w:val="-8"/>
        </w:rPr>
        <w:t xml:space="preserve"> </w:t>
      </w:r>
      <w:r>
        <w:rPr>
          <w:spacing w:val="-1"/>
        </w:rPr>
        <w:t>STATED</w:t>
      </w:r>
      <w:r>
        <w:rPr>
          <w:spacing w:val="-8"/>
        </w:rPr>
        <w:t xml:space="preserve"> </w:t>
      </w:r>
      <w:r>
        <w:rPr>
          <w:spacing w:val="-2"/>
        </w:rPr>
        <w:t>IN</w:t>
      </w:r>
      <w:r>
        <w:rPr>
          <w:spacing w:val="16"/>
        </w:rPr>
        <w:t xml:space="preserve"> </w:t>
      </w:r>
      <w:r>
        <w:rPr>
          <w:spacing w:val="-1"/>
        </w:rPr>
        <w:t>THIS</w:t>
      </w:r>
      <w:r>
        <w:rPr>
          <w:spacing w:val="-8"/>
        </w:rPr>
        <w:t xml:space="preserve"> </w:t>
      </w:r>
      <w:r>
        <w:rPr>
          <w:spacing w:val="-1"/>
        </w:rPr>
        <w:t>SECTION</w:t>
      </w:r>
      <w:r>
        <w:rPr>
          <w:spacing w:val="-10"/>
        </w:rPr>
        <w:t xml:space="preserve"> </w:t>
      </w:r>
      <w:r>
        <w:t>12</w:t>
      </w:r>
      <w:r>
        <w:rPr>
          <w:spacing w:val="-4"/>
        </w:rPr>
        <w:t xml:space="preserve"> </w:t>
      </w:r>
      <w:r>
        <w:rPr>
          <w:spacing w:val="-1"/>
        </w:rPr>
        <w:t>ALSO</w:t>
      </w:r>
      <w:r>
        <w:rPr>
          <w:spacing w:val="-8"/>
        </w:rPr>
        <w:t xml:space="preserve"> </w:t>
      </w:r>
      <w:r>
        <w:rPr>
          <w:spacing w:val="-1"/>
        </w:rPr>
        <w:t>APPLY</w:t>
      </w:r>
      <w:r>
        <w:rPr>
          <w:spacing w:val="-11"/>
        </w:rPr>
        <w:t xml:space="preserve"> </w:t>
      </w:r>
      <w:r>
        <w:t>TO</w:t>
      </w:r>
      <w:r>
        <w:rPr>
          <w:spacing w:val="53"/>
          <w:w w:val="99"/>
        </w:rPr>
        <w:t xml:space="preserve"> </w:t>
      </w:r>
      <w:r>
        <w:rPr>
          <w:spacing w:val="-1"/>
        </w:rPr>
        <w:t>VERIZON’S</w:t>
      </w:r>
      <w:r>
        <w:rPr>
          <w:spacing w:val="-10"/>
        </w:rPr>
        <w:t xml:space="preserve"> </w:t>
      </w:r>
      <w:r>
        <w:rPr>
          <w:spacing w:val="-2"/>
        </w:rPr>
        <w:t>THIRD-</w:t>
      </w:r>
      <w:r>
        <w:rPr>
          <w:spacing w:val="8"/>
        </w:rPr>
        <w:t xml:space="preserve"> </w:t>
      </w:r>
      <w:r>
        <w:rPr>
          <w:spacing w:val="-1"/>
        </w:rPr>
        <w:t>PARTY</w:t>
      </w:r>
      <w:r>
        <w:rPr>
          <w:spacing w:val="-12"/>
        </w:rPr>
        <w:t xml:space="preserve"> </w:t>
      </w:r>
      <w:r>
        <w:rPr>
          <w:spacing w:val="-2"/>
        </w:rPr>
        <w:t>LICENSORS,</w:t>
      </w:r>
      <w:r>
        <w:rPr>
          <w:spacing w:val="-10"/>
        </w:rPr>
        <w:t xml:space="preserve"> </w:t>
      </w:r>
      <w:r>
        <w:rPr>
          <w:spacing w:val="-2"/>
        </w:rPr>
        <w:t>PROVIDERS</w:t>
      </w:r>
      <w:r>
        <w:rPr>
          <w:spacing w:val="-9"/>
        </w:rPr>
        <w:t xml:space="preserve"> </w:t>
      </w:r>
      <w:r>
        <w:rPr>
          <w:spacing w:val="-1"/>
        </w:rPr>
        <w:t>AND</w:t>
      </w:r>
      <w:r>
        <w:rPr>
          <w:spacing w:val="-12"/>
        </w:rPr>
        <w:t xml:space="preserve"> </w:t>
      </w:r>
      <w:r>
        <w:rPr>
          <w:spacing w:val="-1"/>
        </w:rPr>
        <w:t>SUPPLIERS,</w:t>
      </w:r>
      <w:r>
        <w:rPr>
          <w:spacing w:val="-8"/>
        </w:rPr>
        <w:t xml:space="preserve"> </w:t>
      </w:r>
      <w:r>
        <w:rPr>
          <w:spacing w:val="-1"/>
        </w:rPr>
        <w:t>AS</w:t>
      </w:r>
      <w:r>
        <w:rPr>
          <w:spacing w:val="15"/>
        </w:rPr>
        <w:t xml:space="preserve"> </w:t>
      </w:r>
      <w:r>
        <w:rPr>
          <w:spacing w:val="-1"/>
        </w:rPr>
        <w:t>THIRD-</w:t>
      </w:r>
      <w:r>
        <w:rPr>
          <w:spacing w:val="45"/>
          <w:w w:val="99"/>
        </w:rPr>
        <w:t xml:space="preserve"> </w:t>
      </w:r>
      <w:r>
        <w:rPr>
          <w:spacing w:val="-1"/>
        </w:rPr>
        <w:t>PARTY</w:t>
      </w:r>
      <w:r>
        <w:rPr>
          <w:spacing w:val="-14"/>
        </w:rPr>
        <w:t xml:space="preserve"> </w:t>
      </w:r>
      <w:r>
        <w:rPr>
          <w:spacing w:val="-2"/>
        </w:rPr>
        <w:t>BENEFICIARIES</w:t>
      </w:r>
      <w:r>
        <w:rPr>
          <w:spacing w:val="-11"/>
        </w:rPr>
        <w:t xml:space="preserve"> </w:t>
      </w:r>
      <w:r>
        <w:rPr>
          <w:spacing w:val="-1"/>
        </w:rPr>
        <w:t>OF</w:t>
      </w:r>
      <w:r>
        <w:rPr>
          <w:spacing w:val="-13"/>
        </w:rPr>
        <w:t xml:space="preserve"> </w:t>
      </w:r>
      <w:r>
        <w:rPr>
          <w:spacing w:val="-2"/>
        </w:rPr>
        <w:t>THIS</w:t>
      </w:r>
      <w:r>
        <w:rPr>
          <w:spacing w:val="-13"/>
        </w:rPr>
        <w:t xml:space="preserve"> </w:t>
      </w:r>
      <w:r>
        <w:rPr>
          <w:spacing w:val="-1"/>
        </w:rPr>
        <w:t>AGREEMENT.</w:t>
      </w:r>
    </w:p>
    <w:p w:rsidR="00B028B2" w:rsidRDefault="00B028B2">
      <w:pPr>
        <w:pStyle w:val="BodyText"/>
        <w:kinsoku w:val="0"/>
        <w:overflowPunct w:val="0"/>
        <w:ind w:left="0"/>
      </w:pPr>
    </w:p>
    <w:p w:rsidR="00B028B2" w:rsidRDefault="00B028B2">
      <w:pPr>
        <w:pStyle w:val="BodyText"/>
        <w:numPr>
          <w:ilvl w:val="1"/>
          <w:numId w:val="4"/>
        </w:numPr>
        <w:tabs>
          <w:tab w:val="left" w:pos="920"/>
        </w:tabs>
        <w:kinsoku w:val="0"/>
        <w:overflowPunct w:val="0"/>
        <w:ind w:left="918" w:right="322" w:hanging="539"/>
      </w:pPr>
      <w:r>
        <w:rPr>
          <w:spacing w:val="-1"/>
        </w:rPr>
        <w:t>THE</w:t>
      </w:r>
      <w:r>
        <w:rPr>
          <w:spacing w:val="-9"/>
        </w:rPr>
        <w:t xml:space="preserve"> </w:t>
      </w:r>
      <w:r>
        <w:rPr>
          <w:spacing w:val="-1"/>
        </w:rPr>
        <w:t>REMEDIES</w:t>
      </w:r>
      <w:r>
        <w:rPr>
          <w:spacing w:val="-9"/>
        </w:rPr>
        <w:t xml:space="preserve"> </w:t>
      </w:r>
      <w:r>
        <w:rPr>
          <w:spacing w:val="-1"/>
        </w:rPr>
        <w:t>EXPRESSLY</w:t>
      </w:r>
      <w:r>
        <w:rPr>
          <w:spacing w:val="-10"/>
        </w:rPr>
        <w:t xml:space="preserve"> </w:t>
      </w:r>
      <w:r>
        <w:rPr>
          <w:spacing w:val="-1"/>
        </w:rPr>
        <w:t>SET</w:t>
      </w:r>
      <w:r>
        <w:rPr>
          <w:spacing w:val="-7"/>
        </w:rPr>
        <w:t xml:space="preserve"> </w:t>
      </w:r>
      <w:r>
        <w:rPr>
          <w:spacing w:val="-1"/>
        </w:rPr>
        <w:t>FORTH</w:t>
      </w:r>
      <w:r>
        <w:rPr>
          <w:spacing w:val="-10"/>
        </w:rPr>
        <w:t xml:space="preserve"> </w:t>
      </w:r>
      <w:r>
        <w:rPr>
          <w:spacing w:val="-1"/>
        </w:rPr>
        <w:t>IN</w:t>
      </w:r>
      <w:r>
        <w:rPr>
          <w:spacing w:val="-9"/>
        </w:rPr>
        <w:t xml:space="preserve"> </w:t>
      </w:r>
      <w:r>
        <w:rPr>
          <w:spacing w:val="-2"/>
        </w:rPr>
        <w:t>THIS</w:t>
      </w:r>
      <w:r>
        <w:rPr>
          <w:spacing w:val="10"/>
        </w:rPr>
        <w:t xml:space="preserve"> </w:t>
      </w:r>
      <w:r>
        <w:rPr>
          <w:spacing w:val="-1"/>
        </w:rPr>
        <w:t>AGREEMENT</w:t>
      </w:r>
      <w:r>
        <w:rPr>
          <w:spacing w:val="-8"/>
        </w:rPr>
        <w:t xml:space="preserve"> </w:t>
      </w:r>
      <w:r>
        <w:rPr>
          <w:spacing w:val="-1"/>
        </w:rPr>
        <w:t>ARE</w:t>
      </w:r>
      <w:r>
        <w:rPr>
          <w:spacing w:val="-7"/>
        </w:rPr>
        <w:t xml:space="preserve"> </w:t>
      </w:r>
      <w:r>
        <w:rPr>
          <w:spacing w:val="-2"/>
        </w:rPr>
        <w:t>YOUR</w:t>
      </w:r>
      <w:r>
        <w:rPr>
          <w:spacing w:val="-11"/>
        </w:rPr>
        <w:t xml:space="preserve"> </w:t>
      </w:r>
      <w:r>
        <w:rPr>
          <w:spacing w:val="-1"/>
        </w:rPr>
        <w:t>SOLE</w:t>
      </w:r>
      <w:r>
        <w:rPr>
          <w:spacing w:val="-8"/>
        </w:rPr>
        <w:t xml:space="preserve"> </w:t>
      </w:r>
      <w:r>
        <w:rPr>
          <w:spacing w:val="-2"/>
        </w:rPr>
        <w:t>AND</w:t>
      </w:r>
      <w:r>
        <w:rPr>
          <w:spacing w:val="28"/>
          <w:w w:val="99"/>
        </w:rPr>
        <w:t xml:space="preserve"> </w:t>
      </w:r>
      <w:r>
        <w:rPr>
          <w:spacing w:val="-2"/>
        </w:rPr>
        <w:t>EXCLUSIVE</w:t>
      </w:r>
      <w:r>
        <w:rPr>
          <w:spacing w:val="9"/>
        </w:rPr>
        <w:t xml:space="preserve"> </w:t>
      </w:r>
      <w:r>
        <w:rPr>
          <w:spacing w:val="-2"/>
        </w:rPr>
        <w:t>REMEDIES.</w:t>
      </w:r>
      <w:r>
        <w:rPr>
          <w:spacing w:val="-9"/>
        </w:rPr>
        <w:t xml:space="preserve"> </w:t>
      </w:r>
      <w:r>
        <w:rPr>
          <w:spacing w:val="-1"/>
        </w:rPr>
        <w:t>YOU</w:t>
      </w:r>
      <w:r>
        <w:rPr>
          <w:spacing w:val="-11"/>
        </w:rPr>
        <w:t xml:space="preserve"> </w:t>
      </w:r>
      <w:r>
        <w:rPr>
          <w:spacing w:val="-1"/>
        </w:rPr>
        <w:t>MAY</w:t>
      </w:r>
      <w:r>
        <w:rPr>
          <w:spacing w:val="-8"/>
        </w:rPr>
        <w:t xml:space="preserve"> </w:t>
      </w:r>
      <w:r>
        <w:rPr>
          <w:spacing w:val="-2"/>
        </w:rPr>
        <w:t>HAVE</w:t>
      </w:r>
      <w:r>
        <w:rPr>
          <w:spacing w:val="-10"/>
        </w:rPr>
        <w:t xml:space="preserve"> </w:t>
      </w:r>
      <w:r>
        <w:rPr>
          <w:spacing w:val="-3"/>
        </w:rPr>
        <w:t>ADDITIONAL</w:t>
      </w:r>
      <w:r>
        <w:rPr>
          <w:spacing w:val="-12"/>
        </w:rPr>
        <w:t xml:space="preserve"> </w:t>
      </w:r>
      <w:r>
        <w:rPr>
          <w:spacing w:val="-1"/>
        </w:rPr>
        <w:t>RIGHTS</w:t>
      </w:r>
      <w:r>
        <w:rPr>
          <w:spacing w:val="18"/>
        </w:rPr>
        <w:t xml:space="preserve"> </w:t>
      </w:r>
      <w:r>
        <w:rPr>
          <w:spacing w:val="-2"/>
        </w:rPr>
        <w:t>UNDER</w:t>
      </w:r>
      <w:r>
        <w:rPr>
          <w:spacing w:val="-12"/>
        </w:rPr>
        <w:t xml:space="preserve"> </w:t>
      </w:r>
      <w:r>
        <w:rPr>
          <w:spacing w:val="-1"/>
        </w:rPr>
        <w:t>CERTAIN</w:t>
      </w:r>
      <w:r>
        <w:rPr>
          <w:spacing w:val="59"/>
          <w:w w:val="99"/>
        </w:rPr>
        <w:t xml:space="preserve"> </w:t>
      </w:r>
      <w:r>
        <w:rPr>
          <w:spacing w:val="-1"/>
        </w:rPr>
        <w:t>LAWS</w:t>
      </w:r>
      <w:r>
        <w:rPr>
          <w:spacing w:val="-7"/>
        </w:rPr>
        <w:t xml:space="preserve"> </w:t>
      </w:r>
      <w:r>
        <w:rPr>
          <w:spacing w:val="-1"/>
        </w:rPr>
        <w:t>(SUCH</w:t>
      </w:r>
      <w:r>
        <w:rPr>
          <w:spacing w:val="-9"/>
        </w:rPr>
        <w:t xml:space="preserve"> </w:t>
      </w:r>
      <w:r>
        <w:rPr>
          <w:spacing w:val="-1"/>
        </w:rPr>
        <w:t>AS</w:t>
      </w:r>
      <w:r>
        <w:rPr>
          <w:spacing w:val="-7"/>
        </w:rPr>
        <w:t xml:space="preserve"> </w:t>
      </w:r>
      <w:r>
        <w:rPr>
          <w:spacing w:val="-2"/>
        </w:rPr>
        <w:t>CONSUMER</w:t>
      </w:r>
      <w:r>
        <w:rPr>
          <w:spacing w:val="-10"/>
        </w:rPr>
        <w:t xml:space="preserve"> </w:t>
      </w:r>
      <w:r>
        <w:rPr>
          <w:spacing w:val="-1"/>
        </w:rPr>
        <w:t>LAWS),</w:t>
      </w:r>
      <w:r>
        <w:rPr>
          <w:spacing w:val="18"/>
        </w:rPr>
        <w:t xml:space="preserve"> </w:t>
      </w:r>
      <w:r>
        <w:rPr>
          <w:spacing w:val="-1"/>
        </w:rPr>
        <w:t>WHICH</w:t>
      </w:r>
      <w:r>
        <w:rPr>
          <w:spacing w:val="-9"/>
        </w:rPr>
        <w:t xml:space="preserve"> </w:t>
      </w:r>
      <w:r>
        <w:rPr>
          <w:spacing w:val="-1"/>
        </w:rPr>
        <w:t>DO</w:t>
      </w:r>
      <w:r>
        <w:rPr>
          <w:spacing w:val="-9"/>
        </w:rPr>
        <w:t xml:space="preserve"> </w:t>
      </w:r>
      <w:r>
        <w:rPr>
          <w:spacing w:val="-2"/>
        </w:rPr>
        <w:t>NOT</w:t>
      </w:r>
      <w:r>
        <w:rPr>
          <w:spacing w:val="-8"/>
        </w:rPr>
        <w:t xml:space="preserve"> </w:t>
      </w:r>
      <w:r>
        <w:rPr>
          <w:spacing w:val="-1"/>
        </w:rPr>
        <w:t>ALLOW</w:t>
      </w:r>
      <w:r>
        <w:rPr>
          <w:spacing w:val="-10"/>
        </w:rPr>
        <w:t xml:space="preserve"> </w:t>
      </w:r>
      <w:r>
        <w:rPr>
          <w:spacing w:val="-1"/>
        </w:rPr>
        <w:t>THE</w:t>
      </w:r>
      <w:r>
        <w:rPr>
          <w:spacing w:val="-8"/>
        </w:rPr>
        <w:t xml:space="preserve"> </w:t>
      </w:r>
      <w:r>
        <w:rPr>
          <w:spacing w:val="-3"/>
        </w:rPr>
        <w:t>EXCLUSION</w:t>
      </w:r>
      <w:r>
        <w:rPr>
          <w:spacing w:val="-10"/>
        </w:rPr>
        <w:t xml:space="preserve"> </w:t>
      </w:r>
      <w:r>
        <w:rPr>
          <w:spacing w:val="-2"/>
        </w:rPr>
        <w:t>OF</w:t>
      </w:r>
      <w:r>
        <w:rPr>
          <w:spacing w:val="35"/>
          <w:w w:val="99"/>
        </w:rPr>
        <w:t xml:space="preserve"> </w:t>
      </w:r>
      <w:r>
        <w:rPr>
          <w:spacing w:val="-1"/>
        </w:rPr>
        <w:t>IMPLIED</w:t>
      </w:r>
      <w:r>
        <w:rPr>
          <w:spacing w:val="19"/>
        </w:rPr>
        <w:t xml:space="preserve"> </w:t>
      </w:r>
      <w:r>
        <w:rPr>
          <w:spacing w:val="-2"/>
        </w:rPr>
        <w:t>WARRANTIES,</w:t>
      </w:r>
      <w:r>
        <w:rPr>
          <w:spacing w:val="-9"/>
        </w:rPr>
        <w:t xml:space="preserve"> </w:t>
      </w:r>
      <w:r>
        <w:rPr>
          <w:spacing w:val="-1"/>
        </w:rPr>
        <w:t>OR</w:t>
      </w:r>
      <w:r>
        <w:rPr>
          <w:spacing w:val="-10"/>
        </w:rPr>
        <w:t xml:space="preserve"> </w:t>
      </w:r>
      <w:r>
        <w:rPr>
          <w:spacing w:val="-1"/>
        </w:rPr>
        <w:t>THE</w:t>
      </w:r>
      <w:r>
        <w:rPr>
          <w:spacing w:val="-9"/>
        </w:rPr>
        <w:t xml:space="preserve"> </w:t>
      </w:r>
      <w:r>
        <w:rPr>
          <w:spacing w:val="-3"/>
        </w:rPr>
        <w:t>EXCLUSION</w:t>
      </w:r>
      <w:r>
        <w:rPr>
          <w:spacing w:val="-8"/>
        </w:rPr>
        <w:t xml:space="preserve"> </w:t>
      </w:r>
      <w:r>
        <w:rPr>
          <w:spacing w:val="-1"/>
        </w:rPr>
        <w:t>OR</w:t>
      </w:r>
      <w:r>
        <w:rPr>
          <w:spacing w:val="-11"/>
        </w:rPr>
        <w:t xml:space="preserve"> </w:t>
      </w:r>
      <w:r>
        <w:rPr>
          <w:spacing w:val="-3"/>
        </w:rPr>
        <w:t>LIMITATION</w:t>
      </w:r>
      <w:r>
        <w:rPr>
          <w:spacing w:val="-10"/>
        </w:rPr>
        <w:t xml:space="preserve"> </w:t>
      </w:r>
      <w:r>
        <w:rPr>
          <w:spacing w:val="-1"/>
        </w:rPr>
        <w:t>OF</w:t>
      </w:r>
      <w:r>
        <w:rPr>
          <w:spacing w:val="22"/>
        </w:rPr>
        <w:t xml:space="preserve"> </w:t>
      </w:r>
      <w:r>
        <w:rPr>
          <w:spacing w:val="-2"/>
        </w:rPr>
        <w:t>CERTAIN</w:t>
      </w:r>
      <w:r>
        <w:rPr>
          <w:spacing w:val="55"/>
          <w:w w:val="99"/>
        </w:rPr>
        <w:t xml:space="preserve"> </w:t>
      </w:r>
      <w:r>
        <w:rPr>
          <w:spacing w:val="-2"/>
        </w:rPr>
        <w:t>DAMAGES.</w:t>
      </w:r>
      <w:r>
        <w:rPr>
          <w:spacing w:val="-7"/>
        </w:rPr>
        <w:t xml:space="preserve"> </w:t>
      </w:r>
      <w:r>
        <w:rPr>
          <w:spacing w:val="-2"/>
        </w:rPr>
        <w:t>IF</w:t>
      </w:r>
      <w:r>
        <w:rPr>
          <w:spacing w:val="-9"/>
        </w:rPr>
        <w:t xml:space="preserve"> </w:t>
      </w:r>
      <w:r>
        <w:rPr>
          <w:spacing w:val="-1"/>
        </w:rPr>
        <w:t>THESE</w:t>
      </w:r>
      <w:r>
        <w:rPr>
          <w:spacing w:val="-9"/>
        </w:rPr>
        <w:t xml:space="preserve"> </w:t>
      </w:r>
      <w:r>
        <w:rPr>
          <w:spacing w:val="-1"/>
        </w:rPr>
        <w:t>LAWS</w:t>
      </w:r>
      <w:r>
        <w:rPr>
          <w:spacing w:val="-9"/>
        </w:rPr>
        <w:t xml:space="preserve"> </w:t>
      </w:r>
      <w:r>
        <w:rPr>
          <w:spacing w:val="-1"/>
        </w:rPr>
        <w:t>APPLY,</w:t>
      </w:r>
      <w:r>
        <w:rPr>
          <w:spacing w:val="-8"/>
        </w:rPr>
        <w:t xml:space="preserve"> </w:t>
      </w:r>
      <w:r>
        <w:rPr>
          <w:spacing w:val="-2"/>
        </w:rPr>
        <w:t>OUR</w:t>
      </w:r>
      <w:r>
        <w:rPr>
          <w:spacing w:val="15"/>
        </w:rPr>
        <w:t xml:space="preserve"> </w:t>
      </w:r>
      <w:r>
        <w:rPr>
          <w:spacing w:val="-3"/>
        </w:rPr>
        <w:t>EXCLUSIONS</w:t>
      </w:r>
      <w:r>
        <w:rPr>
          <w:spacing w:val="-8"/>
        </w:rPr>
        <w:t xml:space="preserve"> </w:t>
      </w:r>
      <w:r>
        <w:rPr>
          <w:spacing w:val="-1"/>
        </w:rPr>
        <w:t>OR</w:t>
      </w:r>
      <w:r>
        <w:rPr>
          <w:spacing w:val="-10"/>
        </w:rPr>
        <w:t xml:space="preserve"> </w:t>
      </w:r>
      <w:r>
        <w:rPr>
          <w:spacing w:val="-3"/>
        </w:rPr>
        <w:t>LIMITATIONS</w:t>
      </w:r>
      <w:r>
        <w:rPr>
          <w:spacing w:val="-9"/>
        </w:rPr>
        <w:t xml:space="preserve"> </w:t>
      </w:r>
      <w:r>
        <w:rPr>
          <w:spacing w:val="-1"/>
        </w:rPr>
        <w:t>MAY</w:t>
      </w:r>
      <w:r>
        <w:rPr>
          <w:spacing w:val="-10"/>
        </w:rPr>
        <w:t xml:space="preserve"> </w:t>
      </w:r>
      <w:r>
        <w:rPr>
          <w:spacing w:val="-2"/>
        </w:rPr>
        <w:t>NOT</w:t>
      </w:r>
      <w:r>
        <w:rPr>
          <w:spacing w:val="61"/>
          <w:w w:val="99"/>
        </w:rPr>
        <w:t xml:space="preserve"> </w:t>
      </w:r>
      <w:r>
        <w:rPr>
          <w:spacing w:val="-1"/>
        </w:rPr>
        <w:t>APPLY</w:t>
      </w:r>
      <w:r>
        <w:rPr>
          <w:spacing w:val="-12"/>
        </w:rPr>
        <w:t xml:space="preserve"> </w:t>
      </w:r>
      <w:r>
        <w:t>TO</w:t>
      </w:r>
      <w:r>
        <w:rPr>
          <w:spacing w:val="-9"/>
        </w:rPr>
        <w:t xml:space="preserve"> </w:t>
      </w:r>
      <w:r>
        <w:rPr>
          <w:spacing w:val="-3"/>
        </w:rPr>
        <w:t>YOU.</w:t>
      </w:r>
    </w:p>
    <w:p w:rsidR="00B028B2" w:rsidRDefault="00B028B2">
      <w:pPr>
        <w:pStyle w:val="BodyText"/>
        <w:kinsoku w:val="0"/>
        <w:overflowPunct w:val="0"/>
        <w:ind w:left="0"/>
      </w:pPr>
    </w:p>
    <w:p w:rsidR="00B028B2" w:rsidRDefault="00B028B2">
      <w:pPr>
        <w:pStyle w:val="BodyText"/>
        <w:numPr>
          <w:ilvl w:val="0"/>
          <w:numId w:val="4"/>
        </w:numPr>
        <w:tabs>
          <w:tab w:val="left" w:pos="454"/>
        </w:tabs>
        <w:kinsoku w:val="0"/>
        <w:overflowPunct w:val="0"/>
        <w:ind w:left="453" w:hanging="331"/>
      </w:pPr>
      <w:r>
        <w:rPr>
          <w:spacing w:val="-3"/>
        </w:rPr>
        <w:t>INDEMNIFICATION.</w:t>
      </w:r>
    </w:p>
    <w:p w:rsidR="00B028B2" w:rsidRDefault="00B028B2">
      <w:pPr>
        <w:pStyle w:val="BodyText"/>
        <w:kinsoku w:val="0"/>
        <w:overflowPunct w:val="0"/>
        <w:ind w:left="0"/>
      </w:pPr>
    </w:p>
    <w:p w:rsidR="00B028B2" w:rsidRDefault="00B028B2">
      <w:pPr>
        <w:pStyle w:val="BodyText"/>
        <w:kinsoku w:val="0"/>
        <w:overflowPunct w:val="0"/>
        <w:ind w:left="117" w:right="322" w:firstLine="4"/>
      </w:pPr>
      <w:r>
        <w:rPr>
          <w:spacing w:val="-1"/>
        </w:rPr>
        <w:t>You</w:t>
      </w:r>
      <w:r>
        <w:rPr>
          <w:spacing w:val="-7"/>
        </w:rPr>
        <w:t xml:space="preserve"> </w:t>
      </w:r>
      <w:r>
        <w:rPr>
          <w:spacing w:val="-2"/>
        </w:rPr>
        <w:t>agree</w:t>
      </w:r>
      <w:r>
        <w:rPr>
          <w:spacing w:val="-7"/>
        </w:rPr>
        <w:t xml:space="preserve"> </w:t>
      </w:r>
      <w:r>
        <w:rPr>
          <w:spacing w:val="-1"/>
        </w:rPr>
        <w:t>to</w:t>
      </w:r>
      <w:r>
        <w:rPr>
          <w:spacing w:val="-6"/>
        </w:rPr>
        <w:t xml:space="preserve"> </w:t>
      </w:r>
      <w:r>
        <w:rPr>
          <w:spacing w:val="-2"/>
        </w:rPr>
        <w:t>defend,</w:t>
      </w:r>
      <w:r>
        <w:rPr>
          <w:spacing w:val="-8"/>
        </w:rPr>
        <w:t xml:space="preserve"> </w:t>
      </w:r>
      <w:r>
        <w:rPr>
          <w:spacing w:val="-2"/>
        </w:rPr>
        <w:t>indemnify</w:t>
      </w:r>
      <w:r>
        <w:rPr>
          <w:spacing w:val="-8"/>
        </w:rPr>
        <w:t xml:space="preserve"> </w:t>
      </w:r>
      <w:r>
        <w:rPr>
          <w:spacing w:val="-1"/>
        </w:rPr>
        <w:t>and</w:t>
      </w:r>
      <w:r>
        <w:rPr>
          <w:spacing w:val="-5"/>
        </w:rPr>
        <w:t xml:space="preserve"> </w:t>
      </w:r>
      <w:r>
        <w:rPr>
          <w:spacing w:val="-2"/>
        </w:rPr>
        <w:t>hold</w:t>
      </w:r>
      <w:r>
        <w:rPr>
          <w:spacing w:val="-7"/>
        </w:rPr>
        <w:t xml:space="preserve"> </w:t>
      </w:r>
      <w:r>
        <w:rPr>
          <w:spacing w:val="-2"/>
        </w:rPr>
        <w:t>harmless</w:t>
      </w:r>
      <w:r>
        <w:rPr>
          <w:spacing w:val="-8"/>
        </w:rPr>
        <w:t xml:space="preserve"> </w:t>
      </w:r>
      <w:r>
        <w:t>the</w:t>
      </w:r>
      <w:r>
        <w:rPr>
          <w:spacing w:val="-10"/>
        </w:rPr>
        <w:t xml:space="preserve"> </w:t>
      </w:r>
      <w:r>
        <w:rPr>
          <w:spacing w:val="-2"/>
        </w:rPr>
        <w:t>Verizon</w:t>
      </w:r>
      <w:r>
        <w:rPr>
          <w:spacing w:val="31"/>
        </w:rPr>
        <w:t xml:space="preserve"> </w:t>
      </w:r>
      <w:r>
        <w:rPr>
          <w:spacing w:val="-2"/>
        </w:rPr>
        <w:t>Parties</w:t>
      </w:r>
      <w:r>
        <w:rPr>
          <w:spacing w:val="-8"/>
        </w:rPr>
        <w:t xml:space="preserve"> </w:t>
      </w:r>
      <w:r>
        <w:rPr>
          <w:spacing w:val="-1"/>
        </w:rPr>
        <w:t>from</w:t>
      </w:r>
      <w:r>
        <w:rPr>
          <w:spacing w:val="-11"/>
        </w:rPr>
        <w:t xml:space="preserve"> </w:t>
      </w:r>
      <w:r>
        <w:rPr>
          <w:spacing w:val="-1"/>
        </w:rPr>
        <w:t>and</w:t>
      </w:r>
      <w:r>
        <w:rPr>
          <w:spacing w:val="-5"/>
        </w:rPr>
        <w:t xml:space="preserve"> </w:t>
      </w:r>
      <w:r>
        <w:rPr>
          <w:spacing w:val="-2"/>
        </w:rPr>
        <w:t>against</w:t>
      </w:r>
      <w:r>
        <w:rPr>
          <w:spacing w:val="-5"/>
        </w:rPr>
        <w:t xml:space="preserve"> </w:t>
      </w:r>
      <w:r>
        <w:rPr>
          <w:spacing w:val="-1"/>
        </w:rPr>
        <w:t>all</w:t>
      </w:r>
      <w:r>
        <w:rPr>
          <w:spacing w:val="-9"/>
        </w:rPr>
        <w:t xml:space="preserve"> </w:t>
      </w:r>
      <w:r>
        <w:rPr>
          <w:spacing w:val="-2"/>
        </w:rPr>
        <w:t>liabilities,</w:t>
      </w:r>
      <w:r>
        <w:rPr>
          <w:spacing w:val="-5"/>
        </w:rPr>
        <w:t xml:space="preserve"> </w:t>
      </w:r>
      <w:r>
        <w:rPr>
          <w:spacing w:val="-1"/>
        </w:rPr>
        <w:t>costs</w:t>
      </w:r>
      <w:r>
        <w:rPr>
          <w:spacing w:val="95"/>
          <w:w w:val="99"/>
        </w:rPr>
        <w:t xml:space="preserve"> </w:t>
      </w:r>
      <w:r>
        <w:rPr>
          <w:spacing w:val="-1"/>
        </w:rPr>
        <w:t>and</w:t>
      </w:r>
      <w:r>
        <w:rPr>
          <w:spacing w:val="-8"/>
        </w:rPr>
        <w:t xml:space="preserve"> </w:t>
      </w:r>
      <w:r>
        <w:rPr>
          <w:spacing w:val="-2"/>
        </w:rPr>
        <w:t>expenses,</w:t>
      </w:r>
      <w:r>
        <w:rPr>
          <w:spacing w:val="-7"/>
        </w:rPr>
        <w:t xml:space="preserve"> </w:t>
      </w:r>
      <w:r>
        <w:rPr>
          <w:spacing w:val="-2"/>
        </w:rPr>
        <w:t>including</w:t>
      </w:r>
      <w:r>
        <w:rPr>
          <w:spacing w:val="42"/>
        </w:rPr>
        <w:t xml:space="preserve"> </w:t>
      </w:r>
      <w:r>
        <w:rPr>
          <w:spacing w:val="-2"/>
        </w:rPr>
        <w:t>reasonable</w:t>
      </w:r>
      <w:r>
        <w:rPr>
          <w:spacing w:val="-7"/>
        </w:rPr>
        <w:t xml:space="preserve"> </w:t>
      </w:r>
      <w:r>
        <w:rPr>
          <w:spacing w:val="-2"/>
        </w:rPr>
        <w:t>attorneys’</w:t>
      </w:r>
      <w:r>
        <w:rPr>
          <w:spacing w:val="-4"/>
        </w:rPr>
        <w:t xml:space="preserve"> </w:t>
      </w:r>
      <w:r>
        <w:rPr>
          <w:spacing w:val="-1"/>
        </w:rPr>
        <w:t>and</w:t>
      </w:r>
      <w:r>
        <w:rPr>
          <w:spacing w:val="-7"/>
        </w:rPr>
        <w:t xml:space="preserve"> </w:t>
      </w:r>
      <w:r>
        <w:rPr>
          <w:spacing w:val="-2"/>
        </w:rPr>
        <w:t>experts’</w:t>
      </w:r>
      <w:r>
        <w:rPr>
          <w:spacing w:val="-5"/>
        </w:rPr>
        <w:t xml:space="preserve"> </w:t>
      </w:r>
      <w:r>
        <w:rPr>
          <w:spacing w:val="-2"/>
        </w:rPr>
        <w:t>fees,</w:t>
      </w:r>
      <w:r>
        <w:rPr>
          <w:spacing w:val="-8"/>
        </w:rPr>
        <w:t xml:space="preserve"> </w:t>
      </w:r>
      <w:r>
        <w:rPr>
          <w:spacing w:val="-2"/>
        </w:rPr>
        <w:t>related</w:t>
      </w:r>
      <w:r>
        <w:rPr>
          <w:spacing w:val="-6"/>
        </w:rPr>
        <w:t xml:space="preserve"> </w:t>
      </w:r>
      <w:r>
        <w:t>to</w:t>
      </w:r>
      <w:r>
        <w:rPr>
          <w:spacing w:val="-7"/>
        </w:rPr>
        <w:t xml:space="preserve"> </w:t>
      </w:r>
      <w:r>
        <w:t>or</w:t>
      </w:r>
      <w:r>
        <w:rPr>
          <w:spacing w:val="-8"/>
        </w:rPr>
        <w:t xml:space="preserve"> </w:t>
      </w:r>
      <w:r>
        <w:rPr>
          <w:spacing w:val="-2"/>
        </w:rPr>
        <w:t>arising</w:t>
      </w:r>
      <w:r>
        <w:rPr>
          <w:spacing w:val="-9"/>
        </w:rPr>
        <w:t xml:space="preserve"> </w:t>
      </w:r>
      <w:r>
        <w:t>from</w:t>
      </w:r>
      <w:r>
        <w:rPr>
          <w:spacing w:val="35"/>
        </w:rPr>
        <w:t xml:space="preserve"> </w:t>
      </w:r>
      <w:r>
        <w:rPr>
          <w:spacing w:val="-1"/>
        </w:rPr>
        <w:t>your</w:t>
      </w:r>
      <w:r>
        <w:rPr>
          <w:spacing w:val="-7"/>
        </w:rPr>
        <w:t xml:space="preserve"> </w:t>
      </w:r>
      <w:r>
        <w:rPr>
          <w:spacing w:val="-1"/>
        </w:rPr>
        <w:t>use</w:t>
      </w:r>
      <w:r>
        <w:rPr>
          <w:spacing w:val="-6"/>
        </w:rPr>
        <w:t xml:space="preserve"> </w:t>
      </w:r>
      <w:r>
        <w:rPr>
          <w:spacing w:val="-1"/>
        </w:rPr>
        <w:t>of</w:t>
      </w:r>
      <w:r>
        <w:rPr>
          <w:spacing w:val="-7"/>
        </w:rPr>
        <w:t xml:space="preserve"> </w:t>
      </w:r>
      <w:r>
        <w:rPr>
          <w:spacing w:val="-1"/>
        </w:rPr>
        <w:t>the</w:t>
      </w:r>
      <w:r>
        <w:rPr>
          <w:spacing w:val="103"/>
          <w:w w:val="99"/>
        </w:rPr>
        <w:t xml:space="preserve"> </w:t>
      </w:r>
      <w:r>
        <w:rPr>
          <w:spacing w:val="-2"/>
        </w:rPr>
        <w:t>Service,</w:t>
      </w:r>
      <w:r>
        <w:rPr>
          <w:spacing w:val="43"/>
        </w:rPr>
        <w:t xml:space="preserve"> </w:t>
      </w:r>
      <w:r>
        <w:rPr>
          <w:spacing w:val="-1"/>
        </w:rPr>
        <w:t>the</w:t>
      </w:r>
      <w:r>
        <w:rPr>
          <w:spacing w:val="-5"/>
        </w:rPr>
        <w:t xml:space="preserve"> </w:t>
      </w:r>
      <w:r>
        <w:rPr>
          <w:spacing w:val="-2"/>
        </w:rPr>
        <w:t>Equipment,</w:t>
      </w:r>
      <w:r>
        <w:rPr>
          <w:spacing w:val="-7"/>
        </w:rPr>
        <w:t xml:space="preserve"> </w:t>
      </w:r>
      <w:r>
        <w:t>and</w:t>
      </w:r>
      <w:r>
        <w:rPr>
          <w:spacing w:val="-4"/>
        </w:rPr>
        <w:t xml:space="preserve"> </w:t>
      </w:r>
      <w:r>
        <w:rPr>
          <w:spacing w:val="-1"/>
        </w:rPr>
        <w:t>any</w:t>
      </w:r>
      <w:r>
        <w:rPr>
          <w:spacing w:val="-6"/>
        </w:rPr>
        <w:t xml:space="preserve"> </w:t>
      </w:r>
      <w:r>
        <w:rPr>
          <w:spacing w:val="-3"/>
        </w:rPr>
        <w:t>Other</w:t>
      </w:r>
      <w:r>
        <w:rPr>
          <w:spacing w:val="-6"/>
        </w:rPr>
        <w:t xml:space="preserve"> </w:t>
      </w:r>
      <w:r>
        <w:rPr>
          <w:spacing w:val="-2"/>
        </w:rPr>
        <w:t>Devices</w:t>
      </w:r>
      <w:r>
        <w:rPr>
          <w:spacing w:val="36"/>
        </w:rPr>
        <w:t xml:space="preserve"> </w:t>
      </w:r>
      <w:r>
        <w:rPr>
          <w:spacing w:val="-1"/>
        </w:rPr>
        <w:t>used</w:t>
      </w:r>
      <w:r>
        <w:rPr>
          <w:spacing w:val="-7"/>
        </w:rPr>
        <w:t xml:space="preserve"> </w:t>
      </w:r>
      <w:r>
        <w:t>in</w:t>
      </w:r>
      <w:r>
        <w:rPr>
          <w:spacing w:val="-4"/>
        </w:rPr>
        <w:t xml:space="preserve"> </w:t>
      </w:r>
      <w:r>
        <w:rPr>
          <w:spacing w:val="-2"/>
        </w:rPr>
        <w:t>connection</w:t>
      </w:r>
      <w:r>
        <w:rPr>
          <w:spacing w:val="-6"/>
        </w:rPr>
        <w:t xml:space="preserve"> </w:t>
      </w:r>
      <w:r>
        <w:rPr>
          <w:spacing w:val="-2"/>
        </w:rPr>
        <w:t>with</w:t>
      </w:r>
      <w:r>
        <w:rPr>
          <w:spacing w:val="-5"/>
        </w:rPr>
        <w:t xml:space="preserve"> </w:t>
      </w:r>
      <w:r>
        <w:rPr>
          <w:spacing w:val="-1"/>
        </w:rPr>
        <w:t>the</w:t>
      </w:r>
      <w:r>
        <w:rPr>
          <w:spacing w:val="-8"/>
        </w:rPr>
        <w:t xml:space="preserve"> </w:t>
      </w:r>
      <w:r>
        <w:rPr>
          <w:spacing w:val="-1"/>
        </w:rPr>
        <w:t>Service</w:t>
      </w:r>
      <w:r>
        <w:rPr>
          <w:spacing w:val="-7"/>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rPr>
          <w:spacing w:val="-1"/>
        </w:rPr>
        <w:t>your</w:t>
      </w:r>
      <w:r>
        <w:rPr>
          <w:spacing w:val="70"/>
          <w:w w:val="99"/>
        </w:rPr>
        <w:t xml:space="preserve"> </w:t>
      </w:r>
      <w:r>
        <w:rPr>
          <w:spacing w:val="-2"/>
        </w:rPr>
        <w:t>Service</w:t>
      </w:r>
      <w:r>
        <w:rPr>
          <w:spacing w:val="-3"/>
        </w:rPr>
        <w:t xml:space="preserve"> </w:t>
      </w:r>
      <w:r>
        <w:rPr>
          <w:spacing w:val="-1"/>
        </w:rPr>
        <w:t>or</w:t>
      </w:r>
      <w:r>
        <w:rPr>
          <w:spacing w:val="19"/>
        </w:rPr>
        <w:t xml:space="preserve"> </w:t>
      </w:r>
      <w:r>
        <w:t>any</w:t>
      </w:r>
      <w:r>
        <w:rPr>
          <w:spacing w:val="-6"/>
        </w:rPr>
        <w:t xml:space="preserve"> </w:t>
      </w:r>
      <w:r>
        <w:rPr>
          <w:spacing w:val="-1"/>
        </w:rPr>
        <w:t>such</w:t>
      </w:r>
      <w:r>
        <w:rPr>
          <w:spacing w:val="-5"/>
        </w:rPr>
        <w:t xml:space="preserve"> </w:t>
      </w:r>
      <w:r>
        <w:rPr>
          <w:spacing w:val="-2"/>
        </w:rPr>
        <w:t>Equipment</w:t>
      </w:r>
      <w:r>
        <w:rPr>
          <w:spacing w:val="-5"/>
        </w:rPr>
        <w:t xml:space="preserve"> </w:t>
      </w:r>
      <w:r>
        <w:t>or</w:t>
      </w:r>
      <w:r>
        <w:rPr>
          <w:spacing w:val="-4"/>
        </w:rPr>
        <w:t xml:space="preserve"> </w:t>
      </w:r>
      <w:r>
        <w:rPr>
          <w:spacing w:val="-2"/>
        </w:rPr>
        <w:t>Other</w:t>
      </w:r>
      <w:r>
        <w:rPr>
          <w:spacing w:val="-5"/>
        </w:rPr>
        <w:t xml:space="preserve"> </w:t>
      </w:r>
      <w:r>
        <w:rPr>
          <w:spacing w:val="-2"/>
        </w:rPr>
        <w:t>Devices</w:t>
      </w:r>
      <w:r>
        <w:rPr>
          <w:spacing w:val="-4"/>
        </w:rPr>
        <w:t xml:space="preserve"> </w:t>
      </w:r>
      <w:r>
        <w:t>by</w:t>
      </w:r>
      <w:r>
        <w:rPr>
          <w:spacing w:val="-6"/>
        </w:rPr>
        <w:t xml:space="preserve"> </w:t>
      </w:r>
      <w:r>
        <w:rPr>
          <w:spacing w:val="-1"/>
        </w:rPr>
        <w:t>anyone</w:t>
      </w:r>
      <w:r>
        <w:rPr>
          <w:spacing w:val="-7"/>
        </w:rPr>
        <w:t xml:space="preserve"> </w:t>
      </w:r>
      <w:r>
        <w:rPr>
          <w:spacing w:val="-2"/>
        </w:rPr>
        <w:t>else),</w:t>
      </w:r>
      <w:r>
        <w:rPr>
          <w:spacing w:val="-9"/>
        </w:rPr>
        <w:t xml:space="preserve"> </w:t>
      </w:r>
      <w:r>
        <w:rPr>
          <w:spacing w:val="-1"/>
        </w:rPr>
        <w:t>(i)</w:t>
      </w:r>
      <w:r>
        <w:rPr>
          <w:spacing w:val="-6"/>
        </w:rPr>
        <w:t xml:space="preserve"> </w:t>
      </w:r>
      <w:r>
        <w:t>in</w:t>
      </w:r>
      <w:r>
        <w:rPr>
          <w:spacing w:val="24"/>
        </w:rPr>
        <w:t xml:space="preserve"> </w:t>
      </w:r>
      <w:r>
        <w:rPr>
          <w:spacing w:val="-2"/>
        </w:rPr>
        <w:t>violation</w:t>
      </w:r>
      <w:r>
        <w:rPr>
          <w:spacing w:val="-6"/>
        </w:rPr>
        <w:t xml:space="preserve"> </w:t>
      </w:r>
      <w:r>
        <w:rPr>
          <w:spacing w:val="-1"/>
        </w:rPr>
        <w:t>of</w:t>
      </w:r>
      <w:r>
        <w:rPr>
          <w:spacing w:val="-8"/>
        </w:rPr>
        <w:t xml:space="preserve"> </w:t>
      </w:r>
      <w:r>
        <w:rPr>
          <w:spacing w:val="-2"/>
        </w:rPr>
        <w:t>applicable</w:t>
      </w:r>
      <w:r>
        <w:rPr>
          <w:spacing w:val="-7"/>
        </w:rPr>
        <w:t xml:space="preserve"> </w:t>
      </w:r>
      <w:r>
        <w:rPr>
          <w:spacing w:val="-2"/>
        </w:rPr>
        <w:t>laws,</w:t>
      </w:r>
      <w:r>
        <w:rPr>
          <w:spacing w:val="65"/>
          <w:w w:val="99"/>
        </w:rPr>
        <w:t xml:space="preserve"> </w:t>
      </w:r>
      <w:r>
        <w:rPr>
          <w:spacing w:val="-2"/>
        </w:rPr>
        <w:t>regulations</w:t>
      </w:r>
      <w:r>
        <w:rPr>
          <w:spacing w:val="-9"/>
        </w:rPr>
        <w:t xml:space="preserve"> </w:t>
      </w:r>
      <w:r>
        <w:rPr>
          <w:spacing w:val="-1"/>
        </w:rPr>
        <w:t>or</w:t>
      </w:r>
      <w:r>
        <w:rPr>
          <w:spacing w:val="-7"/>
        </w:rPr>
        <w:t xml:space="preserve"> </w:t>
      </w:r>
      <w:r>
        <w:rPr>
          <w:spacing w:val="-2"/>
        </w:rPr>
        <w:t>this</w:t>
      </w:r>
      <w:r>
        <w:rPr>
          <w:spacing w:val="-9"/>
        </w:rPr>
        <w:t xml:space="preserve"> </w:t>
      </w:r>
      <w:r>
        <w:rPr>
          <w:spacing w:val="-2"/>
        </w:rPr>
        <w:t>Agreement</w:t>
      </w:r>
      <w:r>
        <w:rPr>
          <w:spacing w:val="20"/>
        </w:rPr>
        <w:t xml:space="preserve"> </w:t>
      </w:r>
      <w:r>
        <w:rPr>
          <w:spacing w:val="-2"/>
        </w:rPr>
        <w:t>including,</w:t>
      </w:r>
      <w:r>
        <w:rPr>
          <w:spacing w:val="-9"/>
        </w:rPr>
        <w:t xml:space="preserve"> </w:t>
      </w:r>
      <w:r>
        <w:rPr>
          <w:spacing w:val="-2"/>
        </w:rPr>
        <w:t>without</w:t>
      </w:r>
      <w:r>
        <w:rPr>
          <w:spacing w:val="-6"/>
        </w:rPr>
        <w:t xml:space="preserve"> </w:t>
      </w:r>
      <w:r>
        <w:rPr>
          <w:spacing w:val="-2"/>
        </w:rPr>
        <w:t>limitation,</w:t>
      </w:r>
      <w:r>
        <w:rPr>
          <w:spacing w:val="-8"/>
        </w:rPr>
        <w:t xml:space="preserve"> </w:t>
      </w:r>
      <w:r>
        <w:rPr>
          <w:spacing w:val="-2"/>
        </w:rPr>
        <w:t>infringement</w:t>
      </w:r>
      <w:r>
        <w:rPr>
          <w:spacing w:val="-7"/>
        </w:rPr>
        <w:t xml:space="preserve"> </w:t>
      </w:r>
      <w:r>
        <w:t>of</w:t>
      </w:r>
      <w:r>
        <w:rPr>
          <w:spacing w:val="-6"/>
        </w:rPr>
        <w:t xml:space="preserve"> </w:t>
      </w:r>
      <w:r>
        <w:rPr>
          <w:spacing w:val="-2"/>
        </w:rPr>
        <w:t>copyrights</w:t>
      </w:r>
      <w:r>
        <w:rPr>
          <w:spacing w:val="-9"/>
        </w:rPr>
        <w:t xml:space="preserve"> </w:t>
      </w:r>
      <w:r>
        <w:rPr>
          <w:spacing w:val="-1"/>
        </w:rPr>
        <w:t>or</w:t>
      </w:r>
      <w:r>
        <w:rPr>
          <w:spacing w:val="-8"/>
        </w:rPr>
        <w:t xml:space="preserve"> </w:t>
      </w:r>
      <w:r>
        <w:rPr>
          <w:spacing w:val="-2"/>
        </w:rPr>
        <w:t>other</w:t>
      </w:r>
      <w:r>
        <w:rPr>
          <w:spacing w:val="12"/>
        </w:rPr>
        <w:t xml:space="preserve"> </w:t>
      </w:r>
      <w:r>
        <w:rPr>
          <w:spacing w:val="-2"/>
        </w:rPr>
        <w:t>proprietary</w:t>
      </w:r>
      <w:r>
        <w:rPr>
          <w:spacing w:val="119"/>
          <w:w w:val="99"/>
        </w:rPr>
        <w:t xml:space="preserve"> </w:t>
      </w:r>
      <w:r>
        <w:rPr>
          <w:spacing w:val="-2"/>
        </w:rPr>
        <w:t>rights;</w:t>
      </w:r>
      <w:r>
        <w:rPr>
          <w:spacing w:val="-4"/>
        </w:rPr>
        <w:t xml:space="preserve"> </w:t>
      </w:r>
      <w:r>
        <w:t>or</w:t>
      </w:r>
      <w:r>
        <w:rPr>
          <w:spacing w:val="-7"/>
        </w:rPr>
        <w:t xml:space="preserve"> </w:t>
      </w:r>
      <w:r>
        <w:rPr>
          <w:spacing w:val="-2"/>
        </w:rPr>
        <w:t>(ii)</w:t>
      </w:r>
      <w:r>
        <w:rPr>
          <w:spacing w:val="-8"/>
        </w:rPr>
        <w:t xml:space="preserve"> </w:t>
      </w:r>
      <w:r>
        <w:t>in</w:t>
      </w:r>
      <w:r>
        <w:rPr>
          <w:spacing w:val="-7"/>
        </w:rPr>
        <w:t xml:space="preserve"> </w:t>
      </w:r>
      <w:r>
        <w:rPr>
          <w:spacing w:val="-1"/>
        </w:rPr>
        <w:t>any</w:t>
      </w:r>
      <w:r>
        <w:rPr>
          <w:spacing w:val="-3"/>
        </w:rPr>
        <w:t xml:space="preserve"> </w:t>
      </w:r>
      <w:r>
        <w:rPr>
          <w:spacing w:val="-2"/>
        </w:rPr>
        <w:t>manner</w:t>
      </w:r>
      <w:r>
        <w:rPr>
          <w:spacing w:val="-4"/>
        </w:rPr>
        <w:t xml:space="preserve"> </w:t>
      </w:r>
      <w:r>
        <w:rPr>
          <w:spacing w:val="-2"/>
        </w:rPr>
        <w:t>that</w:t>
      </w:r>
      <w:r>
        <w:rPr>
          <w:spacing w:val="-6"/>
        </w:rPr>
        <w:t xml:space="preserve"> </w:t>
      </w:r>
      <w:r>
        <w:rPr>
          <w:spacing w:val="-1"/>
        </w:rPr>
        <w:t>harms</w:t>
      </w:r>
      <w:r>
        <w:rPr>
          <w:spacing w:val="-6"/>
        </w:rPr>
        <w:t xml:space="preserve"> </w:t>
      </w:r>
      <w:r>
        <w:rPr>
          <w:spacing w:val="-1"/>
        </w:rPr>
        <w:t>any</w:t>
      </w:r>
      <w:r>
        <w:rPr>
          <w:spacing w:val="-6"/>
        </w:rPr>
        <w:t xml:space="preserve"> </w:t>
      </w:r>
      <w:r>
        <w:rPr>
          <w:spacing w:val="-2"/>
        </w:rPr>
        <w:t>person</w:t>
      </w:r>
      <w:r>
        <w:rPr>
          <w:spacing w:val="-5"/>
        </w:rPr>
        <w:t xml:space="preserve"> </w:t>
      </w:r>
      <w:r>
        <w:t>or</w:t>
      </w:r>
      <w:r>
        <w:rPr>
          <w:spacing w:val="33"/>
        </w:rPr>
        <w:t xml:space="preserve"> </w:t>
      </w:r>
      <w:r>
        <w:rPr>
          <w:spacing w:val="-2"/>
        </w:rPr>
        <w:t>results</w:t>
      </w:r>
      <w:r>
        <w:rPr>
          <w:spacing w:val="-6"/>
        </w:rPr>
        <w:t xml:space="preserve"> </w:t>
      </w:r>
      <w:r>
        <w:t>in</w:t>
      </w:r>
      <w:r>
        <w:rPr>
          <w:spacing w:val="-6"/>
        </w:rPr>
        <w:t xml:space="preserve"> </w:t>
      </w:r>
      <w:r>
        <w:rPr>
          <w:spacing w:val="-1"/>
        </w:rPr>
        <w:t>the</w:t>
      </w:r>
      <w:r>
        <w:rPr>
          <w:spacing w:val="-4"/>
        </w:rPr>
        <w:t xml:space="preserve"> </w:t>
      </w:r>
      <w:r>
        <w:rPr>
          <w:spacing w:val="-2"/>
        </w:rPr>
        <w:t>personal</w:t>
      </w:r>
      <w:r>
        <w:rPr>
          <w:spacing w:val="-7"/>
        </w:rPr>
        <w:t xml:space="preserve"> </w:t>
      </w:r>
      <w:r>
        <w:rPr>
          <w:spacing w:val="-1"/>
        </w:rPr>
        <w:t>injury</w:t>
      </w:r>
      <w:r>
        <w:rPr>
          <w:spacing w:val="-7"/>
        </w:rPr>
        <w:t xml:space="preserve"> </w:t>
      </w:r>
      <w:r>
        <w:t>or</w:t>
      </w:r>
      <w:r>
        <w:rPr>
          <w:spacing w:val="-5"/>
        </w:rPr>
        <w:t xml:space="preserve"> </w:t>
      </w:r>
      <w:r>
        <w:rPr>
          <w:spacing w:val="-1"/>
        </w:rPr>
        <w:t>death</w:t>
      </w:r>
      <w:r>
        <w:rPr>
          <w:spacing w:val="-7"/>
        </w:rPr>
        <w:t xml:space="preserve"> </w:t>
      </w:r>
      <w:r>
        <w:t>of</w:t>
      </w:r>
      <w:r>
        <w:rPr>
          <w:spacing w:val="-7"/>
        </w:rPr>
        <w:t xml:space="preserve"> </w:t>
      </w:r>
      <w:r>
        <w:rPr>
          <w:spacing w:val="-1"/>
        </w:rPr>
        <w:t>any</w:t>
      </w:r>
      <w:r>
        <w:rPr>
          <w:spacing w:val="-5"/>
        </w:rPr>
        <w:t xml:space="preserve"> </w:t>
      </w:r>
      <w:r>
        <w:rPr>
          <w:spacing w:val="-2"/>
        </w:rPr>
        <w:t>person</w:t>
      </w:r>
      <w:r>
        <w:rPr>
          <w:spacing w:val="-5"/>
        </w:rPr>
        <w:t xml:space="preserve"> </w:t>
      </w:r>
      <w:r>
        <w:t>or</w:t>
      </w:r>
      <w:r>
        <w:rPr>
          <w:spacing w:val="81"/>
          <w:w w:val="99"/>
        </w:rPr>
        <w:t xml:space="preserve"> </w:t>
      </w:r>
      <w:r>
        <w:t>in</w:t>
      </w:r>
      <w:r>
        <w:rPr>
          <w:spacing w:val="-5"/>
        </w:rPr>
        <w:t xml:space="preserve"> </w:t>
      </w:r>
      <w:r>
        <w:rPr>
          <w:spacing w:val="-2"/>
        </w:rPr>
        <w:t>damage</w:t>
      </w:r>
      <w:r>
        <w:rPr>
          <w:spacing w:val="-7"/>
        </w:rPr>
        <w:t xml:space="preserve"> </w:t>
      </w:r>
      <w:r>
        <w:t>to</w:t>
      </w:r>
      <w:r>
        <w:rPr>
          <w:spacing w:val="22"/>
        </w:rPr>
        <w:t xml:space="preserve"> </w:t>
      </w:r>
      <w:r>
        <w:t>or</w:t>
      </w:r>
      <w:r>
        <w:rPr>
          <w:spacing w:val="-5"/>
        </w:rPr>
        <w:t xml:space="preserve"> </w:t>
      </w:r>
      <w:r>
        <w:rPr>
          <w:spacing w:val="-2"/>
        </w:rPr>
        <w:t>loss</w:t>
      </w:r>
      <w:r>
        <w:rPr>
          <w:spacing w:val="-5"/>
        </w:rPr>
        <w:t xml:space="preserve"> </w:t>
      </w:r>
      <w:r>
        <w:rPr>
          <w:spacing w:val="-1"/>
        </w:rPr>
        <w:t>of</w:t>
      </w:r>
      <w:r>
        <w:rPr>
          <w:spacing w:val="-7"/>
        </w:rPr>
        <w:t xml:space="preserve"> </w:t>
      </w:r>
      <w:r>
        <w:rPr>
          <w:spacing w:val="-1"/>
        </w:rPr>
        <w:t>any</w:t>
      </w:r>
      <w:r>
        <w:rPr>
          <w:spacing w:val="-7"/>
        </w:rPr>
        <w:t xml:space="preserve"> </w:t>
      </w:r>
      <w:r>
        <w:rPr>
          <w:spacing w:val="-2"/>
        </w:rPr>
        <w:t>tangible</w:t>
      </w:r>
      <w:r>
        <w:rPr>
          <w:spacing w:val="-8"/>
        </w:rPr>
        <w:t xml:space="preserve"> </w:t>
      </w:r>
      <w:r>
        <w:t>or</w:t>
      </w:r>
      <w:r>
        <w:rPr>
          <w:spacing w:val="-8"/>
        </w:rPr>
        <w:t xml:space="preserve"> </w:t>
      </w:r>
      <w:r>
        <w:rPr>
          <w:spacing w:val="-2"/>
        </w:rPr>
        <w:t>intangible</w:t>
      </w:r>
      <w:r>
        <w:rPr>
          <w:spacing w:val="-7"/>
        </w:rPr>
        <w:t xml:space="preserve"> </w:t>
      </w:r>
      <w:r>
        <w:rPr>
          <w:spacing w:val="-2"/>
        </w:rPr>
        <w:t>(including</w:t>
      </w:r>
      <w:r>
        <w:rPr>
          <w:spacing w:val="-8"/>
        </w:rPr>
        <w:t xml:space="preserve"> </w:t>
      </w:r>
      <w:r>
        <w:rPr>
          <w:spacing w:val="-2"/>
        </w:rPr>
        <w:t>data)</w:t>
      </w:r>
      <w:r>
        <w:rPr>
          <w:spacing w:val="-6"/>
        </w:rPr>
        <w:t xml:space="preserve"> </w:t>
      </w:r>
      <w:r>
        <w:rPr>
          <w:spacing w:val="-2"/>
        </w:rPr>
        <w:t>property.</w:t>
      </w:r>
    </w:p>
    <w:p w:rsidR="00B028B2" w:rsidRDefault="00B028B2">
      <w:pPr>
        <w:pStyle w:val="BodyText"/>
        <w:kinsoku w:val="0"/>
        <w:overflowPunct w:val="0"/>
        <w:ind w:left="0"/>
      </w:pPr>
    </w:p>
    <w:p w:rsidR="00B028B2" w:rsidRDefault="00B028B2">
      <w:pPr>
        <w:pStyle w:val="BodyText"/>
        <w:numPr>
          <w:ilvl w:val="0"/>
          <w:numId w:val="4"/>
        </w:numPr>
        <w:tabs>
          <w:tab w:val="left" w:pos="448"/>
        </w:tabs>
        <w:kinsoku w:val="0"/>
        <w:overflowPunct w:val="0"/>
        <w:ind w:left="447" w:hanging="331"/>
      </w:pPr>
      <w:r>
        <w:rPr>
          <w:spacing w:val="-3"/>
        </w:rPr>
        <w:t>NOTICES.</w:t>
      </w:r>
    </w:p>
    <w:p w:rsidR="00B028B2" w:rsidRDefault="00B028B2">
      <w:pPr>
        <w:pStyle w:val="BodyText"/>
        <w:kinsoku w:val="0"/>
        <w:overflowPunct w:val="0"/>
        <w:ind w:left="0"/>
      </w:pPr>
    </w:p>
    <w:p w:rsidR="00B028B2" w:rsidRDefault="00B028B2">
      <w:pPr>
        <w:pStyle w:val="BodyText"/>
        <w:kinsoku w:val="0"/>
        <w:overflowPunct w:val="0"/>
        <w:ind w:left="115" w:right="322" w:firstLine="1"/>
      </w:pPr>
      <w:r>
        <w:rPr>
          <w:spacing w:val="-2"/>
        </w:rPr>
        <w:t>If</w:t>
      </w:r>
      <w:r>
        <w:rPr>
          <w:spacing w:val="-8"/>
        </w:rPr>
        <w:t xml:space="preserve"> </w:t>
      </w:r>
      <w:r>
        <w:rPr>
          <w:spacing w:val="-1"/>
        </w:rPr>
        <w:t>either</w:t>
      </w:r>
      <w:r>
        <w:rPr>
          <w:spacing w:val="-8"/>
        </w:rPr>
        <w:t xml:space="preserve"> </w:t>
      </w:r>
      <w:r>
        <w:t>of</w:t>
      </w:r>
      <w:r>
        <w:rPr>
          <w:spacing w:val="-5"/>
        </w:rPr>
        <w:t xml:space="preserve"> </w:t>
      </w:r>
      <w:r>
        <w:rPr>
          <w:spacing w:val="-1"/>
        </w:rPr>
        <w:t>us</w:t>
      </w:r>
      <w:r>
        <w:rPr>
          <w:spacing w:val="-7"/>
        </w:rPr>
        <w:t xml:space="preserve"> </w:t>
      </w:r>
      <w:r>
        <w:rPr>
          <w:spacing w:val="-2"/>
        </w:rPr>
        <w:t>intends</w:t>
      </w:r>
      <w:r>
        <w:rPr>
          <w:spacing w:val="-9"/>
        </w:rPr>
        <w:t xml:space="preserve"> </w:t>
      </w:r>
      <w:r>
        <w:t>to</w:t>
      </w:r>
      <w:r>
        <w:rPr>
          <w:spacing w:val="-5"/>
        </w:rPr>
        <w:t xml:space="preserve"> </w:t>
      </w:r>
      <w:r>
        <w:rPr>
          <w:spacing w:val="-2"/>
        </w:rPr>
        <w:t>seek</w:t>
      </w:r>
      <w:r>
        <w:rPr>
          <w:spacing w:val="-9"/>
        </w:rPr>
        <w:t xml:space="preserve"> </w:t>
      </w:r>
      <w:r>
        <w:rPr>
          <w:spacing w:val="-1"/>
        </w:rPr>
        <w:t>arbitration</w:t>
      </w:r>
      <w:r>
        <w:rPr>
          <w:spacing w:val="-7"/>
        </w:rPr>
        <w:t xml:space="preserve"> </w:t>
      </w:r>
      <w:r>
        <w:rPr>
          <w:spacing w:val="-1"/>
        </w:rPr>
        <w:t>under</w:t>
      </w:r>
      <w:r>
        <w:rPr>
          <w:spacing w:val="-6"/>
        </w:rPr>
        <w:t xml:space="preserve"> </w:t>
      </w:r>
      <w:r>
        <w:rPr>
          <w:spacing w:val="-2"/>
        </w:rPr>
        <w:t>this</w:t>
      </w:r>
      <w:r>
        <w:rPr>
          <w:spacing w:val="-7"/>
        </w:rPr>
        <w:t xml:space="preserve"> </w:t>
      </w:r>
      <w:r>
        <w:rPr>
          <w:spacing w:val="-2"/>
        </w:rPr>
        <w:t>Agreement,</w:t>
      </w:r>
      <w:r>
        <w:rPr>
          <w:spacing w:val="-6"/>
        </w:rPr>
        <w:t xml:space="preserve"> </w:t>
      </w:r>
      <w:r>
        <w:t>the</w:t>
      </w:r>
      <w:r>
        <w:rPr>
          <w:spacing w:val="18"/>
        </w:rPr>
        <w:t xml:space="preserve"> </w:t>
      </w:r>
      <w:r>
        <w:rPr>
          <w:spacing w:val="-1"/>
        </w:rPr>
        <w:t>party</w:t>
      </w:r>
      <w:r>
        <w:rPr>
          <w:spacing w:val="-7"/>
        </w:rPr>
        <w:t xml:space="preserve"> </w:t>
      </w:r>
      <w:r>
        <w:rPr>
          <w:spacing w:val="-2"/>
        </w:rPr>
        <w:t>seeking</w:t>
      </w:r>
      <w:r>
        <w:rPr>
          <w:spacing w:val="-8"/>
        </w:rPr>
        <w:t xml:space="preserve"> </w:t>
      </w:r>
      <w:r>
        <w:rPr>
          <w:spacing w:val="-2"/>
        </w:rPr>
        <w:t>arbitration</w:t>
      </w:r>
      <w:r>
        <w:rPr>
          <w:spacing w:val="-5"/>
        </w:rPr>
        <w:t xml:space="preserve"> </w:t>
      </w:r>
      <w:r>
        <w:rPr>
          <w:spacing w:val="-2"/>
        </w:rPr>
        <w:t>must</w:t>
      </w:r>
      <w:r>
        <w:rPr>
          <w:spacing w:val="-8"/>
        </w:rPr>
        <w:t xml:space="preserve"> </w:t>
      </w:r>
      <w:r>
        <w:rPr>
          <w:spacing w:val="-2"/>
        </w:rPr>
        <w:t>first</w:t>
      </w:r>
      <w:r>
        <w:rPr>
          <w:spacing w:val="-8"/>
        </w:rPr>
        <w:t xml:space="preserve"> </w:t>
      </w:r>
      <w:r>
        <w:rPr>
          <w:spacing w:val="-1"/>
        </w:rPr>
        <w:t>notify</w:t>
      </w:r>
      <w:r>
        <w:rPr>
          <w:spacing w:val="105"/>
          <w:w w:val="99"/>
        </w:rPr>
        <w:t xml:space="preserve"> </w:t>
      </w:r>
      <w:r>
        <w:rPr>
          <w:spacing w:val="-1"/>
        </w:rPr>
        <w:t>the</w:t>
      </w:r>
      <w:r>
        <w:rPr>
          <w:spacing w:val="-6"/>
        </w:rPr>
        <w:t xml:space="preserve"> </w:t>
      </w:r>
      <w:r>
        <w:rPr>
          <w:spacing w:val="-2"/>
        </w:rPr>
        <w:t>other</w:t>
      </w:r>
      <w:r>
        <w:rPr>
          <w:spacing w:val="-8"/>
        </w:rPr>
        <w:t xml:space="preserve"> </w:t>
      </w:r>
      <w:r>
        <w:rPr>
          <w:spacing w:val="-1"/>
        </w:rPr>
        <w:t>party</w:t>
      </w:r>
      <w:r>
        <w:rPr>
          <w:spacing w:val="-7"/>
        </w:rPr>
        <w:t xml:space="preserve"> </w:t>
      </w:r>
      <w:r>
        <w:t>of</w:t>
      </w:r>
      <w:r>
        <w:rPr>
          <w:spacing w:val="-4"/>
        </w:rPr>
        <w:t xml:space="preserve"> </w:t>
      </w:r>
      <w:r>
        <w:rPr>
          <w:spacing w:val="-1"/>
        </w:rPr>
        <w:t>the</w:t>
      </w:r>
      <w:r>
        <w:rPr>
          <w:spacing w:val="38"/>
        </w:rPr>
        <w:t xml:space="preserve"> </w:t>
      </w:r>
      <w:r>
        <w:rPr>
          <w:spacing w:val="-2"/>
        </w:rPr>
        <w:t>dispute</w:t>
      </w:r>
      <w:r>
        <w:rPr>
          <w:spacing w:val="-8"/>
        </w:rPr>
        <w:t xml:space="preserve"> </w:t>
      </w:r>
      <w:r>
        <w:t>in</w:t>
      </w:r>
      <w:r>
        <w:rPr>
          <w:spacing w:val="-4"/>
        </w:rPr>
        <w:t xml:space="preserve"> </w:t>
      </w:r>
      <w:r>
        <w:rPr>
          <w:spacing w:val="-2"/>
        </w:rPr>
        <w:t>writing</w:t>
      </w:r>
      <w:r>
        <w:rPr>
          <w:spacing w:val="-7"/>
        </w:rPr>
        <w:t xml:space="preserve"> </w:t>
      </w:r>
      <w:r>
        <w:rPr>
          <w:spacing w:val="-1"/>
        </w:rPr>
        <w:t>at</w:t>
      </w:r>
      <w:r>
        <w:rPr>
          <w:spacing w:val="-6"/>
        </w:rPr>
        <w:t xml:space="preserve"> </w:t>
      </w:r>
      <w:r>
        <w:rPr>
          <w:spacing w:val="-2"/>
        </w:rPr>
        <w:t>least</w:t>
      </w:r>
      <w:r>
        <w:rPr>
          <w:spacing w:val="-5"/>
        </w:rPr>
        <w:t xml:space="preserve"> </w:t>
      </w:r>
      <w:r>
        <w:rPr>
          <w:spacing w:val="-1"/>
        </w:rPr>
        <w:t>30</w:t>
      </w:r>
      <w:r>
        <w:rPr>
          <w:spacing w:val="-5"/>
        </w:rPr>
        <w:t xml:space="preserve"> </w:t>
      </w:r>
      <w:r>
        <w:rPr>
          <w:spacing w:val="-1"/>
        </w:rPr>
        <w:t>days</w:t>
      </w:r>
      <w:r>
        <w:rPr>
          <w:spacing w:val="-6"/>
        </w:rPr>
        <w:t xml:space="preserve"> </w:t>
      </w:r>
      <w:r>
        <w:t>in</w:t>
      </w:r>
      <w:r>
        <w:rPr>
          <w:spacing w:val="-5"/>
        </w:rPr>
        <w:t xml:space="preserve"> </w:t>
      </w:r>
      <w:r>
        <w:rPr>
          <w:spacing w:val="-2"/>
        </w:rPr>
        <w:t>advance</w:t>
      </w:r>
      <w:r>
        <w:rPr>
          <w:spacing w:val="-5"/>
        </w:rPr>
        <w:t xml:space="preserve"> </w:t>
      </w:r>
      <w:r>
        <w:rPr>
          <w:spacing w:val="-1"/>
        </w:rPr>
        <w:t>of</w:t>
      </w:r>
      <w:r>
        <w:rPr>
          <w:spacing w:val="-5"/>
        </w:rPr>
        <w:t xml:space="preserve"> </w:t>
      </w:r>
      <w:r>
        <w:rPr>
          <w:spacing w:val="-2"/>
        </w:rPr>
        <w:t>initiating</w:t>
      </w:r>
      <w:r>
        <w:rPr>
          <w:spacing w:val="-8"/>
        </w:rPr>
        <w:t xml:space="preserve"> </w:t>
      </w:r>
      <w:r>
        <w:t>the</w:t>
      </w:r>
      <w:r>
        <w:rPr>
          <w:spacing w:val="26"/>
        </w:rPr>
        <w:t xml:space="preserve"> </w:t>
      </w:r>
      <w:r>
        <w:rPr>
          <w:spacing w:val="-2"/>
        </w:rPr>
        <w:t>arbitration.</w:t>
      </w:r>
      <w:r>
        <w:rPr>
          <w:spacing w:val="-5"/>
        </w:rPr>
        <w:t xml:space="preserve"> </w:t>
      </w:r>
      <w:r>
        <w:rPr>
          <w:spacing w:val="-3"/>
        </w:rPr>
        <w:t>Notice</w:t>
      </w:r>
      <w:r>
        <w:rPr>
          <w:spacing w:val="-8"/>
        </w:rPr>
        <w:t xml:space="preserve"> </w:t>
      </w:r>
      <w:r>
        <w:t>to</w:t>
      </w:r>
      <w:r>
        <w:rPr>
          <w:spacing w:val="85"/>
          <w:w w:val="99"/>
        </w:rPr>
        <w:t xml:space="preserve"> </w:t>
      </w:r>
      <w:r>
        <w:rPr>
          <w:spacing w:val="-2"/>
        </w:rPr>
        <w:t>Verizon</w:t>
      </w:r>
      <w:r>
        <w:rPr>
          <w:spacing w:val="-8"/>
        </w:rPr>
        <w:t xml:space="preserve"> </w:t>
      </w:r>
      <w:r>
        <w:t>of</w:t>
      </w:r>
      <w:r>
        <w:rPr>
          <w:spacing w:val="-6"/>
        </w:rPr>
        <w:t xml:space="preserve"> </w:t>
      </w:r>
      <w:r>
        <w:rPr>
          <w:spacing w:val="-2"/>
        </w:rPr>
        <w:t>either</w:t>
      </w:r>
      <w:r>
        <w:rPr>
          <w:spacing w:val="-9"/>
        </w:rPr>
        <w:t xml:space="preserve"> </w:t>
      </w:r>
      <w:r>
        <w:rPr>
          <w:spacing w:val="-2"/>
        </w:rPr>
        <w:t>arbitration</w:t>
      </w:r>
      <w:r>
        <w:rPr>
          <w:spacing w:val="-7"/>
        </w:rPr>
        <w:t xml:space="preserve"> </w:t>
      </w:r>
      <w:r>
        <w:t>or</w:t>
      </w:r>
      <w:r>
        <w:rPr>
          <w:spacing w:val="-6"/>
        </w:rPr>
        <w:t xml:space="preserve"> </w:t>
      </w:r>
      <w:r>
        <w:rPr>
          <w:spacing w:val="-2"/>
        </w:rPr>
        <w:t>mediation</w:t>
      </w:r>
      <w:r>
        <w:rPr>
          <w:spacing w:val="34"/>
        </w:rPr>
        <w:t xml:space="preserve"> </w:t>
      </w:r>
      <w:r>
        <w:rPr>
          <w:spacing w:val="-2"/>
        </w:rPr>
        <w:t>should</w:t>
      </w:r>
      <w:r>
        <w:rPr>
          <w:spacing w:val="-7"/>
        </w:rPr>
        <w:t xml:space="preserve"> </w:t>
      </w:r>
      <w:r>
        <w:t>be</w:t>
      </w:r>
      <w:r>
        <w:rPr>
          <w:spacing w:val="-7"/>
        </w:rPr>
        <w:t xml:space="preserve"> </w:t>
      </w:r>
      <w:r>
        <w:rPr>
          <w:spacing w:val="-2"/>
        </w:rPr>
        <w:t>sent</w:t>
      </w:r>
      <w:r>
        <w:t xml:space="preserve"> </w:t>
      </w:r>
      <w:hyperlink r:id="rId8" w:history="1">
        <w:r>
          <w:t>to</w:t>
        </w:r>
        <w:r>
          <w:rPr>
            <w:spacing w:val="-6"/>
          </w:rPr>
          <w:t xml:space="preserve"> </w:t>
        </w:r>
        <w:r>
          <w:rPr>
            <w:spacing w:val="-2"/>
          </w:rPr>
          <w:t>NoticeOfDispute@verizon.com</w:t>
        </w:r>
      </w:hyperlink>
      <w:r>
        <w:rPr>
          <w:spacing w:val="-13"/>
        </w:rPr>
        <w:t xml:space="preserve"> </w:t>
      </w:r>
      <w:r>
        <w:t>or</w:t>
      </w:r>
      <w:r>
        <w:rPr>
          <w:spacing w:val="-6"/>
        </w:rPr>
        <w:t xml:space="preserve"> </w:t>
      </w:r>
      <w:r>
        <w:t>to</w:t>
      </w:r>
      <w:r>
        <w:rPr>
          <w:spacing w:val="-9"/>
        </w:rPr>
        <w:t xml:space="preserve"> </w:t>
      </w:r>
      <w:r>
        <w:rPr>
          <w:spacing w:val="-2"/>
        </w:rPr>
        <w:t>Verizon</w:t>
      </w:r>
      <w:r>
        <w:rPr>
          <w:spacing w:val="107"/>
          <w:w w:val="99"/>
        </w:rPr>
        <w:t xml:space="preserve"> </w:t>
      </w:r>
      <w:r>
        <w:rPr>
          <w:spacing w:val="-2"/>
        </w:rPr>
        <w:t>Dispute</w:t>
      </w:r>
      <w:r>
        <w:rPr>
          <w:spacing w:val="-7"/>
        </w:rPr>
        <w:t xml:space="preserve"> </w:t>
      </w:r>
      <w:r>
        <w:rPr>
          <w:spacing w:val="-2"/>
        </w:rPr>
        <w:t>Resolution</w:t>
      </w:r>
      <w:r>
        <w:rPr>
          <w:spacing w:val="-6"/>
        </w:rPr>
        <w:t xml:space="preserve"> </w:t>
      </w:r>
      <w:r>
        <w:rPr>
          <w:spacing w:val="-2"/>
        </w:rPr>
        <w:t>Manager,</w:t>
      </w:r>
      <w:r>
        <w:rPr>
          <w:spacing w:val="-6"/>
        </w:rPr>
        <w:t xml:space="preserve"> </w:t>
      </w:r>
      <w:r>
        <w:rPr>
          <w:spacing w:val="-1"/>
        </w:rPr>
        <w:t>One</w:t>
      </w:r>
      <w:r>
        <w:rPr>
          <w:spacing w:val="-9"/>
        </w:rPr>
        <w:t xml:space="preserve"> </w:t>
      </w:r>
      <w:r>
        <w:rPr>
          <w:spacing w:val="-1"/>
        </w:rPr>
        <w:t>Verizon</w:t>
      </w:r>
      <w:r>
        <w:rPr>
          <w:spacing w:val="-10"/>
        </w:rPr>
        <w:t xml:space="preserve"> </w:t>
      </w:r>
      <w:r>
        <w:rPr>
          <w:spacing w:val="-1"/>
        </w:rPr>
        <w:t>Way,</w:t>
      </w:r>
      <w:r>
        <w:rPr>
          <w:spacing w:val="-3"/>
        </w:rPr>
        <w:t xml:space="preserve"> </w:t>
      </w:r>
      <w:r>
        <w:rPr>
          <w:spacing w:val="-2"/>
        </w:rPr>
        <w:t>VC54N090,</w:t>
      </w:r>
      <w:r>
        <w:rPr>
          <w:spacing w:val="31"/>
        </w:rPr>
        <w:t xml:space="preserve"> </w:t>
      </w:r>
      <w:r>
        <w:rPr>
          <w:spacing w:val="-2"/>
        </w:rPr>
        <w:t>Basking</w:t>
      </w:r>
      <w:r>
        <w:rPr>
          <w:spacing w:val="-9"/>
        </w:rPr>
        <w:t xml:space="preserve"> </w:t>
      </w:r>
      <w:r>
        <w:rPr>
          <w:spacing w:val="-2"/>
        </w:rPr>
        <w:t>Ridge,</w:t>
      </w:r>
      <w:r>
        <w:rPr>
          <w:spacing w:val="-6"/>
        </w:rPr>
        <w:t xml:space="preserve"> </w:t>
      </w:r>
      <w:r>
        <w:rPr>
          <w:spacing w:val="-1"/>
        </w:rPr>
        <w:t>NJ</w:t>
      </w:r>
      <w:r>
        <w:rPr>
          <w:spacing w:val="-3"/>
        </w:rPr>
        <w:t xml:space="preserve"> </w:t>
      </w:r>
      <w:r>
        <w:rPr>
          <w:spacing w:val="-1"/>
        </w:rPr>
        <w:t>07920.</w:t>
      </w:r>
      <w:r>
        <w:rPr>
          <w:spacing w:val="42"/>
        </w:rPr>
        <w:t xml:space="preserve"> </w:t>
      </w:r>
      <w:r>
        <w:t>A</w:t>
      </w:r>
      <w:r>
        <w:rPr>
          <w:spacing w:val="-8"/>
        </w:rPr>
        <w:t xml:space="preserve"> </w:t>
      </w:r>
      <w:r>
        <w:rPr>
          <w:spacing w:val="-1"/>
        </w:rPr>
        <w:t>copy</w:t>
      </w:r>
      <w:r>
        <w:rPr>
          <w:spacing w:val="-6"/>
        </w:rPr>
        <w:t xml:space="preserve"> </w:t>
      </w:r>
      <w:r>
        <w:t>of</w:t>
      </w:r>
      <w:r>
        <w:rPr>
          <w:spacing w:val="-5"/>
        </w:rPr>
        <w:t xml:space="preserve"> </w:t>
      </w:r>
      <w:r>
        <w:t>the</w:t>
      </w:r>
      <w:r>
        <w:rPr>
          <w:spacing w:val="79"/>
          <w:w w:val="99"/>
        </w:rPr>
        <w:t xml:space="preserve"> </w:t>
      </w:r>
      <w:r>
        <w:rPr>
          <w:spacing w:val="-2"/>
        </w:rPr>
        <w:t>Notice</w:t>
      </w:r>
      <w:r>
        <w:rPr>
          <w:spacing w:val="-8"/>
        </w:rPr>
        <w:t xml:space="preserve"> </w:t>
      </w:r>
      <w:r>
        <w:rPr>
          <w:spacing w:val="-1"/>
        </w:rPr>
        <w:t>of</w:t>
      </w:r>
      <w:r>
        <w:rPr>
          <w:spacing w:val="-8"/>
        </w:rPr>
        <w:t xml:space="preserve"> </w:t>
      </w:r>
      <w:r>
        <w:rPr>
          <w:spacing w:val="-1"/>
        </w:rPr>
        <w:t>Dispute</w:t>
      </w:r>
      <w:r>
        <w:rPr>
          <w:spacing w:val="-10"/>
        </w:rPr>
        <w:t xml:space="preserve"> </w:t>
      </w:r>
      <w:r>
        <w:t>form</w:t>
      </w:r>
      <w:r>
        <w:rPr>
          <w:spacing w:val="-7"/>
        </w:rPr>
        <w:t xml:space="preserve"> </w:t>
      </w:r>
      <w:r>
        <w:rPr>
          <w:spacing w:val="-1"/>
        </w:rPr>
        <w:t>can</w:t>
      </w:r>
      <w:r>
        <w:rPr>
          <w:spacing w:val="-5"/>
        </w:rPr>
        <w:t xml:space="preserve"> </w:t>
      </w:r>
      <w:r>
        <w:rPr>
          <w:spacing w:val="-2"/>
        </w:rPr>
        <w:t>also</w:t>
      </w:r>
      <w:r>
        <w:rPr>
          <w:spacing w:val="-7"/>
        </w:rPr>
        <w:t xml:space="preserve"> </w:t>
      </w:r>
      <w:r>
        <w:rPr>
          <w:spacing w:val="-1"/>
        </w:rPr>
        <w:t>be</w:t>
      </w:r>
      <w:r>
        <w:rPr>
          <w:spacing w:val="-7"/>
        </w:rPr>
        <w:t xml:space="preserve"> </w:t>
      </w:r>
      <w:r>
        <w:rPr>
          <w:spacing w:val="-1"/>
        </w:rPr>
        <w:t>found</w:t>
      </w:r>
      <w:r>
        <w:rPr>
          <w:spacing w:val="-7"/>
        </w:rPr>
        <w:t xml:space="preserve"> </w:t>
      </w:r>
      <w:r>
        <w:rPr>
          <w:spacing w:val="-1"/>
        </w:rPr>
        <w:t>at</w:t>
      </w:r>
      <w:r>
        <w:rPr>
          <w:spacing w:val="-5"/>
        </w:rPr>
        <w:t xml:space="preserve"> </w:t>
      </w:r>
      <w:hyperlink r:id="rId9" w:history="1">
        <w:r>
          <w:rPr>
            <w:spacing w:val="-2"/>
          </w:rPr>
          <w:t>www.verizon.com/terms/disputes.</w:t>
        </w:r>
      </w:hyperlink>
      <w:r>
        <w:rPr>
          <w:spacing w:val="42"/>
        </w:rPr>
        <w:t xml:space="preserve"> </w:t>
      </w:r>
      <w:r>
        <w:rPr>
          <w:spacing w:val="-1"/>
        </w:rPr>
        <w:t>The</w:t>
      </w:r>
      <w:r>
        <w:rPr>
          <w:spacing w:val="-7"/>
        </w:rPr>
        <w:t xml:space="preserve"> </w:t>
      </w:r>
      <w:r>
        <w:rPr>
          <w:spacing w:val="-2"/>
        </w:rPr>
        <w:t>notice</w:t>
      </w:r>
      <w:r>
        <w:rPr>
          <w:spacing w:val="27"/>
        </w:rPr>
        <w:t xml:space="preserve"> </w:t>
      </w:r>
      <w:r>
        <w:rPr>
          <w:spacing w:val="-1"/>
        </w:rPr>
        <w:t>must</w:t>
      </w:r>
      <w:r>
        <w:rPr>
          <w:spacing w:val="-6"/>
        </w:rPr>
        <w:t xml:space="preserve"> </w:t>
      </w:r>
      <w:r>
        <w:rPr>
          <w:spacing w:val="-2"/>
        </w:rPr>
        <w:t>describe</w:t>
      </w:r>
      <w:r>
        <w:rPr>
          <w:spacing w:val="-9"/>
        </w:rPr>
        <w:t xml:space="preserve"> </w:t>
      </w:r>
      <w:r>
        <w:t>the</w:t>
      </w:r>
      <w:r>
        <w:rPr>
          <w:spacing w:val="83"/>
          <w:w w:val="99"/>
        </w:rPr>
        <w:t xml:space="preserve"> </w:t>
      </w:r>
      <w:r>
        <w:rPr>
          <w:spacing w:val="-2"/>
        </w:rPr>
        <w:t>nature</w:t>
      </w:r>
      <w:r>
        <w:rPr>
          <w:spacing w:val="-9"/>
        </w:rPr>
        <w:t xml:space="preserve"> </w:t>
      </w:r>
      <w:r>
        <w:t>of</w:t>
      </w:r>
      <w:r>
        <w:rPr>
          <w:spacing w:val="-7"/>
        </w:rPr>
        <w:t xml:space="preserve"> </w:t>
      </w:r>
      <w:r>
        <w:t>the</w:t>
      </w:r>
      <w:r>
        <w:rPr>
          <w:spacing w:val="-4"/>
        </w:rPr>
        <w:t xml:space="preserve"> </w:t>
      </w:r>
      <w:r>
        <w:rPr>
          <w:spacing w:val="-2"/>
        </w:rPr>
        <w:t>claim</w:t>
      </w:r>
      <w:r>
        <w:rPr>
          <w:spacing w:val="-9"/>
        </w:rPr>
        <w:t xml:space="preserve"> </w:t>
      </w:r>
      <w:r>
        <w:rPr>
          <w:spacing w:val="-1"/>
        </w:rPr>
        <w:t>and</w:t>
      </w:r>
      <w:r>
        <w:rPr>
          <w:spacing w:val="-5"/>
        </w:rPr>
        <w:t xml:space="preserve"> </w:t>
      </w:r>
      <w:r>
        <w:t>the</w:t>
      </w:r>
      <w:r>
        <w:rPr>
          <w:spacing w:val="-7"/>
        </w:rPr>
        <w:t xml:space="preserve"> </w:t>
      </w:r>
      <w:r>
        <w:rPr>
          <w:spacing w:val="-2"/>
        </w:rPr>
        <w:t>relief</w:t>
      </w:r>
      <w:r>
        <w:rPr>
          <w:spacing w:val="-6"/>
        </w:rPr>
        <w:t xml:space="preserve"> </w:t>
      </w:r>
      <w:r>
        <w:rPr>
          <w:spacing w:val="-2"/>
        </w:rPr>
        <w:t>being</w:t>
      </w:r>
      <w:r>
        <w:rPr>
          <w:spacing w:val="-7"/>
        </w:rPr>
        <w:t xml:space="preserve"> </w:t>
      </w:r>
      <w:r>
        <w:rPr>
          <w:spacing w:val="-1"/>
        </w:rPr>
        <w:t>sought,</w:t>
      </w:r>
      <w:r>
        <w:rPr>
          <w:spacing w:val="-6"/>
        </w:rPr>
        <w:t xml:space="preserve"> </w:t>
      </w:r>
      <w:r>
        <w:t>in</w:t>
      </w:r>
      <w:r>
        <w:rPr>
          <w:spacing w:val="32"/>
        </w:rPr>
        <w:t xml:space="preserve"> </w:t>
      </w:r>
      <w:r>
        <w:t>the</w:t>
      </w:r>
      <w:r>
        <w:rPr>
          <w:spacing w:val="-7"/>
        </w:rPr>
        <w:t xml:space="preserve"> </w:t>
      </w:r>
      <w:r>
        <w:rPr>
          <w:spacing w:val="-2"/>
        </w:rPr>
        <w:t>manner</w:t>
      </w:r>
      <w:r>
        <w:rPr>
          <w:spacing w:val="-5"/>
        </w:rPr>
        <w:t xml:space="preserve"> </w:t>
      </w:r>
      <w:r>
        <w:rPr>
          <w:spacing w:val="-2"/>
        </w:rPr>
        <w:t>directed</w:t>
      </w:r>
      <w:r>
        <w:rPr>
          <w:spacing w:val="-8"/>
        </w:rPr>
        <w:t xml:space="preserve"> </w:t>
      </w:r>
      <w:r>
        <w:t>in</w:t>
      </w:r>
      <w:r>
        <w:rPr>
          <w:spacing w:val="-5"/>
        </w:rPr>
        <w:t xml:space="preserve"> </w:t>
      </w:r>
      <w:r>
        <w:rPr>
          <w:spacing w:val="-1"/>
        </w:rPr>
        <w:t>the</w:t>
      </w:r>
      <w:r>
        <w:rPr>
          <w:spacing w:val="-6"/>
        </w:rPr>
        <w:t xml:space="preserve"> </w:t>
      </w:r>
      <w:r>
        <w:rPr>
          <w:spacing w:val="-2"/>
        </w:rPr>
        <w:t>applicable</w:t>
      </w:r>
      <w:r>
        <w:rPr>
          <w:spacing w:val="-6"/>
        </w:rPr>
        <w:t xml:space="preserve"> </w:t>
      </w:r>
      <w:r>
        <w:rPr>
          <w:spacing w:val="-2"/>
        </w:rPr>
        <w:t>arbitration</w:t>
      </w:r>
      <w:r>
        <w:rPr>
          <w:spacing w:val="-9"/>
        </w:rPr>
        <w:t xml:space="preserve"> </w:t>
      </w:r>
      <w:r>
        <w:t>or</w:t>
      </w:r>
      <w:r>
        <w:rPr>
          <w:spacing w:val="93"/>
          <w:w w:val="99"/>
        </w:rPr>
        <w:t xml:space="preserve"> </w:t>
      </w:r>
      <w:r>
        <w:rPr>
          <w:spacing w:val="-2"/>
        </w:rPr>
        <w:t>mediation</w:t>
      </w:r>
      <w:r>
        <w:rPr>
          <w:spacing w:val="18"/>
        </w:rPr>
        <w:t xml:space="preserve"> </w:t>
      </w:r>
      <w:r>
        <w:rPr>
          <w:spacing w:val="-2"/>
        </w:rPr>
        <w:t>Section</w:t>
      </w:r>
      <w:r>
        <w:rPr>
          <w:spacing w:val="-6"/>
        </w:rPr>
        <w:t xml:space="preserve"> </w:t>
      </w:r>
      <w:r>
        <w:rPr>
          <w:spacing w:val="-1"/>
        </w:rPr>
        <w:t>of</w:t>
      </w:r>
      <w:r>
        <w:rPr>
          <w:spacing w:val="-8"/>
        </w:rPr>
        <w:t xml:space="preserve"> </w:t>
      </w:r>
      <w:r>
        <w:rPr>
          <w:spacing w:val="-2"/>
        </w:rPr>
        <w:t>this</w:t>
      </w:r>
      <w:r>
        <w:rPr>
          <w:spacing w:val="-5"/>
        </w:rPr>
        <w:t xml:space="preserve"> </w:t>
      </w:r>
      <w:r>
        <w:rPr>
          <w:spacing w:val="-2"/>
        </w:rPr>
        <w:t>Agreement.</w:t>
      </w:r>
      <w:r>
        <w:rPr>
          <w:spacing w:val="-6"/>
        </w:rPr>
        <w:t xml:space="preserve"> </w:t>
      </w:r>
      <w:r>
        <w:rPr>
          <w:spacing w:val="-2"/>
        </w:rPr>
        <w:t>Other</w:t>
      </w:r>
      <w:r>
        <w:rPr>
          <w:spacing w:val="-9"/>
        </w:rPr>
        <w:t xml:space="preserve"> </w:t>
      </w:r>
      <w:r>
        <w:rPr>
          <w:spacing w:val="-1"/>
        </w:rPr>
        <w:t>notices</w:t>
      </w:r>
      <w:r>
        <w:rPr>
          <w:spacing w:val="-5"/>
        </w:rPr>
        <w:t xml:space="preserve"> </w:t>
      </w:r>
      <w:r>
        <w:rPr>
          <w:spacing w:val="-2"/>
        </w:rPr>
        <w:t>required</w:t>
      </w:r>
      <w:r>
        <w:rPr>
          <w:spacing w:val="-8"/>
        </w:rPr>
        <w:t xml:space="preserve"> </w:t>
      </w:r>
      <w:r>
        <w:rPr>
          <w:spacing w:val="-1"/>
        </w:rPr>
        <w:t>under</w:t>
      </w:r>
      <w:r>
        <w:rPr>
          <w:spacing w:val="-7"/>
        </w:rPr>
        <w:t xml:space="preserve"> </w:t>
      </w:r>
      <w:r>
        <w:rPr>
          <w:spacing w:val="-2"/>
        </w:rPr>
        <w:t>this</w:t>
      </w:r>
      <w:r>
        <w:rPr>
          <w:spacing w:val="35"/>
        </w:rPr>
        <w:t xml:space="preserve"> </w:t>
      </w:r>
      <w:r>
        <w:rPr>
          <w:spacing w:val="-2"/>
        </w:rPr>
        <w:t>Agreement</w:t>
      </w:r>
      <w:r>
        <w:rPr>
          <w:spacing w:val="-5"/>
        </w:rPr>
        <w:t xml:space="preserve"> </w:t>
      </w:r>
      <w:r>
        <w:rPr>
          <w:spacing w:val="-2"/>
        </w:rPr>
        <w:t>shall</w:t>
      </w:r>
      <w:r>
        <w:rPr>
          <w:spacing w:val="-6"/>
        </w:rPr>
        <w:t xml:space="preserve"> </w:t>
      </w:r>
      <w:r>
        <w:t>be</w:t>
      </w:r>
      <w:r>
        <w:rPr>
          <w:spacing w:val="-6"/>
        </w:rPr>
        <w:t xml:space="preserve"> </w:t>
      </w:r>
      <w:r>
        <w:rPr>
          <w:spacing w:val="-2"/>
        </w:rPr>
        <w:t>provided</w:t>
      </w:r>
      <w:r>
        <w:rPr>
          <w:spacing w:val="-6"/>
        </w:rPr>
        <w:t xml:space="preserve"> </w:t>
      </w:r>
      <w:r>
        <w:rPr>
          <w:spacing w:val="-1"/>
        </w:rPr>
        <w:t>by</w:t>
      </w:r>
      <w:r>
        <w:rPr>
          <w:spacing w:val="-8"/>
        </w:rPr>
        <w:t xml:space="preserve"> </w:t>
      </w:r>
      <w:r>
        <w:rPr>
          <w:spacing w:val="-1"/>
        </w:rPr>
        <w:t>you</w:t>
      </w:r>
      <w:r>
        <w:rPr>
          <w:spacing w:val="98"/>
          <w:w w:val="99"/>
        </w:rPr>
        <w:t xml:space="preserve"> </w:t>
      </w:r>
      <w:r>
        <w:rPr>
          <w:spacing w:val="-1"/>
        </w:rPr>
        <w:t>by</w:t>
      </w:r>
      <w:r>
        <w:rPr>
          <w:spacing w:val="-6"/>
        </w:rPr>
        <w:t xml:space="preserve"> </w:t>
      </w:r>
      <w:r>
        <w:rPr>
          <w:spacing w:val="-2"/>
        </w:rPr>
        <w:t>contacting</w:t>
      </w:r>
      <w:r>
        <w:rPr>
          <w:spacing w:val="-5"/>
        </w:rPr>
        <w:t xml:space="preserve"> </w:t>
      </w:r>
      <w:r>
        <w:t>us</w:t>
      </w:r>
      <w:r>
        <w:rPr>
          <w:spacing w:val="-5"/>
        </w:rPr>
        <w:t xml:space="preserve"> </w:t>
      </w:r>
      <w:r>
        <w:rPr>
          <w:spacing w:val="-1"/>
        </w:rPr>
        <w:t>via</w:t>
      </w:r>
      <w:r>
        <w:rPr>
          <w:spacing w:val="-5"/>
        </w:rPr>
        <w:t xml:space="preserve"> </w:t>
      </w:r>
      <w:r>
        <w:rPr>
          <w:spacing w:val="-1"/>
        </w:rPr>
        <w:t>the</w:t>
      </w:r>
      <w:r>
        <w:rPr>
          <w:spacing w:val="24"/>
        </w:rPr>
        <w:t xml:space="preserve"> </w:t>
      </w:r>
      <w:r>
        <w:rPr>
          <w:spacing w:val="-2"/>
        </w:rPr>
        <w:t>methods</w:t>
      </w:r>
      <w:r>
        <w:rPr>
          <w:spacing w:val="-6"/>
        </w:rPr>
        <w:t xml:space="preserve"> </w:t>
      </w:r>
      <w:r>
        <w:rPr>
          <w:spacing w:val="-1"/>
        </w:rPr>
        <w:t>set</w:t>
      </w:r>
      <w:r>
        <w:rPr>
          <w:spacing w:val="-4"/>
        </w:rPr>
        <w:t xml:space="preserve"> </w:t>
      </w:r>
      <w:r>
        <w:rPr>
          <w:spacing w:val="-1"/>
        </w:rPr>
        <w:t>forth</w:t>
      </w:r>
      <w:r>
        <w:rPr>
          <w:spacing w:val="-8"/>
        </w:rPr>
        <w:t xml:space="preserve"> </w:t>
      </w:r>
      <w:r>
        <w:t>in</w:t>
      </w:r>
      <w:r>
        <w:rPr>
          <w:spacing w:val="-4"/>
        </w:rPr>
        <w:t xml:space="preserve"> </w:t>
      </w:r>
      <w:r>
        <w:rPr>
          <w:spacing w:val="-1"/>
        </w:rPr>
        <w:t>your</w:t>
      </w:r>
      <w:r>
        <w:rPr>
          <w:spacing w:val="-5"/>
        </w:rPr>
        <w:t xml:space="preserve"> </w:t>
      </w:r>
      <w:r>
        <w:rPr>
          <w:spacing w:val="-2"/>
        </w:rPr>
        <w:t>monthly</w:t>
      </w:r>
      <w:r>
        <w:rPr>
          <w:spacing w:val="-7"/>
        </w:rPr>
        <w:t xml:space="preserve"> </w:t>
      </w:r>
      <w:r>
        <w:rPr>
          <w:spacing w:val="-2"/>
        </w:rPr>
        <w:t>invoice</w:t>
      </w:r>
      <w:r>
        <w:rPr>
          <w:spacing w:val="-6"/>
        </w:rPr>
        <w:t xml:space="preserve"> </w:t>
      </w:r>
      <w:r>
        <w:rPr>
          <w:spacing w:val="-1"/>
        </w:rPr>
        <w:t>or</w:t>
      </w:r>
      <w:r>
        <w:rPr>
          <w:spacing w:val="-6"/>
        </w:rPr>
        <w:t xml:space="preserve"> </w:t>
      </w:r>
      <w:r>
        <w:t>in</w:t>
      </w:r>
      <w:r>
        <w:rPr>
          <w:spacing w:val="-7"/>
        </w:rPr>
        <w:t xml:space="preserve"> </w:t>
      </w:r>
      <w:r>
        <w:rPr>
          <w:spacing w:val="-1"/>
        </w:rPr>
        <w:t>the</w:t>
      </w:r>
      <w:r>
        <w:rPr>
          <w:spacing w:val="-6"/>
        </w:rPr>
        <w:t xml:space="preserve"> </w:t>
      </w:r>
      <w:r>
        <w:rPr>
          <w:spacing w:val="-2"/>
        </w:rPr>
        <w:t>Contact</w:t>
      </w:r>
      <w:r>
        <w:rPr>
          <w:spacing w:val="-4"/>
        </w:rPr>
        <w:t xml:space="preserve"> </w:t>
      </w:r>
      <w:r>
        <w:rPr>
          <w:spacing w:val="-1"/>
        </w:rPr>
        <w:t>Us</w:t>
      </w:r>
      <w:r>
        <w:rPr>
          <w:spacing w:val="23"/>
        </w:rPr>
        <w:t xml:space="preserve"> </w:t>
      </w:r>
      <w:r>
        <w:rPr>
          <w:spacing w:val="-2"/>
        </w:rPr>
        <w:t>section</w:t>
      </w:r>
      <w:r>
        <w:rPr>
          <w:spacing w:val="-7"/>
        </w:rPr>
        <w:t xml:space="preserve"> </w:t>
      </w:r>
      <w:r>
        <w:t>of</w:t>
      </w:r>
      <w:r>
        <w:rPr>
          <w:spacing w:val="69"/>
          <w:w w:val="99"/>
        </w:rPr>
        <w:t xml:space="preserve"> </w:t>
      </w:r>
      <w:r>
        <w:rPr>
          <w:spacing w:val="-2"/>
        </w:rPr>
        <w:t>verizon.com.</w:t>
      </w:r>
      <w:r>
        <w:rPr>
          <w:spacing w:val="-5"/>
        </w:rPr>
        <w:t xml:space="preserve"> </w:t>
      </w:r>
      <w:r>
        <w:rPr>
          <w:spacing w:val="-1"/>
        </w:rPr>
        <w:t>Our</w:t>
      </w:r>
      <w:r>
        <w:rPr>
          <w:spacing w:val="-8"/>
        </w:rPr>
        <w:t xml:space="preserve"> </w:t>
      </w:r>
      <w:r>
        <w:rPr>
          <w:spacing w:val="-2"/>
        </w:rPr>
        <w:t>notices</w:t>
      </w:r>
      <w:r>
        <w:rPr>
          <w:spacing w:val="-7"/>
        </w:rPr>
        <w:t xml:space="preserve"> </w:t>
      </w:r>
      <w:r>
        <w:t>to</w:t>
      </w:r>
      <w:r>
        <w:rPr>
          <w:spacing w:val="-8"/>
        </w:rPr>
        <w:t xml:space="preserve"> </w:t>
      </w:r>
      <w:r>
        <w:rPr>
          <w:spacing w:val="-1"/>
        </w:rPr>
        <w:t>you</w:t>
      </w:r>
      <w:r>
        <w:rPr>
          <w:spacing w:val="-6"/>
        </w:rPr>
        <w:t xml:space="preserve"> </w:t>
      </w:r>
      <w:r>
        <w:rPr>
          <w:spacing w:val="-2"/>
        </w:rPr>
        <w:t>shall</w:t>
      </w:r>
      <w:r>
        <w:rPr>
          <w:spacing w:val="-6"/>
        </w:rPr>
        <w:t xml:space="preserve"> </w:t>
      </w:r>
      <w:r>
        <w:rPr>
          <w:spacing w:val="-1"/>
        </w:rPr>
        <w:t>be</w:t>
      </w:r>
      <w:r>
        <w:rPr>
          <w:spacing w:val="-8"/>
        </w:rPr>
        <w:t xml:space="preserve"> </w:t>
      </w:r>
      <w:r>
        <w:rPr>
          <w:spacing w:val="-2"/>
        </w:rPr>
        <w:t>deemed</w:t>
      </w:r>
      <w:r>
        <w:rPr>
          <w:spacing w:val="-6"/>
        </w:rPr>
        <w:t xml:space="preserve"> </w:t>
      </w:r>
      <w:r>
        <w:rPr>
          <w:spacing w:val="-2"/>
        </w:rPr>
        <w:t>given:</w:t>
      </w:r>
    </w:p>
    <w:p w:rsidR="00B028B2" w:rsidRDefault="00B028B2">
      <w:pPr>
        <w:pStyle w:val="BodyText"/>
        <w:kinsoku w:val="0"/>
        <w:overflowPunct w:val="0"/>
        <w:spacing w:before="1"/>
        <w:ind w:left="120" w:right="218"/>
      </w:pPr>
      <w:r>
        <w:rPr>
          <w:spacing w:val="-1"/>
        </w:rPr>
        <w:t>(a)</w:t>
      </w:r>
      <w:r>
        <w:rPr>
          <w:spacing w:val="-4"/>
        </w:rPr>
        <w:t xml:space="preserve"> </w:t>
      </w:r>
      <w:r>
        <w:rPr>
          <w:spacing w:val="-2"/>
        </w:rPr>
        <w:t>when</w:t>
      </w:r>
      <w:r>
        <w:rPr>
          <w:spacing w:val="43"/>
        </w:rPr>
        <w:t xml:space="preserve"> </w:t>
      </w:r>
      <w:r>
        <w:rPr>
          <w:spacing w:val="-1"/>
        </w:rPr>
        <w:t>sent</w:t>
      </w:r>
      <w:r>
        <w:rPr>
          <w:spacing w:val="-8"/>
        </w:rPr>
        <w:t xml:space="preserve"> </w:t>
      </w:r>
      <w:r>
        <w:t>by</w:t>
      </w:r>
      <w:r>
        <w:rPr>
          <w:spacing w:val="-7"/>
        </w:rPr>
        <w:t xml:space="preserve"> </w:t>
      </w:r>
      <w:r>
        <w:rPr>
          <w:spacing w:val="-2"/>
        </w:rPr>
        <w:t>e-mail</w:t>
      </w:r>
      <w:r>
        <w:rPr>
          <w:spacing w:val="-5"/>
        </w:rPr>
        <w:t xml:space="preserve"> </w:t>
      </w:r>
      <w:r>
        <w:t>to</w:t>
      </w:r>
      <w:r>
        <w:rPr>
          <w:spacing w:val="-4"/>
        </w:rPr>
        <w:t xml:space="preserve"> </w:t>
      </w:r>
      <w:r>
        <w:rPr>
          <w:spacing w:val="-1"/>
        </w:rPr>
        <w:t>your</w:t>
      </w:r>
      <w:r>
        <w:rPr>
          <w:spacing w:val="-6"/>
        </w:rPr>
        <w:t xml:space="preserve"> </w:t>
      </w:r>
      <w:r>
        <w:rPr>
          <w:spacing w:val="-2"/>
        </w:rPr>
        <w:t>last-known</w:t>
      </w:r>
      <w:r>
        <w:rPr>
          <w:spacing w:val="-6"/>
        </w:rPr>
        <w:t xml:space="preserve"> </w:t>
      </w:r>
      <w:r>
        <w:rPr>
          <w:spacing w:val="-2"/>
        </w:rPr>
        <w:t>e-mail</w:t>
      </w:r>
      <w:r>
        <w:rPr>
          <w:spacing w:val="-3"/>
        </w:rPr>
        <w:t xml:space="preserve"> </w:t>
      </w:r>
      <w:r>
        <w:rPr>
          <w:spacing w:val="-1"/>
        </w:rPr>
        <w:t>address</w:t>
      </w:r>
      <w:r>
        <w:rPr>
          <w:spacing w:val="19"/>
        </w:rPr>
        <w:t xml:space="preserve"> </w:t>
      </w:r>
      <w:r>
        <w:rPr>
          <w:spacing w:val="-2"/>
        </w:rPr>
        <w:t>according</w:t>
      </w:r>
      <w:r>
        <w:rPr>
          <w:spacing w:val="-8"/>
        </w:rPr>
        <w:t xml:space="preserve"> </w:t>
      </w:r>
      <w:r>
        <w:t>to</w:t>
      </w:r>
      <w:r>
        <w:rPr>
          <w:spacing w:val="-8"/>
        </w:rPr>
        <w:t xml:space="preserve"> </w:t>
      </w:r>
      <w:r>
        <w:t>our</w:t>
      </w:r>
      <w:r>
        <w:rPr>
          <w:spacing w:val="-7"/>
        </w:rPr>
        <w:t xml:space="preserve"> </w:t>
      </w:r>
      <w:r>
        <w:rPr>
          <w:spacing w:val="-2"/>
        </w:rPr>
        <w:t>records;</w:t>
      </w:r>
      <w:r>
        <w:rPr>
          <w:spacing w:val="-7"/>
        </w:rPr>
        <w:t xml:space="preserve"> </w:t>
      </w:r>
      <w:r>
        <w:rPr>
          <w:spacing w:val="-1"/>
        </w:rPr>
        <w:t>(b)</w:t>
      </w:r>
      <w:r>
        <w:rPr>
          <w:spacing w:val="-6"/>
        </w:rPr>
        <w:t xml:space="preserve"> </w:t>
      </w:r>
      <w:r>
        <w:rPr>
          <w:spacing w:val="-1"/>
        </w:rPr>
        <w:t>when</w:t>
      </w:r>
      <w:r>
        <w:rPr>
          <w:spacing w:val="-6"/>
        </w:rPr>
        <w:t xml:space="preserve"> </w:t>
      </w:r>
      <w:r>
        <w:rPr>
          <w:spacing w:val="-2"/>
        </w:rPr>
        <w:t>delivered</w:t>
      </w:r>
      <w:r>
        <w:rPr>
          <w:spacing w:val="-6"/>
        </w:rPr>
        <w:t xml:space="preserve"> </w:t>
      </w:r>
      <w:r>
        <w:rPr>
          <w:spacing w:val="-1"/>
        </w:rPr>
        <w:t>over</w:t>
      </w:r>
      <w:r>
        <w:rPr>
          <w:spacing w:val="81"/>
          <w:w w:val="99"/>
        </w:rPr>
        <w:t xml:space="preserve"> </w:t>
      </w:r>
      <w:r>
        <w:t>the</w:t>
      </w:r>
      <w:r>
        <w:rPr>
          <w:spacing w:val="-8"/>
        </w:rPr>
        <w:t xml:space="preserve"> </w:t>
      </w:r>
      <w:r>
        <w:rPr>
          <w:spacing w:val="-1"/>
        </w:rPr>
        <w:t>cable</w:t>
      </w:r>
      <w:r>
        <w:rPr>
          <w:spacing w:val="-7"/>
        </w:rPr>
        <w:t xml:space="preserve"> </w:t>
      </w:r>
      <w:r>
        <w:rPr>
          <w:spacing w:val="-2"/>
        </w:rPr>
        <w:t>system;</w:t>
      </w:r>
      <w:r>
        <w:rPr>
          <w:spacing w:val="-7"/>
        </w:rPr>
        <w:t xml:space="preserve"> </w:t>
      </w:r>
      <w:r>
        <w:t>(c)</w:t>
      </w:r>
      <w:r>
        <w:rPr>
          <w:spacing w:val="-4"/>
        </w:rPr>
        <w:t xml:space="preserve"> </w:t>
      </w:r>
      <w:r>
        <w:rPr>
          <w:spacing w:val="-2"/>
        </w:rPr>
        <w:t>when</w:t>
      </w:r>
      <w:r>
        <w:rPr>
          <w:spacing w:val="-6"/>
        </w:rPr>
        <w:t xml:space="preserve"> </w:t>
      </w:r>
      <w:r>
        <w:rPr>
          <w:spacing w:val="-2"/>
        </w:rPr>
        <w:t>deposited</w:t>
      </w:r>
      <w:r>
        <w:rPr>
          <w:spacing w:val="-6"/>
        </w:rPr>
        <w:t xml:space="preserve"> </w:t>
      </w:r>
      <w:r>
        <w:t>in</w:t>
      </w:r>
      <w:r>
        <w:rPr>
          <w:spacing w:val="-7"/>
        </w:rPr>
        <w:t xml:space="preserve"> </w:t>
      </w:r>
      <w:r>
        <w:t>the</w:t>
      </w:r>
      <w:r>
        <w:rPr>
          <w:spacing w:val="-10"/>
        </w:rPr>
        <w:t xml:space="preserve"> </w:t>
      </w:r>
      <w:r>
        <w:rPr>
          <w:spacing w:val="-2"/>
        </w:rPr>
        <w:t>United</w:t>
      </w:r>
      <w:r>
        <w:rPr>
          <w:spacing w:val="-8"/>
        </w:rPr>
        <w:t xml:space="preserve"> </w:t>
      </w:r>
      <w:r>
        <w:rPr>
          <w:spacing w:val="-1"/>
        </w:rPr>
        <w:t>States</w:t>
      </w:r>
      <w:r>
        <w:rPr>
          <w:spacing w:val="-5"/>
        </w:rPr>
        <w:t xml:space="preserve"> </w:t>
      </w:r>
      <w:r>
        <w:rPr>
          <w:spacing w:val="-2"/>
        </w:rPr>
        <w:t>mail</w:t>
      </w:r>
      <w:r>
        <w:rPr>
          <w:spacing w:val="-4"/>
        </w:rPr>
        <w:t xml:space="preserve"> </w:t>
      </w:r>
      <w:r>
        <w:rPr>
          <w:spacing w:val="-2"/>
        </w:rPr>
        <w:t>addressed</w:t>
      </w:r>
      <w:r>
        <w:rPr>
          <w:spacing w:val="-6"/>
        </w:rPr>
        <w:t xml:space="preserve"> </w:t>
      </w:r>
      <w:r>
        <w:t>to</w:t>
      </w:r>
      <w:r>
        <w:rPr>
          <w:spacing w:val="-6"/>
        </w:rPr>
        <w:t xml:space="preserve"> </w:t>
      </w:r>
      <w:r>
        <w:rPr>
          <w:spacing w:val="-1"/>
        </w:rPr>
        <w:t>you</w:t>
      </w:r>
      <w:r>
        <w:rPr>
          <w:spacing w:val="-5"/>
        </w:rPr>
        <w:t xml:space="preserve"> </w:t>
      </w:r>
      <w:r>
        <w:rPr>
          <w:spacing w:val="-1"/>
        </w:rPr>
        <w:t>at</w:t>
      </w:r>
      <w:r>
        <w:rPr>
          <w:spacing w:val="23"/>
        </w:rPr>
        <w:t xml:space="preserve"> </w:t>
      </w:r>
      <w:r>
        <w:rPr>
          <w:spacing w:val="-1"/>
        </w:rPr>
        <w:t>your</w:t>
      </w:r>
      <w:r>
        <w:rPr>
          <w:spacing w:val="-6"/>
        </w:rPr>
        <w:t xml:space="preserve"> </w:t>
      </w:r>
      <w:r>
        <w:rPr>
          <w:spacing w:val="-2"/>
        </w:rPr>
        <w:t>last-known</w:t>
      </w:r>
      <w:r>
        <w:rPr>
          <w:spacing w:val="-6"/>
        </w:rPr>
        <w:t xml:space="preserve"> </w:t>
      </w:r>
      <w:r>
        <w:rPr>
          <w:spacing w:val="-2"/>
        </w:rPr>
        <w:t>address;</w:t>
      </w:r>
    </w:p>
    <w:p w:rsidR="00B028B2" w:rsidRDefault="00B028B2">
      <w:pPr>
        <w:pStyle w:val="BodyText"/>
        <w:kinsoku w:val="0"/>
        <w:overflowPunct w:val="0"/>
        <w:ind w:left="118" w:right="218"/>
      </w:pPr>
      <w:r>
        <w:rPr>
          <w:spacing w:val="-1"/>
        </w:rPr>
        <w:t>(d)</w:t>
      </w:r>
      <w:r>
        <w:rPr>
          <w:spacing w:val="-7"/>
        </w:rPr>
        <w:t xml:space="preserve"> </w:t>
      </w:r>
      <w:r>
        <w:rPr>
          <w:spacing w:val="-2"/>
        </w:rPr>
        <w:t>when</w:t>
      </w:r>
      <w:r>
        <w:rPr>
          <w:spacing w:val="-6"/>
        </w:rPr>
        <w:t xml:space="preserve"> </w:t>
      </w:r>
      <w:r>
        <w:rPr>
          <w:spacing w:val="-2"/>
        </w:rPr>
        <w:t>hand-delivered</w:t>
      </w:r>
      <w:r>
        <w:rPr>
          <w:spacing w:val="-7"/>
        </w:rPr>
        <w:t xml:space="preserve"> </w:t>
      </w:r>
      <w:r>
        <w:t>to</w:t>
      </w:r>
      <w:r>
        <w:rPr>
          <w:spacing w:val="-7"/>
        </w:rPr>
        <w:t xml:space="preserve"> </w:t>
      </w:r>
      <w:r>
        <w:rPr>
          <w:spacing w:val="-1"/>
        </w:rPr>
        <w:t>your</w:t>
      </w:r>
      <w:r>
        <w:rPr>
          <w:spacing w:val="34"/>
        </w:rPr>
        <w:t xml:space="preserve"> </w:t>
      </w:r>
      <w:r>
        <w:rPr>
          <w:spacing w:val="-2"/>
        </w:rPr>
        <w:t>Premises,</w:t>
      </w:r>
      <w:r>
        <w:rPr>
          <w:spacing w:val="-5"/>
        </w:rPr>
        <w:t xml:space="preserve"> </w:t>
      </w:r>
      <w:r>
        <w:rPr>
          <w:spacing w:val="-1"/>
        </w:rPr>
        <w:t>as</w:t>
      </w:r>
      <w:r>
        <w:rPr>
          <w:spacing w:val="-7"/>
        </w:rPr>
        <w:t xml:space="preserve"> </w:t>
      </w:r>
      <w:r>
        <w:rPr>
          <w:spacing w:val="-2"/>
        </w:rPr>
        <w:t>applicable</w:t>
      </w:r>
      <w:r>
        <w:rPr>
          <w:spacing w:val="-3"/>
        </w:rPr>
        <w:t xml:space="preserve"> </w:t>
      </w:r>
      <w:r>
        <w:rPr>
          <w:spacing w:val="-1"/>
        </w:rPr>
        <w:t>or</w:t>
      </w:r>
      <w:r>
        <w:rPr>
          <w:spacing w:val="-8"/>
        </w:rPr>
        <w:t xml:space="preserve"> </w:t>
      </w:r>
      <w:r>
        <w:rPr>
          <w:spacing w:val="-2"/>
        </w:rPr>
        <w:t>(e)</w:t>
      </w:r>
      <w:r>
        <w:rPr>
          <w:spacing w:val="-5"/>
        </w:rPr>
        <w:t xml:space="preserve"> </w:t>
      </w:r>
      <w:r>
        <w:rPr>
          <w:spacing w:val="-1"/>
        </w:rPr>
        <w:t>when</w:t>
      </w:r>
      <w:r>
        <w:rPr>
          <w:spacing w:val="44"/>
        </w:rPr>
        <w:t xml:space="preserve"> </w:t>
      </w:r>
      <w:r>
        <w:rPr>
          <w:spacing w:val="-2"/>
        </w:rPr>
        <w:t>included</w:t>
      </w:r>
      <w:r>
        <w:rPr>
          <w:spacing w:val="-5"/>
        </w:rPr>
        <w:t xml:space="preserve"> </w:t>
      </w:r>
      <w:r>
        <w:rPr>
          <w:spacing w:val="-1"/>
        </w:rPr>
        <w:t>in</w:t>
      </w:r>
      <w:r>
        <w:rPr>
          <w:spacing w:val="-6"/>
        </w:rPr>
        <w:t xml:space="preserve"> </w:t>
      </w:r>
      <w:r>
        <w:t>our</w:t>
      </w:r>
      <w:r>
        <w:rPr>
          <w:spacing w:val="-7"/>
        </w:rPr>
        <w:t xml:space="preserve"> </w:t>
      </w:r>
      <w:r>
        <w:rPr>
          <w:spacing w:val="-2"/>
        </w:rPr>
        <w:t>billing</w:t>
      </w:r>
      <w:r>
        <w:rPr>
          <w:spacing w:val="26"/>
        </w:rPr>
        <w:t xml:space="preserve"> </w:t>
      </w:r>
      <w:r>
        <w:rPr>
          <w:spacing w:val="-2"/>
        </w:rPr>
        <w:t>statements</w:t>
      </w:r>
      <w:r>
        <w:rPr>
          <w:spacing w:val="-8"/>
        </w:rPr>
        <w:t xml:space="preserve"> </w:t>
      </w:r>
      <w:r>
        <w:t>to</w:t>
      </w:r>
      <w:r>
        <w:rPr>
          <w:spacing w:val="97"/>
          <w:w w:val="99"/>
        </w:rPr>
        <w:t xml:space="preserve"> </w:t>
      </w:r>
      <w:r>
        <w:rPr>
          <w:spacing w:val="-1"/>
        </w:rPr>
        <w:t>you,</w:t>
      </w:r>
      <w:r>
        <w:rPr>
          <w:spacing w:val="-6"/>
        </w:rPr>
        <w:t xml:space="preserve"> </w:t>
      </w:r>
      <w:r>
        <w:rPr>
          <w:spacing w:val="-2"/>
        </w:rPr>
        <w:t>regardless</w:t>
      </w:r>
      <w:r>
        <w:rPr>
          <w:spacing w:val="-7"/>
        </w:rPr>
        <w:t xml:space="preserve"> </w:t>
      </w:r>
      <w:r>
        <w:t>of</w:t>
      </w:r>
      <w:r>
        <w:rPr>
          <w:spacing w:val="-4"/>
        </w:rPr>
        <w:t xml:space="preserve"> </w:t>
      </w:r>
      <w:r>
        <w:rPr>
          <w:spacing w:val="-2"/>
        </w:rPr>
        <w:t>whether</w:t>
      </w:r>
      <w:r>
        <w:rPr>
          <w:spacing w:val="-5"/>
        </w:rPr>
        <w:t xml:space="preserve"> </w:t>
      </w:r>
      <w:r>
        <w:rPr>
          <w:spacing w:val="-2"/>
        </w:rPr>
        <w:t>billing</w:t>
      </w:r>
      <w:r>
        <w:rPr>
          <w:spacing w:val="-9"/>
        </w:rPr>
        <w:t xml:space="preserve"> </w:t>
      </w:r>
      <w:r>
        <w:rPr>
          <w:spacing w:val="-2"/>
        </w:rPr>
        <w:t>statements</w:t>
      </w:r>
      <w:r>
        <w:rPr>
          <w:spacing w:val="-3"/>
        </w:rPr>
        <w:t xml:space="preserve"> </w:t>
      </w:r>
      <w:r>
        <w:rPr>
          <w:spacing w:val="-1"/>
        </w:rPr>
        <w:t>are</w:t>
      </w:r>
      <w:r>
        <w:rPr>
          <w:spacing w:val="28"/>
        </w:rPr>
        <w:t xml:space="preserve"> </w:t>
      </w:r>
      <w:r>
        <w:rPr>
          <w:spacing w:val="-2"/>
        </w:rPr>
        <w:t>mailed</w:t>
      </w:r>
      <w:r>
        <w:rPr>
          <w:spacing w:val="-6"/>
        </w:rPr>
        <w:t xml:space="preserve"> </w:t>
      </w:r>
      <w:r>
        <w:t>to</w:t>
      </w:r>
      <w:r>
        <w:rPr>
          <w:spacing w:val="-6"/>
        </w:rPr>
        <w:t xml:space="preserve"> </w:t>
      </w:r>
      <w:r>
        <w:rPr>
          <w:spacing w:val="-1"/>
        </w:rPr>
        <w:t>you</w:t>
      </w:r>
      <w:r>
        <w:rPr>
          <w:spacing w:val="-6"/>
        </w:rPr>
        <w:t xml:space="preserve"> </w:t>
      </w:r>
      <w:r>
        <w:rPr>
          <w:spacing w:val="-1"/>
        </w:rPr>
        <w:t>or</w:t>
      </w:r>
      <w:r>
        <w:rPr>
          <w:spacing w:val="-8"/>
        </w:rPr>
        <w:t xml:space="preserve"> </w:t>
      </w:r>
      <w:r>
        <w:rPr>
          <w:spacing w:val="-1"/>
        </w:rPr>
        <w:t>you</w:t>
      </w:r>
      <w:r>
        <w:rPr>
          <w:spacing w:val="-6"/>
        </w:rPr>
        <w:t xml:space="preserve"> </w:t>
      </w:r>
      <w:r>
        <w:rPr>
          <w:spacing w:val="-1"/>
        </w:rPr>
        <w:t>have</w:t>
      </w:r>
      <w:r>
        <w:rPr>
          <w:spacing w:val="-7"/>
        </w:rPr>
        <w:t xml:space="preserve"> </w:t>
      </w:r>
      <w:r>
        <w:rPr>
          <w:spacing w:val="-2"/>
        </w:rPr>
        <w:t>elected</w:t>
      </w:r>
      <w:r>
        <w:rPr>
          <w:spacing w:val="-8"/>
        </w:rPr>
        <w:t xml:space="preserve"> </w:t>
      </w:r>
      <w:r>
        <w:t>a</w:t>
      </w:r>
      <w:r>
        <w:rPr>
          <w:spacing w:val="-6"/>
        </w:rPr>
        <w:t xml:space="preserve"> </w:t>
      </w:r>
      <w:r>
        <w:rPr>
          <w:spacing w:val="-2"/>
        </w:rPr>
        <w:t>paperless</w:t>
      </w:r>
      <w:r>
        <w:rPr>
          <w:spacing w:val="-5"/>
        </w:rPr>
        <w:t xml:space="preserve"> </w:t>
      </w:r>
      <w:r>
        <w:rPr>
          <w:spacing w:val="-2"/>
        </w:rPr>
        <w:t>billing</w:t>
      </w:r>
      <w:r>
        <w:rPr>
          <w:spacing w:val="-8"/>
        </w:rPr>
        <w:t xml:space="preserve"> </w:t>
      </w:r>
      <w:r>
        <w:rPr>
          <w:spacing w:val="-1"/>
        </w:rPr>
        <w:t>option.</w:t>
      </w:r>
    </w:p>
    <w:p w:rsidR="00B028B2" w:rsidRDefault="00B028B2">
      <w:pPr>
        <w:pStyle w:val="BodyText"/>
        <w:kinsoku w:val="0"/>
        <w:overflowPunct w:val="0"/>
        <w:ind w:left="0"/>
      </w:pPr>
    </w:p>
    <w:p w:rsidR="00B028B2" w:rsidRDefault="00B028B2">
      <w:pPr>
        <w:pStyle w:val="BodyText"/>
        <w:numPr>
          <w:ilvl w:val="0"/>
          <w:numId w:val="4"/>
        </w:numPr>
        <w:tabs>
          <w:tab w:val="left" w:pos="450"/>
        </w:tabs>
        <w:kinsoku w:val="0"/>
        <w:overflowPunct w:val="0"/>
        <w:ind w:left="449" w:hanging="331"/>
      </w:pPr>
      <w:r>
        <w:rPr>
          <w:spacing w:val="-2"/>
        </w:rPr>
        <w:t>GENERAL</w:t>
      </w:r>
      <w:r>
        <w:rPr>
          <w:spacing w:val="-26"/>
        </w:rPr>
        <w:t xml:space="preserve"> </w:t>
      </w:r>
      <w:r>
        <w:rPr>
          <w:spacing w:val="-2"/>
        </w:rPr>
        <w:t>PROVISIONS.</w:t>
      </w:r>
    </w:p>
    <w:p w:rsidR="00B028B2" w:rsidRDefault="00B028B2">
      <w:pPr>
        <w:pStyle w:val="BodyText"/>
        <w:kinsoku w:val="0"/>
        <w:overflowPunct w:val="0"/>
        <w:ind w:left="0"/>
      </w:pPr>
    </w:p>
    <w:p w:rsidR="00B028B2" w:rsidRDefault="00B028B2">
      <w:pPr>
        <w:pStyle w:val="BodyText"/>
        <w:numPr>
          <w:ilvl w:val="1"/>
          <w:numId w:val="4"/>
        </w:numPr>
        <w:tabs>
          <w:tab w:val="left" w:pos="915"/>
        </w:tabs>
        <w:kinsoku w:val="0"/>
        <w:overflowPunct w:val="0"/>
        <w:ind w:left="912" w:right="137" w:hanging="538"/>
        <w:jc w:val="both"/>
      </w:pPr>
      <w:r>
        <w:rPr>
          <w:spacing w:val="-2"/>
        </w:rPr>
        <w:t>Survival.</w:t>
      </w:r>
      <w:r>
        <w:rPr>
          <w:spacing w:val="-6"/>
        </w:rPr>
        <w:t xml:space="preserve"> </w:t>
      </w:r>
      <w:r>
        <w:rPr>
          <w:spacing w:val="-2"/>
        </w:rPr>
        <w:t>All</w:t>
      </w:r>
      <w:r>
        <w:rPr>
          <w:spacing w:val="-6"/>
        </w:rPr>
        <w:t xml:space="preserve"> </w:t>
      </w:r>
      <w:r>
        <w:rPr>
          <w:spacing w:val="-2"/>
        </w:rPr>
        <w:t>obligations</w:t>
      </w:r>
      <w:r>
        <w:rPr>
          <w:spacing w:val="-5"/>
        </w:rPr>
        <w:t xml:space="preserve"> </w:t>
      </w:r>
      <w:r>
        <w:t>of</w:t>
      </w:r>
      <w:r>
        <w:rPr>
          <w:spacing w:val="-8"/>
        </w:rPr>
        <w:t xml:space="preserve"> </w:t>
      </w:r>
      <w:r>
        <w:t>the</w:t>
      </w:r>
      <w:r>
        <w:rPr>
          <w:spacing w:val="-5"/>
        </w:rPr>
        <w:t xml:space="preserve"> </w:t>
      </w:r>
      <w:r>
        <w:rPr>
          <w:spacing w:val="-2"/>
        </w:rPr>
        <w:t>parties</w:t>
      </w:r>
      <w:r>
        <w:rPr>
          <w:spacing w:val="-7"/>
        </w:rPr>
        <w:t xml:space="preserve"> </w:t>
      </w:r>
      <w:r>
        <w:rPr>
          <w:spacing w:val="-1"/>
        </w:rPr>
        <w:t>under</w:t>
      </w:r>
      <w:r>
        <w:rPr>
          <w:spacing w:val="-8"/>
        </w:rPr>
        <w:t xml:space="preserve"> </w:t>
      </w:r>
      <w:r>
        <w:rPr>
          <w:spacing w:val="-2"/>
        </w:rPr>
        <w:t>this</w:t>
      </w:r>
      <w:r>
        <w:rPr>
          <w:spacing w:val="-7"/>
        </w:rPr>
        <w:t xml:space="preserve"> </w:t>
      </w:r>
      <w:r>
        <w:rPr>
          <w:spacing w:val="-2"/>
        </w:rPr>
        <w:t>Agreement,</w:t>
      </w:r>
      <w:r>
        <w:rPr>
          <w:spacing w:val="22"/>
        </w:rPr>
        <w:t xml:space="preserve"> </w:t>
      </w:r>
      <w:r>
        <w:rPr>
          <w:spacing w:val="-2"/>
        </w:rPr>
        <w:t>which,</w:t>
      </w:r>
      <w:r>
        <w:rPr>
          <w:spacing w:val="-6"/>
        </w:rPr>
        <w:t xml:space="preserve"> </w:t>
      </w:r>
      <w:r>
        <w:rPr>
          <w:spacing w:val="-1"/>
        </w:rPr>
        <w:t>by</w:t>
      </w:r>
      <w:r>
        <w:rPr>
          <w:spacing w:val="-5"/>
        </w:rPr>
        <w:t xml:space="preserve"> </w:t>
      </w:r>
      <w:r>
        <w:rPr>
          <w:spacing w:val="-2"/>
        </w:rPr>
        <w:t>their</w:t>
      </w:r>
      <w:r>
        <w:rPr>
          <w:spacing w:val="-6"/>
        </w:rPr>
        <w:t xml:space="preserve"> </w:t>
      </w:r>
      <w:r>
        <w:rPr>
          <w:spacing w:val="-2"/>
        </w:rPr>
        <w:t>nature,</w:t>
      </w:r>
      <w:r>
        <w:rPr>
          <w:spacing w:val="-5"/>
        </w:rPr>
        <w:t xml:space="preserve"> </w:t>
      </w:r>
      <w:r>
        <w:rPr>
          <w:spacing w:val="-2"/>
        </w:rPr>
        <w:t>would</w:t>
      </w:r>
      <w:r>
        <w:rPr>
          <w:spacing w:val="-6"/>
        </w:rPr>
        <w:t xml:space="preserve"> </w:t>
      </w:r>
      <w:r>
        <w:rPr>
          <w:spacing w:val="-2"/>
        </w:rPr>
        <w:t>continue</w:t>
      </w:r>
      <w:r>
        <w:rPr>
          <w:spacing w:val="104"/>
          <w:w w:val="99"/>
        </w:rPr>
        <w:t xml:space="preserve"> </w:t>
      </w:r>
      <w:r>
        <w:rPr>
          <w:spacing w:val="-1"/>
        </w:rPr>
        <w:t>beyond</w:t>
      </w:r>
      <w:r>
        <w:rPr>
          <w:spacing w:val="-7"/>
        </w:rPr>
        <w:t xml:space="preserve"> </w:t>
      </w:r>
      <w:r>
        <w:t>the</w:t>
      </w:r>
      <w:r>
        <w:rPr>
          <w:spacing w:val="-8"/>
        </w:rPr>
        <w:t xml:space="preserve"> </w:t>
      </w:r>
      <w:r>
        <w:rPr>
          <w:spacing w:val="-2"/>
        </w:rPr>
        <w:t>termination</w:t>
      </w:r>
      <w:r>
        <w:rPr>
          <w:spacing w:val="-6"/>
        </w:rPr>
        <w:t xml:space="preserve"> </w:t>
      </w:r>
      <w:r>
        <w:rPr>
          <w:spacing w:val="-1"/>
        </w:rPr>
        <w:t>of</w:t>
      </w:r>
      <w:r>
        <w:rPr>
          <w:spacing w:val="29"/>
        </w:rPr>
        <w:t xml:space="preserve"> </w:t>
      </w:r>
      <w:r>
        <w:t>the</w:t>
      </w:r>
      <w:r>
        <w:rPr>
          <w:spacing w:val="-6"/>
        </w:rPr>
        <w:t xml:space="preserve"> </w:t>
      </w:r>
      <w:r>
        <w:rPr>
          <w:spacing w:val="-2"/>
        </w:rPr>
        <w:t>Agreement,</w:t>
      </w:r>
      <w:r>
        <w:rPr>
          <w:spacing w:val="-9"/>
        </w:rPr>
        <w:t xml:space="preserve"> </w:t>
      </w:r>
      <w:r>
        <w:rPr>
          <w:spacing w:val="-2"/>
        </w:rPr>
        <w:t>including,</w:t>
      </w:r>
      <w:r>
        <w:rPr>
          <w:spacing w:val="-6"/>
        </w:rPr>
        <w:t xml:space="preserve"> </w:t>
      </w:r>
      <w:r>
        <w:rPr>
          <w:spacing w:val="-2"/>
        </w:rPr>
        <w:t>without</w:t>
      </w:r>
      <w:r>
        <w:rPr>
          <w:spacing w:val="-5"/>
        </w:rPr>
        <w:t xml:space="preserve"> </w:t>
      </w:r>
      <w:r>
        <w:rPr>
          <w:spacing w:val="-2"/>
        </w:rPr>
        <w:t>limitation,</w:t>
      </w:r>
      <w:r>
        <w:rPr>
          <w:spacing w:val="-6"/>
        </w:rPr>
        <w:t xml:space="preserve"> </w:t>
      </w:r>
      <w:r>
        <w:rPr>
          <w:spacing w:val="-2"/>
        </w:rPr>
        <w:t>those</w:t>
      </w:r>
      <w:r>
        <w:rPr>
          <w:spacing w:val="-9"/>
        </w:rPr>
        <w:t xml:space="preserve"> </w:t>
      </w:r>
      <w:r>
        <w:rPr>
          <w:spacing w:val="-2"/>
        </w:rPr>
        <w:t>relating</w:t>
      </w:r>
      <w:r>
        <w:rPr>
          <w:spacing w:val="-8"/>
        </w:rPr>
        <w:t xml:space="preserve"> </w:t>
      </w:r>
      <w:r>
        <w:t>to</w:t>
      </w:r>
      <w:r>
        <w:rPr>
          <w:spacing w:val="21"/>
        </w:rPr>
        <w:t xml:space="preserve"> </w:t>
      </w:r>
      <w:r>
        <w:rPr>
          <w:spacing w:val="-2"/>
        </w:rPr>
        <w:t>Limitation</w:t>
      </w:r>
      <w:r>
        <w:rPr>
          <w:spacing w:val="103"/>
          <w:w w:val="99"/>
        </w:rPr>
        <w:t xml:space="preserve"> </w:t>
      </w:r>
      <w:r>
        <w:rPr>
          <w:spacing w:val="-1"/>
        </w:rPr>
        <w:t>of</w:t>
      </w:r>
      <w:r>
        <w:rPr>
          <w:spacing w:val="-10"/>
        </w:rPr>
        <w:t xml:space="preserve"> </w:t>
      </w:r>
      <w:r>
        <w:rPr>
          <w:spacing w:val="-2"/>
        </w:rPr>
        <w:t>Liability</w:t>
      </w:r>
      <w:r>
        <w:rPr>
          <w:spacing w:val="-10"/>
        </w:rPr>
        <w:t xml:space="preserve"> </w:t>
      </w:r>
      <w:r>
        <w:t>and</w:t>
      </w:r>
      <w:r>
        <w:rPr>
          <w:spacing w:val="-8"/>
        </w:rPr>
        <w:t xml:space="preserve"> </w:t>
      </w:r>
      <w:r>
        <w:rPr>
          <w:spacing w:val="-2"/>
        </w:rPr>
        <w:t>Indemnification,</w:t>
      </w:r>
      <w:r>
        <w:rPr>
          <w:spacing w:val="-8"/>
        </w:rPr>
        <w:t xml:space="preserve"> </w:t>
      </w:r>
      <w:r>
        <w:rPr>
          <w:spacing w:val="-2"/>
        </w:rPr>
        <w:t>shall</w:t>
      </w:r>
      <w:r>
        <w:rPr>
          <w:spacing w:val="-6"/>
        </w:rPr>
        <w:t xml:space="preserve"> </w:t>
      </w:r>
      <w:r>
        <w:rPr>
          <w:spacing w:val="-2"/>
        </w:rPr>
        <w:t>survive</w:t>
      </w:r>
      <w:r>
        <w:rPr>
          <w:spacing w:val="-9"/>
        </w:rPr>
        <w:t xml:space="preserve"> </w:t>
      </w:r>
      <w:r>
        <w:rPr>
          <w:spacing w:val="-1"/>
        </w:rPr>
        <w:t>such</w:t>
      </w:r>
      <w:r>
        <w:rPr>
          <w:spacing w:val="29"/>
        </w:rPr>
        <w:t xml:space="preserve"> </w:t>
      </w:r>
      <w:r>
        <w:rPr>
          <w:spacing w:val="-2"/>
        </w:rPr>
        <w:t>termination.</w:t>
      </w:r>
    </w:p>
    <w:p w:rsidR="00B028B2" w:rsidRDefault="00B028B2">
      <w:pPr>
        <w:pStyle w:val="BodyText"/>
        <w:kinsoku w:val="0"/>
        <w:overflowPunct w:val="0"/>
        <w:spacing w:before="9"/>
        <w:ind w:left="0"/>
        <w:rPr>
          <w:sz w:val="21"/>
          <w:szCs w:val="21"/>
        </w:rPr>
      </w:pPr>
    </w:p>
    <w:p w:rsidR="00B028B2" w:rsidRDefault="00B028B2">
      <w:pPr>
        <w:pStyle w:val="BodyText"/>
        <w:numPr>
          <w:ilvl w:val="1"/>
          <w:numId w:val="4"/>
        </w:numPr>
        <w:tabs>
          <w:tab w:val="left" w:pos="920"/>
        </w:tabs>
        <w:kinsoku w:val="0"/>
        <w:overflowPunct w:val="0"/>
        <w:ind w:left="916" w:right="322" w:hanging="537"/>
      </w:pPr>
      <w:r>
        <w:rPr>
          <w:spacing w:val="-2"/>
        </w:rPr>
        <w:t>Assignment.</w:t>
      </w:r>
      <w:r>
        <w:rPr>
          <w:spacing w:val="-7"/>
        </w:rPr>
        <w:t xml:space="preserve"> </w:t>
      </w:r>
      <w:r>
        <w:rPr>
          <w:spacing w:val="-1"/>
        </w:rPr>
        <w:t>You</w:t>
      </w:r>
      <w:r>
        <w:rPr>
          <w:spacing w:val="-6"/>
        </w:rPr>
        <w:t xml:space="preserve"> </w:t>
      </w:r>
      <w:r>
        <w:rPr>
          <w:spacing w:val="-2"/>
        </w:rPr>
        <w:t>agree</w:t>
      </w:r>
      <w:r>
        <w:rPr>
          <w:spacing w:val="-9"/>
        </w:rPr>
        <w:t xml:space="preserve"> </w:t>
      </w:r>
      <w:r>
        <w:t>not</w:t>
      </w:r>
      <w:r>
        <w:rPr>
          <w:spacing w:val="-8"/>
        </w:rPr>
        <w:t xml:space="preserve"> </w:t>
      </w:r>
      <w:r>
        <w:t>to</w:t>
      </w:r>
      <w:r>
        <w:rPr>
          <w:spacing w:val="-5"/>
        </w:rPr>
        <w:t xml:space="preserve"> </w:t>
      </w:r>
      <w:r>
        <w:rPr>
          <w:spacing w:val="-2"/>
        </w:rPr>
        <w:t>assign</w:t>
      </w:r>
      <w:r>
        <w:rPr>
          <w:spacing w:val="-6"/>
        </w:rPr>
        <w:t xml:space="preserve"> </w:t>
      </w:r>
      <w:r>
        <w:t>or</w:t>
      </w:r>
      <w:r>
        <w:rPr>
          <w:spacing w:val="-6"/>
        </w:rPr>
        <w:t xml:space="preserve"> </w:t>
      </w:r>
      <w:r>
        <w:rPr>
          <w:spacing w:val="-2"/>
        </w:rPr>
        <w:t>otherwise</w:t>
      </w:r>
      <w:r>
        <w:rPr>
          <w:spacing w:val="-9"/>
        </w:rPr>
        <w:t xml:space="preserve"> </w:t>
      </w:r>
      <w:r>
        <w:rPr>
          <w:spacing w:val="-2"/>
        </w:rPr>
        <w:t>transfer</w:t>
      </w:r>
      <w:r>
        <w:rPr>
          <w:spacing w:val="-6"/>
        </w:rPr>
        <w:t xml:space="preserve"> </w:t>
      </w:r>
      <w:r>
        <w:rPr>
          <w:spacing w:val="-1"/>
        </w:rPr>
        <w:t>this</w:t>
      </w:r>
      <w:r>
        <w:rPr>
          <w:spacing w:val="19"/>
        </w:rPr>
        <w:t xml:space="preserve"> </w:t>
      </w:r>
      <w:r>
        <w:rPr>
          <w:spacing w:val="-2"/>
        </w:rPr>
        <w:t>Agreement,</w:t>
      </w:r>
      <w:r>
        <w:rPr>
          <w:spacing w:val="-6"/>
        </w:rPr>
        <w:t xml:space="preserve"> </w:t>
      </w:r>
      <w:r>
        <w:t>or</w:t>
      </w:r>
      <w:r>
        <w:rPr>
          <w:spacing w:val="-6"/>
        </w:rPr>
        <w:t xml:space="preserve"> </w:t>
      </w:r>
      <w:r>
        <w:rPr>
          <w:spacing w:val="-1"/>
        </w:rPr>
        <w:t>your</w:t>
      </w:r>
      <w:r>
        <w:rPr>
          <w:spacing w:val="-6"/>
        </w:rPr>
        <w:t xml:space="preserve"> </w:t>
      </w:r>
      <w:r>
        <w:rPr>
          <w:spacing w:val="-2"/>
        </w:rPr>
        <w:t>rights</w:t>
      </w:r>
      <w:r>
        <w:rPr>
          <w:spacing w:val="-7"/>
        </w:rPr>
        <w:t xml:space="preserve"> </w:t>
      </w:r>
      <w:r>
        <w:rPr>
          <w:spacing w:val="-1"/>
        </w:rPr>
        <w:t>and</w:t>
      </w:r>
      <w:r>
        <w:rPr>
          <w:spacing w:val="79"/>
          <w:w w:val="99"/>
        </w:rPr>
        <w:t xml:space="preserve"> </w:t>
      </w:r>
      <w:r>
        <w:rPr>
          <w:spacing w:val="-2"/>
        </w:rPr>
        <w:t>obligations</w:t>
      </w:r>
      <w:r>
        <w:rPr>
          <w:spacing w:val="-5"/>
        </w:rPr>
        <w:t xml:space="preserve"> </w:t>
      </w:r>
      <w:r>
        <w:rPr>
          <w:spacing w:val="-1"/>
        </w:rPr>
        <w:t>under</w:t>
      </w:r>
      <w:r>
        <w:rPr>
          <w:spacing w:val="-8"/>
        </w:rPr>
        <w:t xml:space="preserve"> </w:t>
      </w:r>
      <w:r>
        <w:rPr>
          <w:spacing w:val="-2"/>
        </w:rPr>
        <w:t>it,</w:t>
      </w:r>
      <w:r>
        <w:rPr>
          <w:spacing w:val="-5"/>
        </w:rPr>
        <w:t xml:space="preserve"> </w:t>
      </w:r>
      <w:r>
        <w:t>in</w:t>
      </w:r>
      <w:r>
        <w:rPr>
          <w:spacing w:val="-6"/>
        </w:rPr>
        <w:t xml:space="preserve"> </w:t>
      </w:r>
      <w:r>
        <w:rPr>
          <w:spacing w:val="-1"/>
        </w:rPr>
        <w:t>whole</w:t>
      </w:r>
      <w:r>
        <w:rPr>
          <w:spacing w:val="-6"/>
        </w:rPr>
        <w:t xml:space="preserve"> </w:t>
      </w:r>
      <w:r>
        <w:rPr>
          <w:spacing w:val="-1"/>
        </w:rPr>
        <w:t>or</w:t>
      </w:r>
      <w:r>
        <w:rPr>
          <w:spacing w:val="-5"/>
        </w:rPr>
        <w:t xml:space="preserve"> </w:t>
      </w:r>
      <w:r>
        <w:t>in</w:t>
      </w:r>
      <w:r>
        <w:rPr>
          <w:spacing w:val="28"/>
        </w:rPr>
        <w:t xml:space="preserve"> </w:t>
      </w:r>
      <w:r>
        <w:rPr>
          <w:spacing w:val="-2"/>
        </w:rPr>
        <w:t>part,</w:t>
      </w:r>
      <w:r>
        <w:rPr>
          <w:spacing w:val="-5"/>
        </w:rPr>
        <w:t xml:space="preserve"> </w:t>
      </w:r>
      <w:r>
        <w:t>to</w:t>
      </w:r>
      <w:r>
        <w:rPr>
          <w:spacing w:val="-7"/>
        </w:rPr>
        <w:t xml:space="preserve"> </w:t>
      </w:r>
      <w:r>
        <w:rPr>
          <w:spacing w:val="-1"/>
        </w:rPr>
        <w:t>any</w:t>
      </w:r>
      <w:r>
        <w:rPr>
          <w:spacing w:val="-5"/>
        </w:rPr>
        <w:t xml:space="preserve"> </w:t>
      </w:r>
      <w:r>
        <w:rPr>
          <w:spacing w:val="-2"/>
        </w:rPr>
        <w:t>other</w:t>
      </w:r>
      <w:r>
        <w:rPr>
          <w:spacing w:val="-5"/>
        </w:rPr>
        <w:t xml:space="preserve"> </w:t>
      </w:r>
      <w:r>
        <w:rPr>
          <w:spacing w:val="-2"/>
        </w:rPr>
        <w:t>person.</w:t>
      </w:r>
      <w:r>
        <w:rPr>
          <w:spacing w:val="-5"/>
        </w:rPr>
        <w:t xml:space="preserve"> </w:t>
      </w:r>
      <w:r>
        <w:rPr>
          <w:spacing w:val="-1"/>
        </w:rPr>
        <w:t>Any</w:t>
      </w:r>
      <w:r>
        <w:rPr>
          <w:spacing w:val="-7"/>
        </w:rPr>
        <w:t xml:space="preserve"> </w:t>
      </w:r>
      <w:r>
        <w:rPr>
          <w:spacing w:val="-2"/>
        </w:rPr>
        <w:t>attempt</w:t>
      </w:r>
      <w:r>
        <w:rPr>
          <w:spacing w:val="-4"/>
        </w:rPr>
        <w:t xml:space="preserve"> </w:t>
      </w:r>
      <w:r>
        <w:t>to</w:t>
      </w:r>
      <w:r>
        <w:rPr>
          <w:spacing w:val="-4"/>
        </w:rPr>
        <w:t xml:space="preserve"> </w:t>
      </w:r>
      <w:r>
        <w:rPr>
          <w:spacing w:val="-1"/>
        </w:rPr>
        <w:t>do</w:t>
      </w:r>
      <w:r>
        <w:rPr>
          <w:spacing w:val="-5"/>
        </w:rPr>
        <w:t xml:space="preserve"> </w:t>
      </w:r>
      <w:r>
        <w:t>so</w:t>
      </w:r>
      <w:r>
        <w:rPr>
          <w:spacing w:val="-6"/>
        </w:rPr>
        <w:t xml:space="preserve"> </w:t>
      </w:r>
      <w:r>
        <w:rPr>
          <w:spacing w:val="-2"/>
        </w:rPr>
        <w:t>shall</w:t>
      </w:r>
      <w:r>
        <w:rPr>
          <w:spacing w:val="-4"/>
        </w:rPr>
        <w:t xml:space="preserve"> </w:t>
      </w:r>
      <w:r>
        <w:rPr>
          <w:spacing w:val="-1"/>
        </w:rPr>
        <w:t>be</w:t>
      </w:r>
      <w:r>
        <w:rPr>
          <w:spacing w:val="-8"/>
        </w:rPr>
        <w:t xml:space="preserve"> </w:t>
      </w:r>
      <w:r>
        <w:rPr>
          <w:spacing w:val="-1"/>
        </w:rPr>
        <w:t>void.</w:t>
      </w:r>
      <w:r>
        <w:rPr>
          <w:spacing w:val="62"/>
          <w:w w:val="99"/>
        </w:rPr>
        <w:t xml:space="preserve"> </w:t>
      </w:r>
      <w:r>
        <w:rPr>
          <w:spacing w:val="-2"/>
        </w:rPr>
        <w:t>Furthermore,</w:t>
      </w:r>
      <w:r>
        <w:rPr>
          <w:spacing w:val="-5"/>
        </w:rPr>
        <w:t xml:space="preserve"> </w:t>
      </w:r>
      <w:r>
        <w:rPr>
          <w:spacing w:val="-1"/>
        </w:rPr>
        <w:t>you</w:t>
      </w:r>
      <w:r>
        <w:rPr>
          <w:spacing w:val="-6"/>
        </w:rPr>
        <w:t xml:space="preserve"> </w:t>
      </w:r>
      <w:r>
        <w:rPr>
          <w:spacing w:val="-2"/>
        </w:rPr>
        <w:t>agree</w:t>
      </w:r>
      <w:r>
        <w:rPr>
          <w:spacing w:val="-8"/>
        </w:rPr>
        <w:t xml:space="preserve"> </w:t>
      </w:r>
      <w:r>
        <w:t>to</w:t>
      </w:r>
      <w:r>
        <w:rPr>
          <w:spacing w:val="-7"/>
        </w:rPr>
        <w:t xml:space="preserve"> </w:t>
      </w:r>
      <w:r>
        <w:rPr>
          <w:spacing w:val="-2"/>
        </w:rPr>
        <w:t>notify</w:t>
      </w:r>
      <w:r>
        <w:rPr>
          <w:spacing w:val="-8"/>
        </w:rPr>
        <w:t xml:space="preserve"> </w:t>
      </w:r>
      <w:r>
        <w:t>us</w:t>
      </w:r>
      <w:r>
        <w:rPr>
          <w:spacing w:val="-5"/>
        </w:rPr>
        <w:t xml:space="preserve"> </w:t>
      </w:r>
      <w:r>
        <w:t>of</w:t>
      </w:r>
      <w:r>
        <w:rPr>
          <w:spacing w:val="-8"/>
        </w:rPr>
        <w:t xml:space="preserve"> </w:t>
      </w:r>
      <w:r>
        <w:rPr>
          <w:spacing w:val="-1"/>
        </w:rPr>
        <w:t>any</w:t>
      </w:r>
      <w:r>
        <w:rPr>
          <w:spacing w:val="-5"/>
        </w:rPr>
        <w:t xml:space="preserve"> </w:t>
      </w:r>
      <w:r>
        <w:rPr>
          <w:spacing w:val="-2"/>
        </w:rPr>
        <w:t>changes</w:t>
      </w:r>
      <w:r>
        <w:rPr>
          <w:spacing w:val="-7"/>
        </w:rPr>
        <w:t xml:space="preserve"> </w:t>
      </w:r>
      <w:r>
        <w:rPr>
          <w:spacing w:val="-1"/>
        </w:rPr>
        <w:t>of</w:t>
      </w:r>
      <w:r>
        <w:rPr>
          <w:spacing w:val="-8"/>
        </w:rPr>
        <w:t xml:space="preserve"> </w:t>
      </w:r>
      <w:r>
        <w:rPr>
          <w:spacing w:val="-2"/>
        </w:rPr>
        <w:t>ownership</w:t>
      </w:r>
      <w:r>
        <w:rPr>
          <w:spacing w:val="42"/>
        </w:rPr>
        <w:t xml:space="preserve"> </w:t>
      </w:r>
      <w:r>
        <w:t>of,</w:t>
      </w:r>
      <w:r>
        <w:rPr>
          <w:spacing w:val="-5"/>
        </w:rPr>
        <w:t xml:space="preserve"> </w:t>
      </w:r>
      <w:r>
        <w:t>or</w:t>
      </w:r>
      <w:r>
        <w:rPr>
          <w:spacing w:val="-7"/>
        </w:rPr>
        <w:t xml:space="preserve"> </w:t>
      </w:r>
      <w:r>
        <w:rPr>
          <w:spacing w:val="-2"/>
        </w:rPr>
        <w:t>occupancy</w:t>
      </w:r>
      <w:r>
        <w:rPr>
          <w:spacing w:val="-8"/>
        </w:rPr>
        <w:t xml:space="preserve"> </w:t>
      </w:r>
      <w:r>
        <w:t>in,</w:t>
      </w:r>
      <w:r>
        <w:rPr>
          <w:spacing w:val="-8"/>
        </w:rPr>
        <w:t xml:space="preserve"> </w:t>
      </w:r>
      <w:r>
        <w:rPr>
          <w:spacing w:val="-1"/>
        </w:rPr>
        <w:t>the</w:t>
      </w:r>
      <w:r>
        <w:rPr>
          <w:spacing w:val="-7"/>
        </w:rPr>
        <w:t xml:space="preserve"> </w:t>
      </w:r>
      <w:r>
        <w:rPr>
          <w:spacing w:val="-2"/>
        </w:rPr>
        <w:t>Premises</w:t>
      </w:r>
      <w:r>
        <w:rPr>
          <w:spacing w:val="75"/>
          <w:w w:val="99"/>
        </w:rPr>
        <w:t xml:space="preserve"> </w:t>
      </w:r>
      <w:r>
        <w:rPr>
          <w:spacing w:val="-2"/>
        </w:rPr>
        <w:t>immediately</w:t>
      </w:r>
      <w:r>
        <w:rPr>
          <w:spacing w:val="-7"/>
        </w:rPr>
        <w:t xml:space="preserve"> </w:t>
      </w:r>
      <w:r>
        <w:t>upon</w:t>
      </w:r>
      <w:r>
        <w:rPr>
          <w:spacing w:val="-7"/>
        </w:rPr>
        <w:t xml:space="preserve"> </w:t>
      </w:r>
      <w:r>
        <w:rPr>
          <w:spacing w:val="-2"/>
        </w:rPr>
        <w:t>such</w:t>
      </w:r>
      <w:r>
        <w:rPr>
          <w:spacing w:val="-6"/>
        </w:rPr>
        <w:t xml:space="preserve"> </w:t>
      </w:r>
      <w:r>
        <w:rPr>
          <w:spacing w:val="-2"/>
        </w:rPr>
        <w:t>transfer</w:t>
      </w:r>
      <w:r>
        <w:rPr>
          <w:spacing w:val="28"/>
        </w:rPr>
        <w:t xml:space="preserve"> </w:t>
      </w:r>
      <w:r>
        <w:t>of</w:t>
      </w:r>
      <w:r>
        <w:rPr>
          <w:spacing w:val="-5"/>
        </w:rPr>
        <w:t xml:space="preserve"> </w:t>
      </w:r>
      <w:r>
        <w:rPr>
          <w:spacing w:val="-2"/>
        </w:rPr>
        <w:t>ownership</w:t>
      </w:r>
      <w:r>
        <w:rPr>
          <w:spacing w:val="-6"/>
        </w:rPr>
        <w:t xml:space="preserve"> </w:t>
      </w:r>
      <w:r>
        <w:rPr>
          <w:spacing w:val="-1"/>
        </w:rPr>
        <w:t>or</w:t>
      </w:r>
      <w:r>
        <w:rPr>
          <w:spacing w:val="-6"/>
        </w:rPr>
        <w:t xml:space="preserve"> </w:t>
      </w:r>
      <w:r>
        <w:rPr>
          <w:spacing w:val="-1"/>
        </w:rPr>
        <w:t>change</w:t>
      </w:r>
      <w:r>
        <w:rPr>
          <w:spacing w:val="-7"/>
        </w:rPr>
        <w:t xml:space="preserve"> </w:t>
      </w:r>
      <w:r>
        <w:t>in</w:t>
      </w:r>
      <w:r>
        <w:rPr>
          <w:spacing w:val="-8"/>
        </w:rPr>
        <w:t xml:space="preserve"> </w:t>
      </w:r>
      <w:r>
        <w:rPr>
          <w:spacing w:val="-2"/>
        </w:rPr>
        <w:t>occupancy.</w:t>
      </w:r>
      <w:r>
        <w:rPr>
          <w:spacing w:val="-6"/>
        </w:rPr>
        <w:t xml:space="preserve"> </w:t>
      </w:r>
      <w:r>
        <w:t>We</w:t>
      </w:r>
      <w:r>
        <w:rPr>
          <w:spacing w:val="-6"/>
        </w:rPr>
        <w:t xml:space="preserve"> </w:t>
      </w:r>
      <w:r>
        <w:rPr>
          <w:spacing w:val="-2"/>
        </w:rPr>
        <w:t>may</w:t>
      </w:r>
      <w:r>
        <w:rPr>
          <w:spacing w:val="-8"/>
        </w:rPr>
        <w:t xml:space="preserve"> </w:t>
      </w:r>
      <w:r>
        <w:rPr>
          <w:spacing w:val="-1"/>
        </w:rPr>
        <w:t>freely</w:t>
      </w:r>
      <w:r>
        <w:rPr>
          <w:spacing w:val="-8"/>
        </w:rPr>
        <w:t xml:space="preserve"> </w:t>
      </w:r>
      <w:r>
        <w:rPr>
          <w:spacing w:val="-2"/>
        </w:rPr>
        <w:t>assign</w:t>
      </w:r>
      <w:r>
        <w:rPr>
          <w:spacing w:val="-6"/>
        </w:rPr>
        <w:t xml:space="preserve"> </w:t>
      </w:r>
      <w:r>
        <w:rPr>
          <w:spacing w:val="-2"/>
        </w:rPr>
        <w:t>all</w:t>
      </w:r>
      <w:r>
        <w:rPr>
          <w:spacing w:val="-9"/>
        </w:rPr>
        <w:t xml:space="preserve"> </w:t>
      </w:r>
      <w:r>
        <w:t>or</w:t>
      </w:r>
      <w:r>
        <w:rPr>
          <w:spacing w:val="77"/>
          <w:w w:val="99"/>
        </w:rPr>
        <w:t xml:space="preserve"> </w:t>
      </w:r>
      <w:r>
        <w:rPr>
          <w:spacing w:val="-1"/>
        </w:rPr>
        <w:t>any</w:t>
      </w:r>
      <w:r>
        <w:rPr>
          <w:spacing w:val="-6"/>
        </w:rPr>
        <w:t xml:space="preserve"> </w:t>
      </w:r>
      <w:r>
        <w:rPr>
          <w:spacing w:val="-1"/>
        </w:rPr>
        <w:t>part</w:t>
      </w:r>
      <w:r>
        <w:rPr>
          <w:spacing w:val="-3"/>
        </w:rPr>
        <w:t xml:space="preserve"> </w:t>
      </w:r>
      <w:r>
        <w:rPr>
          <w:spacing w:val="-1"/>
        </w:rPr>
        <w:t>of</w:t>
      </w:r>
      <w:r>
        <w:rPr>
          <w:spacing w:val="-9"/>
        </w:rPr>
        <w:t xml:space="preserve"> </w:t>
      </w:r>
      <w:r>
        <w:rPr>
          <w:spacing w:val="-2"/>
        </w:rPr>
        <w:t>this</w:t>
      </w:r>
      <w:r>
        <w:rPr>
          <w:spacing w:val="-6"/>
        </w:rPr>
        <w:t xml:space="preserve"> </w:t>
      </w:r>
      <w:r>
        <w:rPr>
          <w:spacing w:val="-2"/>
        </w:rPr>
        <w:t>Agreement</w:t>
      </w:r>
      <w:r>
        <w:rPr>
          <w:spacing w:val="-4"/>
        </w:rPr>
        <w:t xml:space="preserve"> </w:t>
      </w:r>
      <w:r>
        <w:rPr>
          <w:spacing w:val="-2"/>
        </w:rPr>
        <w:t>with</w:t>
      </w:r>
      <w:r>
        <w:rPr>
          <w:spacing w:val="-5"/>
        </w:rPr>
        <w:t xml:space="preserve"> </w:t>
      </w:r>
      <w:r>
        <w:rPr>
          <w:spacing w:val="-1"/>
        </w:rPr>
        <w:t>or</w:t>
      </w:r>
      <w:r>
        <w:rPr>
          <w:spacing w:val="-7"/>
        </w:rPr>
        <w:t xml:space="preserve"> </w:t>
      </w:r>
      <w:r>
        <w:rPr>
          <w:spacing w:val="-2"/>
        </w:rPr>
        <w:t>without</w:t>
      </w:r>
      <w:r>
        <w:rPr>
          <w:spacing w:val="-4"/>
        </w:rPr>
        <w:t xml:space="preserve"> </w:t>
      </w:r>
      <w:r>
        <w:rPr>
          <w:spacing w:val="-2"/>
        </w:rPr>
        <w:t>notice</w:t>
      </w:r>
      <w:r>
        <w:rPr>
          <w:spacing w:val="-7"/>
        </w:rPr>
        <w:t xml:space="preserve"> </w:t>
      </w:r>
      <w:r>
        <w:rPr>
          <w:spacing w:val="-1"/>
        </w:rPr>
        <w:t>to</w:t>
      </w:r>
      <w:r>
        <w:rPr>
          <w:spacing w:val="-5"/>
        </w:rPr>
        <w:t xml:space="preserve"> </w:t>
      </w:r>
      <w:r>
        <w:rPr>
          <w:spacing w:val="-1"/>
        </w:rPr>
        <w:t>you</w:t>
      </w:r>
      <w:r>
        <w:rPr>
          <w:spacing w:val="-5"/>
        </w:rPr>
        <w:t xml:space="preserve"> </w:t>
      </w:r>
      <w:r>
        <w:rPr>
          <w:spacing w:val="-1"/>
        </w:rPr>
        <w:t>and</w:t>
      </w:r>
      <w:r>
        <w:rPr>
          <w:spacing w:val="-5"/>
        </w:rPr>
        <w:t xml:space="preserve"> </w:t>
      </w:r>
      <w:r>
        <w:rPr>
          <w:spacing w:val="-1"/>
        </w:rPr>
        <w:t>you</w:t>
      </w:r>
      <w:r>
        <w:rPr>
          <w:spacing w:val="15"/>
        </w:rPr>
        <w:t xml:space="preserve"> </w:t>
      </w:r>
      <w:r>
        <w:rPr>
          <w:spacing w:val="-2"/>
        </w:rPr>
        <w:t>agree</w:t>
      </w:r>
      <w:r>
        <w:rPr>
          <w:spacing w:val="-7"/>
        </w:rPr>
        <w:t xml:space="preserve"> </w:t>
      </w:r>
      <w:r>
        <w:t>to</w:t>
      </w:r>
      <w:r>
        <w:rPr>
          <w:spacing w:val="-3"/>
        </w:rPr>
        <w:t xml:space="preserve"> </w:t>
      </w:r>
      <w:r>
        <w:rPr>
          <w:spacing w:val="-2"/>
        </w:rPr>
        <w:t>make</w:t>
      </w:r>
      <w:r>
        <w:rPr>
          <w:spacing w:val="-6"/>
        </w:rPr>
        <w:t xml:space="preserve"> </w:t>
      </w:r>
      <w:r>
        <w:rPr>
          <w:spacing w:val="-1"/>
        </w:rPr>
        <w:t>all</w:t>
      </w:r>
      <w:r>
        <w:rPr>
          <w:spacing w:val="-7"/>
        </w:rPr>
        <w:t xml:space="preserve"> </w:t>
      </w:r>
      <w:r>
        <w:rPr>
          <w:spacing w:val="-2"/>
        </w:rPr>
        <w:t>subsequent</w:t>
      </w:r>
      <w:r>
        <w:rPr>
          <w:spacing w:val="93"/>
          <w:w w:val="99"/>
        </w:rPr>
        <w:t xml:space="preserve"> </w:t>
      </w:r>
      <w:r>
        <w:rPr>
          <w:spacing w:val="-2"/>
        </w:rPr>
        <w:t>payments</w:t>
      </w:r>
      <w:r>
        <w:rPr>
          <w:spacing w:val="-11"/>
        </w:rPr>
        <w:t xml:space="preserve"> </w:t>
      </w:r>
      <w:r>
        <w:rPr>
          <w:spacing w:val="-1"/>
        </w:rPr>
        <w:t>as</w:t>
      </w:r>
      <w:r>
        <w:rPr>
          <w:spacing w:val="-8"/>
        </w:rPr>
        <w:t xml:space="preserve"> </w:t>
      </w:r>
      <w:r>
        <w:rPr>
          <w:spacing w:val="-2"/>
        </w:rPr>
        <w:t>directed.</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917"/>
        </w:tabs>
        <w:kinsoku w:val="0"/>
        <w:overflowPunct w:val="0"/>
        <w:ind w:left="913" w:right="218" w:hanging="537"/>
      </w:pPr>
      <w:r>
        <w:rPr>
          <w:spacing w:val="-2"/>
        </w:rPr>
        <w:t>Applicable</w:t>
      </w:r>
      <w:r>
        <w:rPr>
          <w:spacing w:val="-8"/>
        </w:rPr>
        <w:t xml:space="preserve"> </w:t>
      </w:r>
      <w:r>
        <w:rPr>
          <w:spacing w:val="-1"/>
        </w:rPr>
        <w:t>Law.</w:t>
      </w:r>
      <w:r>
        <w:rPr>
          <w:spacing w:val="-6"/>
        </w:rPr>
        <w:t xml:space="preserve"> </w:t>
      </w:r>
      <w:r>
        <w:rPr>
          <w:spacing w:val="-2"/>
        </w:rPr>
        <w:t>Except</w:t>
      </w:r>
      <w:r>
        <w:rPr>
          <w:spacing w:val="-6"/>
        </w:rPr>
        <w:t xml:space="preserve"> </w:t>
      </w:r>
      <w:r>
        <w:rPr>
          <w:spacing w:val="-1"/>
        </w:rPr>
        <w:t>as</w:t>
      </w:r>
      <w:r>
        <w:rPr>
          <w:spacing w:val="-4"/>
        </w:rPr>
        <w:t xml:space="preserve"> </w:t>
      </w:r>
      <w:r>
        <w:rPr>
          <w:spacing w:val="-2"/>
        </w:rPr>
        <w:t>otherwise</w:t>
      </w:r>
      <w:r>
        <w:rPr>
          <w:spacing w:val="-8"/>
        </w:rPr>
        <w:t xml:space="preserve"> </w:t>
      </w:r>
      <w:r>
        <w:rPr>
          <w:spacing w:val="-2"/>
        </w:rPr>
        <w:t>required</w:t>
      </w:r>
      <w:r>
        <w:rPr>
          <w:spacing w:val="-6"/>
        </w:rPr>
        <w:t xml:space="preserve"> </w:t>
      </w:r>
      <w:r>
        <w:rPr>
          <w:spacing w:val="-1"/>
        </w:rPr>
        <w:t>by</w:t>
      </w:r>
      <w:r>
        <w:rPr>
          <w:spacing w:val="-7"/>
        </w:rPr>
        <w:t xml:space="preserve"> </w:t>
      </w:r>
      <w:r>
        <w:rPr>
          <w:spacing w:val="-2"/>
        </w:rPr>
        <w:t>law,</w:t>
      </w:r>
      <w:r>
        <w:rPr>
          <w:spacing w:val="-6"/>
        </w:rPr>
        <w:t xml:space="preserve"> </w:t>
      </w:r>
      <w:r>
        <w:rPr>
          <w:spacing w:val="-1"/>
        </w:rPr>
        <w:t>you</w:t>
      </w:r>
      <w:r>
        <w:rPr>
          <w:spacing w:val="-7"/>
        </w:rPr>
        <w:t xml:space="preserve"> </w:t>
      </w:r>
      <w:r>
        <w:rPr>
          <w:spacing w:val="-1"/>
        </w:rPr>
        <w:t>and</w:t>
      </w:r>
      <w:r>
        <w:rPr>
          <w:spacing w:val="18"/>
        </w:rPr>
        <w:t xml:space="preserve"> </w:t>
      </w:r>
      <w:r>
        <w:rPr>
          <w:spacing w:val="-2"/>
        </w:rPr>
        <w:t>Verizon</w:t>
      </w:r>
      <w:r>
        <w:rPr>
          <w:spacing w:val="-6"/>
        </w:rPr>
        <w:t xml:space="preserve"> </w:t>
      </w:r>
      <w:r>
        <w:rPr>
          <w:spacing w:val="-2"/>
        </w:rPr>
        <w:t>agree</w:t>
      </w:r>
      <w:r>
        <w:rPr>
          <w:spacing w:val="-9"/>
        </w:rPr>
        <w:t xml:space="preserve"> </w:t>
      </w:r>
      <w:r>
        <w:rPr>
          <w:spacing w:val="-1"/>
        </w:rPr>
        <w:t>that</w:t>
      </w:r>
      <w:r>
        <w:rPr>
          <w:spacing w:val="-9"/>
        </w:rPr>
        <w:t xml:space="preserve"> </w:t>
      </w:r>
      <w:r>
        <w:t>the</w:t>
      </w:r>
      <w:r>
        <w:rPr>
          <w:spacing w:val="-6"/>
        </w:rPr>
        <w:t xml:space="preserve"> </w:t>
      </w:r>
      <w:r>
        <w:rPr>
          <w:spacing w:val="-2"/>
        </w:rPr>
        <w:t>Federal</w:t>
      </w:r>
      <w:r>
        <w:rPr>
          <w:spacing w:val="75"/>
          <w:w w:val="99"/>
        </w:rPr>
        <w:t xml:space="preserve"> </w:t>
      </w:r>
      <w:r>
        <w:rPr>
          <w:spacing w:val="-2"/>
        </w:rPr>
        <w:t>Arbitration</w:t>
      </w:r>
      <w:r>
        <w:rPr>
          <w:spacing w:val="-6"/>
        </w:rPr>
        <w:t xml:space="preserve"> </w:t>
      </w:r>
      <w:r>
        <w:rPr>
          <w:spacing w:val="-2"/>
        </w:rPr>
        <w:t>Act</w:t>
      </w:r>
      <w:r>
        <w:rPr>
          <w:spacing w:val="-6"/>
        </w:rPr>
        <w:t xml:space="preserve"> </w:t>
      </w:r>
      <w:r>
        <w:rPr>
          <w:spacing w:val="-1"/>
        </w:rPr>
        <w:t>and</w:t>
      </w:r>
      <w:r>
        <w:rPr>
          <w:spacing w:val="-6"/>
        </w:rPr>
        <w:t xml:space="preserve"> </w:t>
      </w:r>
      <w:r>
        <w:rPr>
          <w:spacing w:val="-1"/>
        </w:rPr>
        <w:t>the</w:t>
      </w:r>
      <w:r>
        <w:rPr>
          <w:spacing w:val="-7"/>
        </w:rPr>
        <w:t xml:space="preserve"> </w:t>
      </w:r>
      <w:r>
        <w:rPr>
          <w:spacing w:val="-2"/>
        </w:rPr>
        <w:t>substantive</w:t>
      </w:r>
      <w:r>
        <w:rPr>
          <w:spacing w:val="28"/>
        </w:rPr>
        <w:t xml:space="preserve"> </w:t>
      </w:r>
      <w:r>
        <w:rPr>
          <w:spacing w:val="-1"/>
        </w:rPr>
        <w:t>laws</w:t>
      </w:r>
      <w:r>
        <w:rPr>
          <w:spacing w:val="-4"/>
        </w:rPr>
        <w:t xml:space="preserve"> </w:t>
      </w:r>
      <w:r>
        <w:rPr>
          <w:spacing w:val="-1"/>
        </w:rPr>
        <w:t>of</w:t>
      </w:r>
      <w:r>
        <w:rPr>
          <w:spacing w:val="-7"/>
        </w:rPr>
        <w:t xml:space="preserve"> </w:t>
      </w:r>
      <w:r>
        <w:rPr>
          <w:spacing w:val="-1"/>
        </w:rPr>
        <w:t>the</w:t>
      </w:r>
      <w:r>
        <w:rPr>
          <w:spacing w:val="-7"/>
        </w:rPr>
        <w:t xml:space="preserve"> </w:t>
      </w:r>
      <w:r>
        <w:rPr>
          <w:spacing w:val="-2"/>
        </w:rPr>
        <w:t>state</w:t>
      </w:r>
      <w:r>
        <w:rPr>
          <w:spacing w:val="-4"/>
        </w:rPr>
        <w:t xml:space="preserve"> </w:t>
      </w:r>
      <w:r>
        <w:rPr>
          <w:spacing w:val="-1"/>
        </w:rPr>
        <w:t>and</w:t>
      </w:r>
      <w:r>
        <w:rPr>
          <w:spacing w:val="-6"/>
        </w:rPr>
        <w:t xml:space="preserve"> </w:t>
      </w:r>
      <w:r>
        <w:rPr>
          <w:spacing w:val="-2"/>
        </w:rPr>
        <w:t>local</w:t>
      </w:r>
      <w:r>
        <w:rPr>
          <w:spacing w:val="-8"/>
        </w:rPr>
        <w:t xml:space="preserve"> </w:t>
      </w:r>
      <w:r>
        <w:rPr>
          <w:spacing w:val="-1"/>
        </w:rPr>
        <w:t>area</w:t>
      </w:r>
      <w:r>
        <w:rPr>
          <w:spacing w:val="-9"/>
        </w:rPr>
        <w:t xml:space="preserve"> </w:t>
      </w:r>
      <w:r>
        <w:t>in</w:t>
      </w:r>
      <w:r>
        <w:rPr>
          <w:spacing w:val="-4"/>
        </w:rPr>
        <w:t xml:space="preserve"> </w:t>
      </w:r>
      <w:r>
        <w:rPr>
          <w:spacing w:val="-2"/>
        </w:rPr>
        <w:t>which</w:t>
      </w:r>
      <w:r>
        <w:rPr>
          <w:spacing w:val="-5"/>
        </w:rPr>
        <w:t xml:space="preserve"> </w:t>
      </w:r>
      <w:r>
        <w:rPr>
          <w:spacing w:val="-1"/>
        </w:rPr>
        <w:t>your</w:t>
      </w:r>
      <w:r>
        <w:rPr>
          <w:spacing w:val="-6"/>
        </w:rPr>
        <w:t xml:space="preserve"> </w:t>
      </w:r>
      <w:r>
        <w:rPr>
          <w:spacing w:val="-2"/>
        </w:rPr>
        <w:t>Premises</w:t>
      </w:r>
      <w:r>
        <w:rPr>
          <w:spacing w:val="-8"/>
        </w:rPr>
        <w:t xml:space="preserve"> </w:t>
      </w:r>
      <w:r>
        <w:t>is</w:t>
      </w:r>
      <w:r>
        <w:rPr>
          <w:spacing w:val="-6"/>
        </w:rPr>
        <w:t xml:space="preserve"> </w:t>
      </w:r>
      <w:r>
        <w:rPr>
          <w:spacing w:val="-2"/>
        </w:rPr>
        <w:t>located</w:t>
      </w:r>
      <w:r>
        <w:rPr>
          <w:spacing w:val="71"/>
          <w:w w:val="99"/>
        </w:rPr>
        <w:t xml:space="preserve"> </w:t>
      </w:r>
      <w:r>
        <w:t>(the</w:t>
      </w:r>
      <w:r>
        <w:rPr>
          <w:spacing w:val="-9"/>
        </w:rPr>
        <w:t xml:space="preserve"> </w:t>
      </w:r>
      <w:r>
        <w:rPr>
          <w:spacing w:val="-2"/>
        </w:rPr>
        <w:t>“Service</w:t>
      </w:r>
      <w:r>
        <w:rPr>
          <w:spacing w:val="-8"/>
        </w:rPr>
        <w:t xml:space="preserve"> </w:t>
      </w:r>
      <w:r>
        <w:rPr>
          <w:spacing w:val="-2"/>
        </w:rPr>
        <w:t>Jurisdiction”),</w:t>
      </w:r>
      <w:r>
        <w:rPr>
          <w:spacing w:val="-6"/>
        </w:rPr>
        <w:t xml:space="preserve"> </w:t>
      </w:r>
      <w:r>
        <w:rPr>
          <w:spacing w:val="-2"/>
        </w:rPr>
        <w:t>without</w:t>
      </w:r>
      <w:r>
        <w:rPr>
          <w:spacing w:val="-9"/>
        </w:rPr>
        <w:t xml:space="preserve"> </w:t>
      </w:r>
      <w:r>
        <w:rPr>
          <w:spacing w:val="-2"/>
        </w:rPr>
        <w:t>reference</w:t>
      </w:r>
      <w:r>
        <w:rPr>
          <w:spacing w:val="-9"/>
        </w:rPr>
        <w:t xml:space="preserve"> </w:t>
      </w:r>
      <w:r>
        <w:t>to</w:t>
      </w:r>
      <w:r>
        <w:rPr>
          <w:spacing w:val="-8"/>
        </w:rPr>
        <w:t xml:space="preserve"> </w:t>
      </w:r>
      <w:r>
        <w:t>its</w:t>
      </w:r>
      <w:r>
        <w:rPr>
          <w:spacing w:val="-8"/>
        </w:rPr>
        <w:t xml:space="preserve"> </w:t>
      </w:r>
      <w:r>
        <w:rPr>
          <w:spacing w:val="-2"/>
        </w:rPr>
        <w:t>principles</w:t>
      </w:r>
      <w:r>
        <w:rPr>
          <w:spacing w:val="-9"/>
        </w:rPr>
        <w:t xml:space="preserve"> </w:t>
      </w:r>
      <w:r>
        <w:t>of</w:t>
      </w:r>
      <w:r>
        <w:rPr>
          <w:spacing w:val="30"/>
        </w:rPr>
        <w:t xml:space="preserve"> </w:t>
      </w:r>
      <w:r>
        <w:rPr>
          <w:spacing w:val="-2"/>
        </w:rPr>
        <w:t>conflicts</w:t>
      </w:r>
      <w:r>
        <w:rPr>
          <w:spacing w:val="-8"/>
        </w:rPr>
        <w:t xml:space="preserve"> </w:t>
      </w:r>
      <w:r>
        <w:t>of</w:t>
      </w:r>
      <w:r>
        <w:rPr>
          <w:spacing w:val="-8"/>
        </w:rPr>
        <w:t xml:space="preserve"> </w:t>
      </w:r>
      <w:r>
        <w:rPr>
          <w:spacing w:val="-1"/>
        </w:rPr>
        <w:t>laws,</w:t>
      </w:r>
      <w:r>
        <w:rPr>
          <w:spacing w:val="-5"/>
        </w:rPr>
        <w:t xml:space="preserve"> </w:t>
      </w:r>
      <w:r>
        <w:rPr>
          <w:spacing w:val="-2"/>
        </w:rPr>
        <w:t>will</w:t>
      </w:r>
      <w:r>
        <w:rPr>
          <w:spacing w:val="-7"/>
        </w:rPr>
        <w:t xml:space="preserve"> </w:t>
      </w:r>
      <w:r>
        <w:t>be</w:t>
      </w:r>
      <w:r>
        <w:rPr>
          <w:spacing w:val="-8"/>
        </w:rPr>
        <w:t xml:space="preserve"> </w:t>
      </w:r>
      <w:r>
        <w:rPr>
          <w:spacing w:val="-2"/>
        </w:rPr>
        <w:t>applied</w:t>
      </w:r>
      <w:r>
        <w:rPr>
          <w:spacing w:val="-6"/>
        </w:rPr>
        <w:t xml:space="preserve"> </w:t>
      </w:r>
      <w:r>
        <w:t>to</w:t>
      </w:r>
      <w:r>
        <w:rPr>
          <w:spacing w:val="101"/>
          <w:w w:val="99"/>
        </w:rPr>
        <w:t xml:space="preserve"> </w:t>
      </w:r>
      <w:r>
        <w:rPr>
          <w:spacing w:val="-2"/>
        </w:rPr>
        <w:t>govern,</w:t>
      </w:r>
      <w:r>
        <w:rPr>
          <w:spacing w:val="-6"/>
        </w:rPr>
        <w:t xml:space="preserve"> </w:t>
      </w:r>
      <w:r>
        <w:rPr>
          <w:spacing w:val="-2"/>
        </w:rPr>
        <w:t>construe</w:t>
      </w:r>
      <w:r>
        <w:rPr>
          <w:spacing w:val="-6"/>
        </w:rPr>
        <w:t xml:space="preserve"> </w:t>
      </w:r>
      <w:r>
        <w:rPr>
          <w:spacing w:val="-1"/>
        </w:rPr>
        <w:t>and</w:t>
      </w:r>
      <w:r>
        <w:rPr>
          <w:spacing w:val="-5"/>
        </w:rPr>
        <w:t xml:space="preserve"> </w:t>
      </w:r>
      <w:r>
        <w:rPr>
          <w:spacing w:val="-2"/>
        </w:rPr>
        <w:t>enforce</w:t>
      </w:r>
      <w:r>
        <w:rPr>
          <w:spacing w:val="-7"/>
        </w:rPr>
        <w:t xml:space="preserve"> </w:t>
      </w:r>
      <w:r>
        <w:rPr>
          <w:spacing w:val="-2"/>
        </w:rPr>
        <w:t>all</w:t>
      </w:r>
      <w:r>
        <w:rPr>
          <w:spacing w:val="37"/>
        </w:rPr>
        <w:t xml:space="preserve"> </w:t>
      </w:r>
      <w:r>
        <w:t>of</w:t>
      </w:r>
      <w:r>
        <w:rPr>
          <w:spacing w:val="-5"/>
        </w:rPr>
        <w:t xml:space="preserve"> </w:t>
      </w:r>
      <w:r>
        <w:rPr>
          <w:spacing w:val="-1"/>
        </w:rPr>
        <w:t>the</w:t>
      </w:r>
      <w:r>
        <w:rPr>
          <w:spacing w:val="-6"/>
        </w:rPr>
        <w:t xml:space="preserve"> </w:t>
      </w:r>
      <w:r>
        <w:rPr>
          <w:spacing w:val="-2"/>
        </w:rPr>
        <w:t>rights</w:t>
      </w:r>
      <w:r>
        <w:rPr>
          <w:spacing w:val="-6"/>
        </w:rPr>
        <w:t xml:space="preserve"> </w:t>
      </w:r>
      <w:r>
        <w:rPr>
          <w:spacing w:val="-1"/>
        </w:rPr>
        <w:t>and</w:t>
      </w:r>
      <w:r>
        <w:rPr>
          <w:spacing w:val="-5"/>
        </w:rPr>
        <w:t xml:space="preserve"> </w:t>
      </w:r>
      <w:r>
        <w:rPr>
          <w:spacing w:val="-2"/>
        </w:rPr>
        <w:t>duties</w:t>
      </w:r>
      <w:r>
        <w:rPr>
          <w:spacing w:val="-6"/>
        </w:rPr>
        <w:t xml:space="preserve"> </w:t>
      </w:r>
      <w:r>
        <w:rPr>
          <w:spacing w:val="-1"/>
        </w:rPr>
        <w:t>of</w:t>
      </w:r>
      <w:r>
        <w:rPr>
          <w:spacing w:val="-5"/>
        </w:rPr>
        <w:t xml:space="preserve"> </w:t>
      </w:r>
      <w:r>
        <w:rPr>
          <w:spacing w:val="-1"/>
        </w:rPr>
        <w:t>the</w:t>
      </w:r>
      <w:r>
        <w:rPr>
          <w:spacing w:val="-6"/>
        </w:rPr>
        <w:t xml:space="preserve"> </w:t>
      </w:r>
      <w:r>
        <w:rPr>
          <w:spacing w:val="-2"/>
        </w:rPr>
        <w:t>parties</w:t>
      </w:r>
      <w:r>
        <w:rPr>
          <w:spacing w:val="-7"/>
        </w:rPr>
        <w:t xml:space="preserve"> </w:t>
      </w:r>
      <w:r>
        <w:rPr>
          <w:spacing w:val="-2"/>
        </w:rPr>
        <w:t>arising</w:t>
      </w:r>
      <w:r>
        <w:rPr>
          <w:spacing w:val="-8"/>
        </w:rPr>
        <w:t xml:space="preserve"> </w:t>
      </w:r>
      <w:r>
        <w:t>from</w:t>
      </w:r>
      <w:r>
        <w:rPr>
          <w:spacing w:val="-9"/>
        </w:rPr>
        <w:t xml:space="preserve"> </w:t>
      </w:r>
      <w:r>
        <w:t>or</w:t>
      </w:r>
      <w:r>
        <w:rPr>
          <w:spacing w:val="-4"/>
        </w:rPr>
        <w:t xml:space="preserve"> </w:t>
      </w:r>
      <w:r>
        <w:rPr>
          <w:spacing w:val="-2"/>
        </w:rPr>
        <w:t xml:space="preserve">related </w:t>
      </w:r>
      <w:r>
        <w:t>in</w:t>
      </w:r>
      <w:r>
        <w:rPr>
          <w:spacing w:val="-5"/>
        </w:rPr>
        <w:t xml:space="preserve"> </w:t>
      </w:r>
      <w:r>
        <w:rPr>
          <w:spacing w:val="-1"/>
        </w:rPr>
        <w:t>any</w:t>
      </w:r>
    </w:p>
    <w:p w:rsidR="00B028B2" w:rsidRDefault="00B028B2">
      <w:pPr>
        <w:pStyle w:val="BodyText"/>
        <w:numPr>
          <w:ilvl w:val="1"/>
          <w:numId w:val="4"/>
        </w:numPr>
        <w:tabs>
          <w:tab w:val="left" w:pos="917"/>
        </w:tabs>
        <w:kinsoku w:val="0"/>
        <w:overflowPunct w:val="0"/>
        <w:ind w:left="913" w:right="218" w:hanging="537"/>
        <w:sectPr w:rsidR="00B028B2">
          <w:pgSz w:w="12240" w:h="15840"/>
          <w:pgMar w:top="880" w:right="1660" w:bottom="280" w:left="740" w:header="720" w:footer="720" w:gutter="0"/>
          <w:cols w:space="720" w:equalWidth="0">
            <w:col w:w="9840"/>
          </w:cols>
          <w:noEndnote/>
        </w:sectPr>
      </w:pPr>
    </w:p>
    <w:p w:rsidR="00B028B2" w:rsidRDefault="00B028B2">
      <w:pPr>
        <w:pStyle w:val="BodyText"/>
        <w:kinsoku w:val="0"/>
        <w:overflowPunct w:val="0"/>
        <w:spacing w:before="57"/>
        <w:ind w:left="918" w:right="157"/>
      </w:pPr>
      <w:r>
        <w:rPr>
          <w:spacing w:val="-2"/>
        </w:rPr>
        <w:lastRenderedPageBreak/>
        <w:t>way</w:t>
      </w:r>
      <w:r>
        <w:rPr>
          <w:spacing w:val="-7"/>
        </w:rPr>
        <w:t xml:space="preserve"> </w:t>
      </w:r>
      <w:r>
        <w:t>to</w:t>
      </w:r>
      <w:r>
        <w:rPr>
          <w:spacing w:val="-5"/>
        </w:rPr>
        <w:t xml:space="preserve"> </w:t>
      </w:r>
      <w:r>
        <w:t>the</w:t>
      </w:r>
      <w:r>
        <w:rPr>
          <w:spacing w:val="-7"/>
        </w:rPr>
        <w:t xml:space="preserve"> </w:t>
      </w:r>
      <w:r>
        <w:rPr>
          <w:spacing w:val="-2"/>
        </w:rPr>
        <w:t>subject</w:t>
      </w:r>
      <w:r>
        <w:rPr>
          <w:spacing w:val="-4"/>
        </w:rPr>
        <w:t xml:space="preserve"> </w:t>
      </w:r>
      <w:r>
        <w:rPr>
          <w:spacing w:val="-2"/>
        </w:rPr>
        <w:t>matter</w:t>
      </w:r>
      <w:r>
        <w:rPr>
          <w:spacing w:val="-7"/>
        </w:rPr>
        <w:t xml:space="preserve"> </w:t>
      </w:r>
      <w:r>
        <w:t>of</w:t>
      </w:r>
      <w:r w:rsidR="003C0BFB">
        <w:rPr>
          <w:spacing w:val="-5"/>
        </w:rPr>
        <w:t xml:space="preserve"> this</w:t>
      </w:r>
      <w:r w:rsidR="003C0BFB" w:rsidRPr="0046242A">
        <w:rPr>
          <w:spacing w:val="-5"/>
        </w:rPr>
        <w:t xml:space="preserve"> </w:t>
      </w:r>
      <w:r>
        <w:rPr>
          <w:spacing w:val="-2"/>
        </w:rPr>
        <w:t>Agreement.</w:t>
      </w:r>
      <w:r>
        <w:rPr>
          <w:spacing w:val="45"/>
        </w:rPr>
        <w:t xml:space="preserve"> </w:t>
      </w:r>
      <w:r>
        <w:rPr>
          <w:spacing w:val="-1"/>
        </w:rPr>
        <w:t>UNLESS</w:t>
      </w:r>
      <w:r>
        <w:rPr>
          <w:spacing w:val="-7"/>
        </w:rPr>
        <w:t xml:space="preserve"> </w:t>
      </w:r>
      <w:r>
        <w:rPr>
          <w:spacing w:val="-2"/>
        </w:rPr>
        <w:t>YOU</w:t>
      </w:r>
      <w:r>
        <w:rPr>
          <w:spacing w:val="21"/>
        </w:rPr>
        <w:t xml:space="preserve"> </w:t>
      </w:r>
      <w:r>
        <w:rPr>
          <w:spacing w:val="-2"/>
        </w:rPr>
        <w:t>AND</w:t>
      </w:r>
      <w:r>
        <w:rPr>
          <w:spacing w:val="-7"/>
        </w:rPr>
        <w:t xml:space="preserve"> </w:t>
      </w:r>
      <w:r>
        <w:rPr>
          <w:spacing w:val="-1"/>
        </w:rPr>
        <w:t>VERIZON</w:t>
      </w:r>
      <w:r>
        <w:rPr>
          <w:spacing w:val="-8"/>
        </w:rPr>
        <w:t xml:space="preserve"> </w:t>
      </w:r>
      <w:r>
        <w:rPr>
          <w:spacing w:val="-2"/>
        </w:rPr>
        <w:t>AGREE</w:t>
      </w:r>
      <w:r>
        <w:rPr>
          <w:spacing w:val="267"/>
          <w:w w:val="99"/>
        </w:rPr>
        <w:t xml:space="preserve"> </w:t>
      </w:r>
      <w:r>
        <w:rPr>
          <w:spacing w:val="-2"/>
        </w:rPr>
        <w:t>OTHERWISE,</w:t>
      </w:r>
      <w:r>
        <w:rPr>
          <w:spacing w:val="-10"/>
        </w:rPr>
        <w:t xml:space="preserve"> </w:t>
      </w:r>
      <w:r>
        <w:rPr>
          <w:spacing w:val="-2"/>
        </w:rPr>
        <w:t>YOU</w:t>
      </w:r>
      <w:r>
        <w:rPr>
          <w:spacing w:val="-12"/>
        </w:rPr>
        <w:t xml:space="preserve"> </w:t>
      </w:r>
      <w:r>
        <w:rPr>
          <w:spacing w:val="-1"/>
        </w:rPr>
        <w:t>AND</w:t>
      </w:r>
      <w:r>
        <w:rPr>
          <w:spacing w:val="-11"/>
        </w:rPr>
        <w:t xml:space="preserve"> </w:t>
      </w:r>
      <w:r>
        <w:rPr>
          <w:spacing w:val="-2"/>
        </w:rPr>
        <w:t>VERIZON</w:t>
      </w:r>
      <w:r>
        <w:rPr>
          <w:spacing w:val="14"/>
        </w:rPr>
        <w:t xml:space="preserve"> </w:t>
      </w:r>
      <w:r>
        <w:rPr>
          <w:spacing w:val="-2"/>
        </w:rPr>
        <w:t>CONSENT</w:t>
      </w:r>
      <w:r>
        <w:rPr>
          <w:spacing w:val="-10"/>
        </w:rPr>
        <w:t xml:space="preserve"> </w:t>
      </w:r>
      <w:r>
        <w:t>TO</w:t>
      </w:r>
      <w:r>
        <w:rPr>
          <w:spacing w:val="-12"/>
        </w:rPr>
        <w:t xml:space="preserve"> </w:t>
      </w:r>
      <w:r>
        <w:rPr>
          <w:spacing w:val="-1"/>
        </w:rPr>
        <w:t>THE</w:t>
      </w:r>
      <w:r>
        <w:rPr>
          <w:spacing w:val="-10"/>
        </w:rPr>
        <w:t xml:space="preserve"> </w:t>
      </w:r>
      <w:r>
        <w:rPr>
          <w:spacing w:val="-2"/>
        </w:rPr>
        <w:t>EXCLUSIVE</w:t>
      </w:r>
      <w:r>
        <w:rPr>
          <w:spacing w:val="-11"/>
        </w:rPr>
        <w:t xml:space="preserve"> </w:t>
      </w:r>
      <w:r>
        <w:rPr>
          <w:spacing w:val="-2"/>
        </w:rPr>
        <w:t>PERSONAL</w:t>
      </w:r>
      <w:r>
        <w:rPr>
          <w:spacing w:val="25"/>
          <w:w w:val="99"/>
        </w:rPr>
        <w:t xml:space="preserve"> </w:t>
      </w:r>
      <w:r>
        <w:rPr>
          <w:spacing w:val="-2"/>
        </w:rPr>
        <w:t>JURISDICTION</w:t>
      </w:r>
      <w:r>
        <w:rPr>
          <w:spacing w:val="34"/>
        </w:rPr>
        <w:t xml:space="preserve"> </w:t>
      </w:r>
      <w:r>
        <w:rPr>
          <w:spacing w:val="-1"/>
        </w:rPr>
        <w:t>OF</w:t>
      </w:r>
      <w:r>
        <w:rPr>
          <w:spacing w:val="-7"/>
        </w:rPr>
        <w:t xml:space="preserve"> </w:t>
      </w:r>
      <w:r>
        <w:rPr>
          <w:spacing w:val="-2"/>
        </w:rPr>
        <w:t>AND</w:t>
      </w:r>
      <w:r>
        <w:rPr>
          <w:spacing w:val="-9"/>
        </w:rPr>
        <w:t xml:space="preserve"> </w:t>
      </w:r>
      <w:r>
        <w:rPr>
          <w:spacing w:val="-2"/>
        </w:rPr>
        <w:t>VENUE</w:t>
      </w:r>
      <w:r>
        <w:rPr>
          <w:spacing w:val="-8"/>
        </w:rPr>
        <w:t xml:space="preserve"> </w:t>
      </w:r>
      <w:r>
        <w:rPr>
          <w:spacing w:val="-1"/>
        </w:rPr>
        <w:t>IN</w:t>
      </w:r>
      <w:r>
        <w:rPr>
          <w:spacing w:val="-9"/>
        </w:rPr>
        <w:t xml:space="preserve"> </w:t>
      </w:r>
      <w:r>
        <w:rPr>
          <w:spacing w:val="-2"/>
        </w:rPr>
        <w:t>ARBITRATION</w:t>
      </w:r>
      <w:r>
        <w:rPr>
          <w:spacing w:val="-9"/>
        </w:rPr>
        <w:t xml:space="preserve"> </w:t>
      </w:r>
      <w:r>
        <w:rPr>
          <w:spacing w:val="-1"/>
        </w:rPr>
        <w:t>OR</w:t>
      </w:r>
      <w:r>
        <w:rPr>
          <w:spacing w:val="-8"/>
        </w:rPr>
        <w:t xml:space="preserve"> </w:t>
      </w:r>
      <w:r>
        <w:rPr>
          <w:spacing w:val="-1"/>
        </w:rPr>
        <w:t>SMALL</w:t>
      </w:r>
      <w:r>
        <w:rPr>
          <w:spacing w:val="-9"/>
        </w:rPr>
        <w:t xml:space="preserve"> </w:t>
      </w:r>
      <w:r>
        <w:rPr>
          <w:spacing w:val="-2"/>
        </w:rPr>
        <w:t>CLAIMS</w:t>
      </w:r>
      <w:r>
        <w:rPr>
          <w:spacing w:val="28"/>
        </w:rPr>
        <w:t xml:space="preserve"> </w:t>
      </w:r>
      <w:r>
        <w:rPr>
          <w:spacing w:val="-3"/>
        </w:rPr>
        <w:t>COURT</w:t>
      </w:r>
      <w:r>
        <w:rPr>
          <w:spacing w:val="58"/>
          <w:w w:val="99"/>
        </w:rPr>
        <w:t xml:space="preserve"> </w:t>
      </w:r>
      <w:r>
        <w:rPr>
          <w:spacing w:val="-1"/>
        </w:rPr>
        <w:t>LOCATED</w:t>
      </w:r>
      <w:r>
        <w:rPr>
          <w:spacing w:val="-11"/>
        </w:rPr>
        <w:t xml:space="preserve"> </w:t>
      </w:r>
      <w:r>
        <w:rPr>
          <w:spacing w:val="-1"/>
        </w:rPr>
        <w:t>IN</w:t>
      </w:r>
      <w:r>
        <w:rPr>
          <w:spacing w:val="-11"/>
        </w:rPr>
        <w:t xml:space="preserve"> </w:t>
      </w:r>
      <w:r>
        <w:rPr>
          <w:spacing w:val="-1"/>
        </w:rPr>
        <w:t>THE</w:t>
      </w:r>
      <w:r>
        <w:rPr>
          <w:spacing w:val="-9"/>
        </w:rPr>
        <w:t xml:space="preserve"> </w:t>
      </w:r>
      <w:r>
        <w:rPr>
          <w:spacing w:val="-2"/>
        </w:rPr>
        <w:t>SERVICE</w:t>
      </w:r>
      <w:r>
        <w:rPr>
          <w:spacing w:val="-7"/>
        </w:rPr>
        <w:t xml:space="preserve"> </w:t>
      </w:r>
      <w:r>
        <w:rPr>
          <w:spacing w:val="-2"/>
        </w:rPr>
        <w:t>JURISDICTION</w:t>
      </w:r>
      <w:r>
        <w:rPr>
          <w:spacing w:val="-10"/>
        </w:rPr>
        <w:t xml:space="preserve"> </w:t>
      </w:r>
      <w:r>
        <w:rPr>
          <w:spacing w:val="-1"/>
        </w:rPr>
        <w:t>FOR</w:t>
      </w:r>
      <w:r>
        <w:rPr>
          <w:spacing w:val="12"/>
        </w:rPr>
        <w:t xml:space="preserve"> </w:t>
      </w:r>
      <w:r>
        <w:rPr>
          <w:spacing w:val="-2"/>
        </w:rPr>
        <w:t>ANY</w:t>
      </w:r>
      <w:r>
        <w:rPr>
          <w:spacing w:val="-10"/>
        </w:rPr>
        <w:t xml:space="preserve"> </w:t>
      </w:r>
      <w:r>
        <w:rPr>
          <w:spacing w:val="-1"/>
        </w:rPr>
        <w:t>SUITS</w:t>
      </w:r>
      <w:r>
        <w:rPr>
          <w:spacing w:val="-8"/>
        </w:rPr>
        <w:t xml:space="preserve"> </w:t>
      </w:r>
      <w:r>
        <w:rPr>
          <w:spacing w:val="-1"/>
        </w:rPr>
        <w:t>OR</w:t>
      </w:r>
      <w:r>
        <w:rPr>
          <w:spacing w:val="-9"/>
        </w:rPr>
        <w:t xml:space="preserve"> </w:t>
      </w:r>
      <w:r>
        <w:rPr>
          <w:spacing w:val="-1"/>
        </w:rPr>
        <w:t>CAUSES</w:t>
      </w:r>
      <w:r>
        <w:rPr>
          <w:spacing w:val="-7"/>
        </w:rPr>
        <w:t xml:space="preserve"> </w:t>
      </w:r>
      <w:r>
        <w:rPr>
          <w:spacing w:val="-1"/>
        </w:rPr>
        <w:t>OF</w:t>
      </w:r>
      <w:r>
        <w:rPr>
          <w:spacing w:val="-8"/>
        </w:rPr>
        <w:t xml:space="preserve"> </w:t>
      </w:r>
      <w:r>
        <w:rPr>
          <w:spacing w:val="-2"/>
        </w:rPr>
        <w:t>ACTION</w:t>
      </w:r>
      <w:r>
        <w:rPr>
          <w:spacing w:val="35"/>
          <w:w w:val="99"/>
        </w:rPr>
        <w:t xml:space="preserve"> </w:t>
      </w:r>
      <w:r>
        <w:rPr>
          <w:spacing w:val="-2"/>
        </w:rPr>
        <w:t>CONNECTED</w:t>
      </w:r>
      <w:r>
        <w:rPr>
          <w:spacing w:val="-9"/>
        </w:rPr>
        <w:t xml:space="preserve"> </w:t>
      </w:r>
      <w:r>
        <w:rPr>
          <w:spacing w:val="-2"/>
        </w:rPr>
        <w:t>IN</w:t>
      </w:r>
      <w:r>
        <w:rPr>
          <w:spacing w:val="-10"/>
        </w:rPr>
        <w:t xml:space="preserve"> </w:t>
      </w:r>
      <w:r>
        <w:rPr>
          <w:spacing w:val="-2"/>
        </w:rPr>
        <w:t>ANY</w:t>
      </w:r>
      <w:r>
        <w:rPr>
          <w:spacing w:val="17"/>
        </w:rPr>
        <w:t xml:space="preserve"> </w:t>
      </w:r>
      <w:r>
        <w:rPr>
          <w:spacing w:val="-2"/>
        </w:rPr>
        <w:t>WAY,</w:t>
      </w:r>
      <w:r>
        <w:rPr>
          <w:spacing w:val="-7"/>
        </w:rPr>
        <w:t xml:space="preserve"> </w:t>
      </w:r>
      <w:r>
        <w:rPr>
          <w:spacing w:val="-2"/>
        </w:rPr>
        <w:t>DIRECTLY</w:t>
      </w:r>
      <w:r>
        <w:rPr>
          <w:spacing w:val="-10"/>
        </w:rPr>
        <w:t xml:space="preserve"> </w:t>
      </w:r>
      <w:r>
        <w:rPr>
          <w:spacing w:val="-1"/>
        </w:rPr>
        <w:t>OR</w:t>
      </w:r>
      <w:r>
        <w:rPr>
          <w:spacing w:val="-7"/>
        </w:rPr>
        <w:t xml:space="preserve"> </w:t>
      </w:r>
      <w:r>
        <w:rPr>
          <w:spacing w:val="-2"/>
        </w:rPr>
        <w:t>INDIRECTLY,</w:t>
      </w:r>
      <w:r>
        <w:rPr>
          <w:spacing w:val="-8"/>
        </w:rPr>
        <w:t xml:space="preserve"> </w:t>
      </w:r>
      <w:r>
        <w:t>TO</w:t>
      </w:r>
      <w:r>
        <w:rPr>
          <w:spacing w:val="-11"/>
        </w:rPr>
        <w:t xml:space="preserve"> </w:t>
      </w:r>
      <w:r>
        <w:rPr>
          <w:spacing w:val="-1"/>
        </w:rPr>
        <w:t>THE</w:t>
      </w:r>
      <w:r>
        <w:rPr>
          <w:spacing w:val="-7"/>
        </w:rPr>
        <w:t xml:space="preserve"> </w:t>
      </w:r>
      <w:r>
        <w:rPr>
          <w:spacing w:val="-2"/>
        </w:rPr>
        <w:t>SUBJECT</w:t>
      </w:r>
      <w:r>
        <w:rPr>
          <w:spacing w:val="18"/>
        </w:rPr>
        <w:t xml:space="preserve"> </w:t>
      </w:r>
      <w:r>
        <w:rPr>
          <w:spacing w:val="-1"/>
        </w:rPr>
        <w:t>MATTER</w:t>
      </w:r>
      <w:r>
        <w:rPr>
          <w:spacing w:val="-11"/>
        </w:rPr>
        <w:t xml:space="preserve"> </w:t>
      </w:r>
      <w:r>
        <w:rPr>
          <w:spacing w:val="-1"/>
        </w:rPr>
        <w:t>OF</w:t>
      </w:r>
    </w:p>
    <w:p w:rsidR="00B028B2" w:rsidRDefault="00B028B2">
      <w:pPr>
        <w:pStyle w:val="BodyText"/>
        <w:kinsoku w:val="0"/>
        <w:overflowPunct w:val="0"/>
        <w:ind w:left="916" w:right="218" w:firstLine="2"/>
      </w:pPr>
      <w:r>
        <w:rPr>
          <w:spacing w:val="-2"/>
        </w:rPr>
        <w:t>THIS</w:t>
      </w:r>
      <w:r>
        <w:rPr>
          <w:spacing w:val="-8"/>
        </w:rPr>
        <w:t xml:space="preserve"> </w:t>
      </w:r>
      <w:r>
        <w:rPr>
          <w:spacing w:val="-2"/>
        </w:rPr>
        <w:t>AGREEMENT.</w:t>
      </w:r>
      <w:r>
        <w:rPr>
          <w:spacing w:val="38"/>
        </w:rPr>
        <w:t xml:space="preserve"> </w:t>
      </w:r>
      <w:r>
        <w:rPr>
          <w:spacing w:val="-1"/>
        </w:rPr>
        <w:t>Except</w:t>
      </w:r>
      <w:r>
        <w:rPr>
          <w:spacing w:val="-6"/>
        </w:rPr>
        <w:t xml:space="preserve"> </w:t>
      </w:r>
      <w:r>
        <w:rPr>
          <w:spacing w:val="-1"/>
        </w:rPr>
        <w:t>as</w:t>
      </w:r>
      <w:r>
        <w:rPr>
          <w:spacing w:val="-8"/>
        </w:rPr>
        <w:t xml:space="preserve"> </w:t>
      </w:r>
      <w:r>
        <w:rPr>
          <w:spacing w:val="-2"/>
        </w:rPr>
        <w:t>otherwise</w:t>
      </w:r>
      <w:r>
        <w:rPr>
          <w:spacing w:val="-9"/>
        </w:rPr>
        <w:t xml:space="preserve"> </w:t>
      </w:r>
      <w:r>
        <w:rPr>
          <w:spacing w:val="-2"/>
        </w:rPr>
        <w:t>required</w:t>
      </w:r>
      <w:r>
        <w:rPr>
          <w:spacing w:val="37"/>
        </w:rPr>
        <w:t xml:space="preserve"> </w:t>
      </w:r>
      <w:r>
        <w:rPr>
          <w:spacing w:val="-1"/>
        </w:rPr>
        <w:t>by</w:t>
      </w:r>
      <w:r>
        <w:rPr>
          <w:spacing w:val="-7"/>
        </w:rPr>
        <w:t xml:space="preserve"> </w:t>
      </w:r>
      <w:r>
        <w:rPr>
          <w:spacing w:val="-1"/>
        </w:rPr>
        <w:t>law,</w:t>
      </w:r>
      <w:r>
        <w:rPr>
          <w:spacing w:val="-6"/>
        </w:rPr>
        <w:t xml:space="preserve"> </w:t>
      </w:r>
      <w:r>
        <w:rPr>
          <w:spacing w:val="-2"/>
        </w:rPr>
        <w:t>including</w:t>
      </w:r>
      <w:r>
        <w:rPr>
          <w:spacing w:val="-10"/>
        </w:rPr>
        <w:t xml:space="preserve"> </w:t>
      </w:r>
      <w:r>
        <w:t>the</w:t>
      </w:r>
      <w:r>
        <w:rPr>
          <w:spacing w:val="-7"/>
        </w:rPr>
        <w:t xml:space="preserve"> </w:t>
      </w:r>
      <w:r>
        <w:rPr>
          <w:spacing w:val="-2"/>
        </w:rPr>
        <w:t>Service</w:t>
      </w:r>
      <w:r>
        <w:rPr>
          <w:spacing w:val="-9"/>
        </w:rPr>
        <w:t xml:space="preserve"> </w:t>
      </w:r>
      <w:r>
        <w:rPr>
          <w:spacing w:val="-2"/>
        </w:rPr>
        <w:t>Jurisdiction</w:t>
      </w:r>
      <w:r>
        <w:rPr>
          <w:spacing w:val="-9"/>
        </w:rPr>
        <w:t xml:space="preserve"> </w:t>
      </w:r>
      <w:r>
        <w:rPr>
          <w:spacing w:val="-1"/>
        </w:rPr>
        <w:t>laws</w:t>
      </w:r>
      <w:r>
        <w:rPr>
          <w:spacing w:val="92"/>
          <w:w w:val="99"/>
        </w:rPr>
        <w:t xml:space="preserve"> </w:t>
      </w:r>
      <w:r>
        <w:rPr>
          <w:spacing w:val="-2"/>
        </w:rPr>
        <w:t>relating</w:t>
      </w:r>
      <w:r>
        <w:rPr>
          <w:spacing w:val="-9"/>
        </w:rPr>
        <w:t xml:space="preserve"> </w:t>
      </w:r>
      <w:r>
        <w:t>to</w:t>
      </w:r>
      <w:r>
        <w:rPr>
          <w:spacing w:val="-4"/>
        </w:rPr>
        <w:t xml:space="preserve"> </w:t>
      </w:r>
      <w:r>
        <w:rPr>
          <w:spacing w:val="-2"/>
        </w:rPr>
        <w:t>consumer</w:t>
      </w:r>
      <w:r>
        <w:rPr>
          <w:spacing w:val="23"/>
        </w:rPr>
        <w:t xml:space="preserve"> </w:t>
      </w:r>
      <w:r>
        <w:rPr>
          <w:spacing w:val="-2"/>
        </w:rPr>
        <w:t>transactions,</w:t>
      </w:r>
      <w:r>
        <w:rPr>
          <w:spacing w:val="-7"/>
        </w:rPr>
        <w:t xml:space="preserve"> </w:t>
      </w:r>
      <w:r>
        <w:rPr>
          <w:spacing w:val="-1"/>
        </w:rPr>
        <w:t>any</w:t>
      </w:r>
      <w:r>
        <w:rPr>
          <w:spacing w:val="-5"/>
        </w:rPr>
        <w:t xml:space="preserve"> </w:t>
      </w:r>
      <w:r>
        <w:rPr>
          <w:spacing w:val="-1"/>
        </w:rPr>
        <w:t>cause</w:t>
      </w:r>
      <w:r>
        <w:rPr>
          <w:spacing w:val="-7"/>
        </w:rPr>
        <w:t xml:space="preserve"> </w:t>
      </w:r>
      <w:r>
        <w:t>of</w:t>
      </w:r>
      <w:r>
        <w:rPr>
          <w:spacing w:val="-8"/>
        </w:rPr>
        <w:t xml:space="preserve"> </w:t>
      </w:r>
      <w:r>
        <w:rPr>
          <w:spacing w:val="-2"/>
        </w:rPr>
        <w:t>action</w:t>
      </w:r>
      <w:r>
        <w:rPr>
          <w:spacing w:val="-4"/>
        </w:rPr>
        <w:t xml:space="preserve"> </w:t>
      </w:r>
      <w:r>
        <w:t>or</w:t>
      </w:r>
      <w:r>
        <w:rPr>
          <w:spacing w:val="-7"/>
        </w:rPr>
        <w:t xml:space="preserve"> </w:t>
      </w:r>
      <w:r>
        <w:rPr>
          <w:spacing w:val="-2"/>
        </w:rPr>
        <w:t>claim</w:t>
      </w:r>
      <w:r>
        <w:rPr>
          <w:spacing w:val="-11"/>
        </w:rPr>
        <w:t xml:space="preserve"> </w:t>
      </w:r>
      <w:r>
        <w:rPr>
          <w:spacing w:val="-1"/>
        </w:rPr>
        <w:t>you</w:t>
      </w:r>
      <w:r>
        <w:rPr>
          <w:spacing w:val="-5"/>
        </w:rPr>
        <w:t xml:space="preserve"> </w:t>
      </w:r>
      <w:r>
        <w:rPr>
          <w:spacing w:val="-2"/>
        </w:rPr>
        <w:t>may</w:t>
      </w:r>
      <w:r>
        <w:rPr>
          <w:spacing w:val="-7"/>
        </w:rPr>
        <w:t xml:space="preserve"> </w:t>
      </w:r>
      <w:r>
        <w:rPr>
          <w:spacing w:val="-1"/>
        </w:rPr>
        <w:t>have</w:t>
      </w:r>
      <w:r>
        <w:rPr>
          <w:spacing w:val="-6"/>
        </w:rPr>
        <w:t xml:space="preserve"> </w:t>
      </w:r>
      <w:r>
        <w:t>with</w:t>
      </w:r>
      <w:r>
        <w:rPr>
          <w:spacing w:val="35"/>
        </w:rPr>
        <w:t xml:space="preserve"> </w:t>
      </w:r>
      <w:r>
        <w:rPr>
          <w:spacing w:val="-2"/>
        </w:rPr>
        <w:t>respect</w:t>
      </w:r>
      <w:r>
        <w:rPr>
          <w:spacing w:val="-8"/>
        </w:rPr>
        <w:t xml:space="preserve"> </w:t>
      </w:r>
      <w:r>
        <w:t>to</w:t>
      </w:r>
      <w:r>
        <w:rPr>
          <w:spacing w:val="-7"/>
        </w:rPr>
        <w:t xml:space="preserve"> </w:t>
      </w:r>
      <w:r>
        <w:t>the</w:t>
      </w:r>
      <w:r>
        <w:rPr>
          <w:spacing w:val="81"/>
          <w:w w:val="99"/>
        </w:rPr>
        <w:t xml:space="preserve"> </w:t>
      </w:r>
      <w:r>
        <w:rPr>
          <w:spacing w:val="-2"/>
        </w:rPr>
        <w:t>Service</w:t>
      </w:r>
      <w:r>
        <w:rPr>
          <w:spacing w:val="-8"/>
        </w:rPr>
        <w:t xml:space="preserve"> </w:t>
      </w:r>
      <w:r>
        <w:rPr>
          <w:spacing w:val="-2"/>
        </w:rPr>
        <w:t>must</w:t>
      </w:r>
      <w:r>
        <w:rPr>
          <w:spacing w:val="-3"/>
        </w:rPr>
        <w:t xml:space="preserve"> </w:t>
      </w:r>
      <w:r>
        <w:t>be</w:t>
      </w:r>
      <w:r>
        <w:rPr>
          <w:spacing w:val="-5"/>
        </w:rPr>
        <w:t xml:space="preserve"> </w:t>
      </w:r>
      <w:r>
        <w:rPr>
          <w:spacing w:val="-2"/>
        </w:rPr>
        <w:t>commenced</w:t>
      </w:r>
      <w:r>
        <w:rPr>
          <w:spacing w:val="-6"/>
        </w:rPr>
        <w:t xml:space="preserve"> </w:t>
      </w:r>
      <w:r>
        <w:rPr>
          <w:spacing w:val="-2"/>
        </w:rPr>
        <w:t>within</w:t>
      </w:r>
      <w:r>
        <w:rPr>
          <w:spacing w:val="-8"/>
        </w:rPr>
        <w:t xml:space="preserve"> </w:t>
      </w:r>
      <w:r>
        <w:t>one</w:t>
      </w:r>
      <w:r>
        <w:rPr>
          <w:spacing w:val="-7"/>
        </w:rPr>
        <w:t xml:space="preserve"> </w:t>
      </w:r>
      <w:r>
        <w:rPr>
          <w:spacing w:val="-1"/>
        </w:rPr>
        <w:t>(1)</w:t>
      </w:r>
      <w:r>
        <w:rPr>
          <w:spacing w:val="-6"/>
        </w:rPr>
        <w:t xml:space="preserve"> </w:t>
      </w:r>
      <w:r>
        <w:rPr>
          <w:spacing w:val="-1"/>
        </w:rPr>
        <w:t>year</w:t>
      </w:r>
      <w:r>
        <w:rPr>
          <w:spacing w:val="-6"/>
        </w:rPr>
        <w:t xml:space="preserve"> </w:t>
      </w:r>
      <w:r>
        <w:rPr>
          <w:spacing w:val="-2"/>
        </w:rPr>
        <w:t>after</w:t>
      </w:r>
      <w:r>
        <w:rPr>
          <w:spacing w:val="25"/>
        </w:rPr>
        <w:t xml:space="preserve"> </w:t>
      </w:r>
      <w:r>
        <w:t>the</w:t>
      </w:r>
      <w:r>
        <w:rPr>
          <w:spacing w:val="-5"/>
        </w:rPr>
        <w:t xml:space="preserve"> </w:t>
      </w:r>
      <w:r>
        <w:rPr>
          <w:spacing w:val="-2"/>
        </w:rPr>
        <w:t>claim</w:t>
      </w:r>
      <w:r>
        <w:rPr>
          <w:spacing w:val="-11"/>
        </w:rPr>
        <w:t xml:space="preserve"> </w:t>
      </w:r>
      <w:r>
        <w:t>or</w:t>
      </w:r>
      <w:r>
        <w:rPr>
          <w:spacing w:val="-4"/>
        </w:rPr>
        <w:t xml:space="preserve"> </w:t>
      </w:r>
      <w:r>
        <w:rPr>
          <w:spacing w:val="-2"/>
        </w:rPr>
        <w:t>cause</w:t>
      </w:r>
      <w:r>
        <w:rPr>
          <w:spacing w:val="-7"/>
        </w:rPr>
        <w:t xml:space="preserve"> </w:t>
      </w:r>
      <w:r>
        <w:t>of</w:t>
      </w:r>
      <w:r>
        <w:rPr>
          <w:spacing w:val="-5"/>
        </w:rPr>
        <w:t xml:space="preserve"> </w:t>
      </w:r>
      <w:r>
        <w:rPr>
          <w:spacing w:val="-2"/>
        </w:rPr>
        <w:t>action</w:t>
      </w:r>
      <w:r>
        <w:rPr>
          <w:spacing w:val="-7"/>
        </w:rPr>
        <w:t xml:space="preserve"> </w:t>
      </w:r>
      <w:r>
        <w:rPr>
          <w:spacing w:val="-2"/>
        </w:rPr>
        <w:t>arises</w:t>
      </w:r>
      <w:r>
        <w:rPr>
          <w:spacing w:val="-8"/>
        </w:rPr>
        <w:t xml:space="preserve"> </w:t>
      </w:r>
      <w:r>
        <w:t>or</w:t>
      </w:r>
      <w:r>
        <w:rPr>
          <w:spacing w:val="-5"/>
        </w:rPr>
        <w:t xml:space="preserve"> </w:t>
      </w:r>
      <w:r>
        <w:rPr>
          <w:spacing w:val="-1"/>
        </w:rPr>
        <w:t>such</w:t>
      </w:r>
      <w:r>
        <w:rPr>
          <w:spacing w:val="79"/>
          <w:w w:val="99"/>
        </w:rPr>
        <w:t xml:space="preserve"> </w:t>
      </w:r>
      <w:r>
        <w:rPr>
          <w:spacing w:val="-2"/>
        </w:rPr>
        <w:t>claim</w:t>
      </w:r>
      <w:r>
        <w:rPr>
          <w:spacing w:val="-9"/>
        </w:rPr>
        <w:t xml:space="preserve"> </w:t>
      </w:r>
      <w:r>
        <w:t>or</w:t>
      </w:r>
      <w:r>
        <w:rPr>
          <w:spacing w:val="-5"/>
        </w:rPr>
        <w:t xml:space="preserve"> </w:t>
      </w:r>
      <w:r>
        <w:rPr>
          <w:spacing w:val="-2"/>
        </w:rPr>
        <w:t>cause</w:t>
      </w:r>
      <w:r>
        <w:rPr>
          <w:spacing w:val="-6"/>
        </w:rPr>
        <w:t xml:space="preserve"> </w:t>
      </w:r>
      <w:r>
        <w:t>of</w:t>
      </w:r>
      <w:r>
        <w:rPr>
          <w:spacing w:val="-7"/>
        </w:rPr>
        <w:t xml:space="preserve"> </w:t>
      </w:r>
      <w:r>
        <w:rPr>
          <w:spacing w:val="-2"/>
        </w:rPr>
        <w:t>action</w:t>
      </w:r>
      <w:r>
        <w:rPr>
          <w:spacing w:val="43"/>
        </w:rPr>
        <w:t xml:space="preserve"> </w:t>
      </w:r>
      <w:r>
        <w:t>is</w:t>
      </w:r>
      <w:r>
        <w:rPr>
          <w:spacing w:val="-6"/>
        </w:rPr>
        <w:t xml:space="preserve"> </w:t>
      </w:r>
      <w:r>
        <w:rPr>
          <w:spacing w:val="-2"/>
        </w:rPr>
        <w:t>forever</w:t>
      </w:r>
      <w:r>
        <w:rPr>
          <w:spacing w:val="-3"/>
        </w:rPr>
        <w:t xml:space="preserve"> </w:t>
      </w:r>
      <w:r>
        <w:rPr>
          <w:spacing w:val="-2"/>
        </w:rPr>
        <w:t>waived.</w:t>
      </w:r>
    </w:p>
    <w:p w:rsidR="00B028B2" w:rsidRDefault="00B028B2">
      <w:pPr>
        <w:pStyle w:val="BodyText"/>
        <w:kinsoku w:val="0"/>
        <w:overflowPunct w:val="0"/>
        <w:spacing w:before="4"/>
        <w:ind w:left="0"/>
        <w:rPr>
          <w:sz w:val="27"/>
          <w:szCs w:val="27"/>
        </w:rPr>
      </w:pPr>
    </w:p>
    <w:p w:rsidR="00B028B2" w:rsidRDefault="00B028B2">
      <w:pPr>
        <w:pStyle w:val="BodyText"/>
        <w:numPr>
          <w:ilvl w:val="1"/>
          <w:numId w:val="4"/>
        </w:numPr>
        <w:tabs>
          <w:tab w:val="left" w:pos="916"/>
        </w:tabs>
        <w:kinsoku w:val="0"/>
        <w:overflowPunct w:val="0"/>
        <w:ind w:left="913" w:right="218" w:hanging="538"/>
      </w:pPr>
      <w:r>
        <w:rPr>
          <w:spacing w:val="-2"/>
        </w:rPr>
        <w:t>Waiver.</w:t>
      </w:r>
      <w:r>
        <w:rPr>
          <w:spacing w:val="-5"/>
        </w:rPr>
        <w:t xml:space="preserve"> </w:t>
      </w:r>
      <w:r>
        <w:rPr>
          <w:spacing w:val="-1"/>
        </w:rPr>
        <w:t>Verizon’s</w:t>
      </w:r>
      <w:r>
        <w:rPr>
          <w:spacing w:val="-9"/>
        </w:rPr>
        <w:t xml:space="preserve"> </w:t>
      </w:r>
      <w:r>
        <w:rPr>
          <w:spacing w:val="-2"/>
        </w:rPr>
        <w:t>failure</w:t>
      </w:r>
      <w:r>
        <w:rPr>
          <w:spacing w:val="-6"/>
        </w:rPr>
        <w:t xml:space="preserve"> </w:t>
      </w:r>
      <w:r>
        <w:rPr>
          <w:spacing w:val="-1"/>
        </w:rPr>
        <w:t>at</w:t>
      </w:r>
      <w:r>
        <w:rPr>
          <w:spacing w:val="-5"/>
        </w:rPr>
        <w:t xml:space="preserve"> </w:t>
      </w:r>
      <w:r>
        <w:rPr>
          <w:spacing w:val="-1"/>
        </w:rPr>
        <w:t>any</w:t>
      </w:r>
      <w:r>
        <w:rPr>
          <w:spacing w:val="-6"/>
        </w:rPr>
        <w:t xml:space="preserve"> </w:t>
      </w:r>
      <w:r>
        <w:rPr>
          <w:spacing w:val="-3"/>
        </w:rPr>
        <w:t>time</w:t>
      </w:r>
      <w:r>
        <w:rPr>
          <w:spacing w:val="-8"/>
        </w:rPr>
        <w:t xml:space="preserve"> </w:t>
      </w:r>
      <w:r>
        <w:t>to</w:t>
      </w:r>
      <w:r>
        <w:rPr>
          <w:spacing w:val="-3"/>
        </w:rPr>
        <w:t xml:space="preserve"> </w:t>
      </w:r>
      <w:r>
        <w:rPr>
          <w:spacing w:val="-2"/>
        </w:rPr>
        <w:t>insist</w:t>
      </w:r>
      <w:r>
        <w:rPr>
          <w:spacing w:val="-5"/>
        </w:rPr>
        <w:t xml:space="preserve"> </w:t>
      </w:r>
      <w:r>
        <w:rPr>
          <w:spacing w:val="-1"/>
        </w:rPr>
        <w:t>upon</w:t>
      </w:r>
      <w:r>
        <w:rPr>
          <w:spacing w:val="-9"/>
        </w:rPr>
        <w:t xml:space="preserve"> </w:t>
      </w:r>
      <w:r>
        <w:rPr>
          <w:spacing w:val="-2"/>
        </w:rPr>
        <w:t>strict</w:t>
      </w:r>
      <w:r>
        <w:rPr>
          <w:spacing w:val="26"/>
        </w:rPr>
        <w:t xml:space="preserve"> </w:t>
      </w:r>
      <w:r>
        <w:rPr>
          <w:spacing w:val="-2"/>
        </w:rPr>
        <w:t>compliance</w:t>
      </w:r>
      <w:r>
        <w:rPr>
          <w:spacing w:val="-7"/>
        </w:rPr>
        <w:t xml:space="preserve"> </w:t>
      </w:r>
      <w:r>
        <w:rPr>
          <w:spacing w:val="-2"/>
        </w:rPr>
        <w:t>with</w:t>
      </w:r>
      <w:r>
        <w:rPr>
          <w:spacing w:val="-6"/>
        </w:rPr>
        <w:t xml:space="preserve"> </w:t>
      </w:r>
      <w:r>
        <w:rPr>
          <w:spacing w:val="-1"/>
        </w:rPr>
        <w:t>any</w:t>
      </w:r>
      <w:r>
        <w:rPr>
          <w:spacing w:val="-5"/>
        </w:rPr>
        <w:t xml:space="preserve"> </w:t>
      </w:r>
      <w:r>
        <w:rPr>
          <w:spacing w:val="-1"/>
        </w:rPr>
        <w:t>of</w:t>
      </w:r>
      <w:r>
        <w:rPr>
          <w:spacing w:val="-7"/>
        </w:rPr>
        <w:t xml:space="preserve"> </w:t>
      </w:r>
      <w:r>
        <w:t>the</w:t>
      </w:r>
      <w:r>
        <w:rPr>
          <w:spacing w:val="-8"/>
        </w:rPr>
        <w:t xml:space="preserve"> </w:t>
      </w:r>
      <w:r>
        <w:rPr>
          <w:spacing w:val="-2"/>
        </w:rPr>
        <w:t>provisions</w:t>
      </w:r>
      <w:r>
        <w:rPr>
          <w:spacing w:val="-7"/>
        </w:rPr>
        <w:t xml:space="preserve"> </w:t>
      </w:r>
      <w:r>
        <w:rPr>
          <w:spacing w:val="-1"/>
        </w:rPr>
        <w:t>of</w:t>
      </w:r>
      <w:r>
        <w:rPr>
          <w:spacing w:val="86"/>
          <w:w w:val="99"/>
        </w:rPr>
        <w:t xml:space="preserve"> </w:t>
      </w:r>
      <w:r>
        <w:rPr>
          <w:spacing w:val="-2"/>
        </w:rPr>
        <w:t>this</w:t>
      </w:r>
      <w:r>
        <w:rPr>
          <w:spacing w:val="-6"/>
        </w:rPr>
        <w:t xml:space="preserve"> </w:t>
      </w:r>
      <w:r>
        <w:rPr>
          <w:spacing w:val="-2"/>
        </w:rPr>
        <w:t>Agreement</w:t>
      </w:r>
      <w:r>
        <w:rPr>
          <w:spacing w:val="-4"/>
        </w:rPr>
        <w:t xml:space="preserve"> </w:t>
      </w:r>
      <w:r>
        <w:rPr>
          <w:spacing w:val="-2"/>
        </w:rPr>
        <w:t>shall</w:t>
      </w:r>
      <w:r>
        <w:rPr>
          <w:spacing w:val="-4"/>
        </w:rPr>
        <w:t xml:space="preserve"> </w:t>
      </w:r>
      <w:r>
        <w:rPr>
          <w:spacing w:val="-1"/>
        </w:rPr>
        <w:t>not</w:t>
      </w:r>
      <w:r>
        <w:rPr>
          <w:spacing w:val="26"/>
        </w:rPr>
        <w:t xml:space="preserve"> </w:t>
      </w:r>
      <w:r>
        <w:rPr>
          <w:spacing w:val="-1"/>
        </w:rPr>
        <w:t>be</w:t>
      </w:r>
      <w:r>
        <w:rPr>
          <w:spacing w:val="-5"/>
        </w:rPr>
        <w:t xml:space="preserve"> </w:t>
      </w:r>
      <w:r>
        <w:rPr>
          <w:spacing w:val="-2"/>
        </w:rPr>
        <w:t>construed</w:t>
      </w:r>
      <w:r>
        <w:rPr>
          <w:spacing w:val="-7"/>
        </w:rPr>
        <w:t xml:space="preserve"> </w:t>
      </w:r>
      <w:r>
        <w:t>to</w:t>
      </w:r>
      <w:r>
        <w:rPr>
          <w:spacing w:val="-4"/>
        </w:rPr>
        <w:t xml:space="preserve"> </w:t>
      </w:r>
      <w:r>
        <w:t>be</w:t>
      </w:r>
      <w:r>
        <w:rPr>
          <w:spacing w:val="-7"/>
        </w:rPr>
        <w:t xml:space="preserve"> </w:t>
      </w:r>
      <w:r>
        <w:t>a</w:t>
      </w:r>
      <w:r>
        <w:rPr>
          <w:spacing w:val="-5"/>
        </w:rPr>
        <w:t xml:space="preserve"> </w:t>
      </w:r>
      <w:r>
        <w:rPr>
          <w:spacing w:val="-2"/>
        </w:rPr>
        <w:t>waiver</w:t>
      </w:r>
      <w:r>
        <w:rPr>
          <w:spacing w:val="-6"/>
        </w:rPr>
        <w:t xml:space="preserve"> </w:t>
      </w:r>
      <w:r>
        <w:t>of</w:t>
      </w:r>
      <w:r>
        <w:rPr>
          <w:spacing w:val="-4"/>
        </w:rPr>
        <w:t xml:space="preserve"> </w:t>
      </w:r>
      <w:r>
        <w:rPr>
          <w:spacing w:val="-2"/>
        </w:rPr>
        <w:t>such</w:t>
      </w:r>
      <w:r>
        <w:rPr>
          <w:spacing w:val="-5"/>
        </w:rPr>
        <w:t xml:space="preserve"> </w:t>
      </w:r>
      <w:r>
        <w:rPr>
          <w:spacing w:val="-2"/>
        </w:rPr>
        <w:t>terms</w:t>
      </w:r>
      <w:r>
        <w:rPr>
          <w:spacing w:val="-6"/>
        </w:rPr>
        <w:t xml:space="preserve"> </w:t>
      </w:r>
      <w:r>
        <w:t>in</w:t>
      </w:r>
      <w:r>
        <w:rPr>
          <w:spacing w:val="-7"/>
        </w:rPr>
        <w:t xml:space="preserve"> </w:t>
      </w:r>
      <w:r>
        <w:t>the</w:t>
      </w:r>
      <w:r>
        <w:rPr>
          <w:spacing w:val="-6"/>
        </w:rPr>
        <w:t xml:space="preserve"> </w:t>
      </w:r>
      <w:r>
        <w:rPr>
          <w:spacing w:val="-2"/>
        </w:rPr>
        <w:t>future.</w:t>
      </w:r>
      <w:r>
        <w:rPr>
          <w:spacing w:val="-8"/>
        </w:rPr>
        <w:t xml:space="preserve"> </w:t>
      </w:r>
      <w:r>
        <w:rPr>
          <w:spacing w:val="-1"/>
        </w:rPr>
        <w:t>If</w:t>
      </w:r>
      <w:r>
        <w:rPr>
          <w:spacing w:val="-7"/>
        </w:rPr>
        <w:t xml:space="preserve"> </w:t>
      </w:r>
      <w:r>
        <w:rPr>
          <w:spacing w:val="-1"/>
        </w:rPr>
        <w:t>any</w:t>
      </w:r>
      <w:r>
        <w:rPr>
          <w:spacing w:val="20"/>
        </w:rPr>
        <w:t xml:space="preserve"> </w:t>
      </w:r>
      <w:r>
        <w:rPr>
          <w:spacing w:val="-2"/>
        </w:rPr>
        <w:t>provision</w:t>
      </w:r>
      <w:r>
        <w:rPr>
          <w:spacing w:val="-5"/>
        </w:rPr>
        <w:t xml:space="preserve"> </w:t>
      </w:r>
      <w:r>
        <w:t>of</w:t>
      </w:r>
      <w:r>
        <w:rPr>
          <w:spacing w:val="95"/>
          <w:w w:val="99"/>
        </w:rPr>
        <w:t xml:space="preserve"> </w:t>
      </w:r>
      <w:r>
        <w:rPr>
          <w:spacing w:val="-2"/>
        </w:rPr>
        <w:t>this</w:t>
      </w:r>
      <w:r>
        <w:rPr>
          <w:spacing w:val="-8"/>
        </w:rPr>
        <w:t xml:space="preserve"> </w:t>
      </w:r>
      <w:r>
        <w:rPr>
          <w:spacing w:val="-2"/>
        </w:rPr>
        <w:t>Agreement</w:t>
      </w:r>
      <w:r>
        <w:rPr>
          <w:spacing w:val="-6"/>
        </w:rPr>
        <w:t xml:space="preserve"> </w:t>
      </w:r>
      <w:r>
        <w:t>is</w:t>
      </w:r>
      <w:r>
        <w:rPr>
          <w:spacing w:val="-8"/>
        </w:rPr>
        <w:t xml:space="preserve"> </w:t>
      </w:r>
      <w:r>
        <w:rPr>
          <w:spacing w:val="-2"/>
        </w:rPr>
        <w:t>determined</w:t>
      </w:r>
      <w:r>
        <w:rPr>
          <w:spacing w:val="-8"/>
        </w:rPr>
        <w:t xml:space="preserve"> </w:t>
      </w:r>
      <w:r>
        <w:t>to</w:t>
      </w:r>
      <w:r>
        <w:rPr>
          <w:spacing w:val="-6"/>
        </w:rPr>
        <w:t xml:space="preserve"> </w:t>
      </w:r>
      <w:r>
        <w:rPr>
          <w:spacing w:val="-1"/>
        </w:rPr>
        <w:t>be</w:t>
      </w:r>
      <w:r>
        <w:rPr>
          <w:spacing w:val="-9"/>
        </w:rPr>
        <w:t xml:space="preserve"> </w:t>
      </w:r>
      <w:r>
        <w:rPr>
          <w:spacing w:val="-2"/>
        </w:rPr>
        <w:t>invalid,</w:t>
      </w:r>
      <w:r>
        <w:rPr>
          <w:spacing w:val="-6"/>
        </w:rPr>
        <w:t xml:space="preserve"> </w:t>
      </w:r>
      <w:r>
        <w:rPr>
          <w:spacing w:val="-2"/>
        </w:rPr>
        <w:t>illegal</w:t>
      </w:r>
      <w:r>
        <w:rPr>
          <w:spacing w:val="-6"/>
        </w:rPr>
        <w:t xml:space="preserve"> </w:t>
      </w:r>
      <w:r>
        <w:rPr>
          <w:spacing w:val="-1"/>
        </w:rPr>
        <w:t>or</w:t>
      </w:r>
      <w:r>
        <w:rPr>
          <w:spacing w:val="29"/>
        </w:rPr>
        <w:t xml:space="preserve"> </w:t>
      </w:r>
      <w:r>
        <w:rPr>
          <w:spacing w:val="-2"/>
        </w:rPr>
        <w:t>unenforceable,</w:t>
      </w:r>
      <w:r>
        <w:rPr>
          <w:spacing w:val="-8"/>
        </w:rPr>
        <w:t xml:space="preserve"> </w:t>
      </w:r>
      <w:r>
        <w:t>the</w:t>
      </w:r>
      <w:r>
        <w:rPr>
          <w:spacing w:val="-8"/>
        </w:rPr>
        <w:t xml:space="preserve"> </w:t>
      </w:r>
      <w:r>
        <w:rPr>
          <w:spacing w:val="-1"/>
        </w:rPr>
        <w:t>remaining</w:t>
      </w:r>
      <w:r>
        <w:rPr>
          <w:spacing w:val="-11"/>
        </w:rPr>
        <w:t xml:space="preserve"> </w:t>
      </w:r>
      <w:r>
        <w:rPr>
          <w:spacing w:val="-2"/>
        </w:rPr>
        <w:t>provisions</w:t>
      </w:r>
      <w:r>
        <w:rPr>
          <w:spacing w:val="-8"/>
        </w:rPr>
        <w:t xml:space="preserve"> </w:t>
      </w:r>
      <w:r>
        <w:t>of</w:t>
      </w:r>
      <w:r>
        <w:rPr>
          <w:spacing w:val="-8"/>
        </w:rPr>
        <w:t xml:space="preserve"> </w:t>
      </w:r>
      <w:r>
        <w:rPr>
          <w:spacing w:val="-2"/>
        </w:rPr>
        <w:t>this</w:t>
      </w:r>
      <w:r>
        <w:rPr>
          <w:spacing w:val="91"/>
          <w:w w:val="99"/>
        </w:rPr>
        <w:t xml:space="preserve"> </w:t>
      </w:r>
      <w:r>
        <w:rPr>
          <w:spacing w:val="-2"/>
        </w:rPr>
        <w:t>Agreement</w:t>
      </w:r>
      <w:r>
        <w:rPr>
          <w:spacing w:val="-5"/>
        </w:rPr>
        <w:t xml:space="preserve"> </w:t>
      </w:r>
      <w:r>
        <w:rPr>
          <w:spacing w:val="-2"/>
        </w:rPr>
        <w:t>shall</w:t>
      </w:r>
      <w:r>
        <w:rPr>
          <w:spacing w:val="39"/>
        </w:rPr>
        <w:t xml:space="preserve"> </w:t>
      </w:r>
      <w:r>
        <w:rPr>
          <w:spacing w:val="-2"/>
        </w:rPr>
        <w:t>remain</w:t>
      </w:r>
      <w:r>
        <w:rPr>
          <w:spacing w:val="-6"/>
        </w:rPr>
        <w:t xml:space="preserve"> </w:t>
      </w:r>
      <w:r>
        <w:t>in</w:t>
      </w:r>
      <w:r>
        <w:rPr>
          <w:spacing w:val="-8"/>
        </w:rPr>
        <w:t xml:space="preserve"> </w:t>
      </w:r>
      <w:r>
        <w:rPr>
          <w:spacing w:val="-2"/>
        </w:rPr>
        <w:t>full</w:t>
      </w:r>
      <w:r>
        <w:rPr>
          <w:spacing w:val="-8"/>
        </w:rPr>
        <w:t xml:space="preserve"> </w:t>
      </w:r>
      <w:r>
        <w:rPr>
          <w:spacing w:val="-2"/>
        </w:rPr>
        <w:t>force</w:t>
      </w:r>
      <w:r>
        <w:rPr>
          <w:spacing w:val="-7"/>
        </w:rPr>
        <w:t xml:space="preserve"> </w:t>
      </w:r>
      <w:r>
        <w:rPr>
          <w:spacing w:val="-1"/>
        </w:rPr>
        <w:t>and</w:t>
      </w:r>
      <w:r>
        <w:rPr>
          <w:spacing w:val="-5"/>
        </w:rPr>
        <w:t xml:space="preserve"> </w:t>
      </w:r>
      <w:r>
        <w:rPr>
          <w:spacing w:val="-2"/>
        </w:rPr>
        <w:t>effect</w:t>
      </w:r>
      <w:r>
        <w:rPr>
          <w:spacing w:val="-6"/>
        </w:rPr>
        <w:t xml:space="preserve"> </w:t>
      </w:r>
      <w:r>
        <w:rPr>
          <w:spacing w:val="-1"/>
        </w:rPr>
        <w:t>and</w:t>
      </w:r>
      <w:r>
        <w:rPr>
          <w:spacing w:val="-5"/>
        </w:rPr>
        <w:t xml:space="preserve"> </w:t>
      </w:r>
      <w:r>
        <w:rPr>
          <w:spacing w:val="-1"/>
        </w:rPr>
        <w:t>the</w:t>
      </w:r>
      <w:r>
        <w:rPr>
          <w:spacing w:val="-7"/>
        </w:rPr>
        <w:t xml:space="preserve"> </w:t>
      </w:r>
      <w:r>
        <w:rPr>
          <w:spacing w:val="-2"/>
        </w:rPr>
        <w:t>unenforceable</w:t>
      </w:r>
      <w:r>
        <w:rPr>
          <w:spacing w:val="-7"/>
        </w:rPr>
        <w:t xml:space="preserve"> </w:t>
      </w:r>
      <w:r>
        <w:rPr>
          <w:spacing w:val="-2"/>
        </w:rPr>
        <w:t>portion</w:t>
      </w:r>
      <w:r>
        <w:rPr>
          <w:spacing w:val="-5"/>
        </w:rPr>
        <w:t xml:space="preserve"> </w:t>
      </w:r>
      <w:r>
        <w:rPr>
          <w:spacing w:val="-1"/>
        </w:rPr>
        <w:t>shall</w:t>
      </w:r>
      <w:r>
        <w:rPr>
          <w:spacing w:val="33"/>
        </w:rPr>
        <w:t xml:space="preserve"> </w:t>
      </w:r>
      <w:r>
        <w:t>be</w:t>
      </w:r>
      <w:r>
        <w:rPr>
          <w:spacing w:val="-6"/>
        </w:rPr>
        <w:t xml:space="preserve"> </w:t>
      </w:r>
      <w:r>
        <w:rPr>
          <w:spacing w:val="-2"/>
        </w:rPr>
        <w:t>construed</w:t>
      </w:r>
      <w:r>
        <w:rPr>
          <w:spacing w:val="-7"/>
        </w:rPr>
        <w:t xml:space="preserve"> </w:t>
      </w:r>
      <w:r>
        <w:rPr>
          <w:spacing w:val="-1"/>
        </w:rPr>
        <w:t>as</w:t>
      </w:r>
      <w:r>
        <w:rPr>
          <w:spacing w:val="94"/>
          <w:w w:val="99"/>
        </w:rPr>
        <w:t xml:space="preserve"> </w:t>
      </w:r>
      <w:r>
        <w:rPr>
          <w:spacing w:val="-2"/>
        </w:rPr>
        <w:t>nearly</w:t>
      </w:r>
      <w:r>
        <w:rPr>
          <w:spacing w:val="-8"/>
        </w:rPr>
        <w:t xml:space="preserve"> </w:t>
      </w:r>
      <w:r>
        <w:rPr>
          <w:spacing w:val="-1"/>
        </w:rPr>
        <w:t>as</w:t>
      </w:r>
      <w:r>
        <w:rPr>
          <w:spacing w:val="-6"/>
        </w:rPr>
        <w:t xml:space="preserve"> </w:t>
      </w:r>
      <w:r>
        <w:rPr>
          <w:spacing w:val="-2"/>
        </w:rPr>
        <w:t>possible</w:t>
      </w:r>
      <w:r>
        <w:rPr>
          <w:spacing w:val="-8"/>
        </w:rPr>
        <w:t xml:space="preserve"> </w:t>
      </w:r>
      <w:r>
        <w:t>to</w:t>
      </w:r>
      <w:r>
        <w:rPr>
          <w:spacing w:val="-8"/>
        </w:rPr>
        <w:t xml:space="preserve"> </w:t>
      </w:r>
      <w:r>
        <w:rPr>
          <w:spacing w:val="-2"/>
        </w:rPr>
        <w:t>reflect</w:t>
      </w:r>
      <w:r>
        <w:rPr>
          <w:spacing w:val="-8"/>
        </w:rPr>
        <w:t xml:space="preserve"> </w:t>
      </w:r>
      <w:r>
        <w:t>the</w:t>
      </w:r>
      <w:r>
        <w:rPr>
          <w:spacing w:val="-5"/>
        </w:rPr>
        <w:t xml:space="preserve"> </w:t>
      </w:r>
      <w:r>
        <w:rPr>
          <w:spacing w:val="-3"/>
        </w:rPr>
        <w:t>original</w:t>
      </w:r>
      <w:r>
        <w:rPr>
          <w:spacing w:val="-7"/>
        </w:rPr>
        <w:t xml:space="preserve"> </w:t>
      </w:r>
      <w:r>
        <w:rPr>
          <w:spacing w:val="-2"/>
        </w:rPr>
        <w:t>intentions</w:t>
      </w:r>
      <w:r>
        <w:rPr>
          <w:spacing w:val="35"/>
        </w:rPr>
        <w:t xml:space="preserve"> </w:t>
      </w:r>
      <w:r>
        <w:t>of</w:t>
      </w:r>
      <w:r>
        <w:rPr>
          <w:spacing w:val="-5"/>
        </w:rPr>
        <w:t xml:space="preserve"> </w:t>
      </w:r>
      <w:r>
        <w:rPr>
          <w:spacing w:val="-1"/>
        </w:rPr>
        <w:t>the</w:t>
      </w:r>
      <w:r>
        <w:rPr>
          <w:spacing w:val="-7"/>
        </w:rPr>
        <w:t xml:space="preserve"> </w:t>
      </w:r>
      <w:r>
        <w:rPr>
          <w:spacing w:val="-2"/>
        </w:rPr>
        <w:t>parties.</w:t>
      </w:r>
    </w:p>
    <w:p w:rsidR="00B028B2" w:rsidRDefault="00B028B2">
      <w:pPr>
        <w:pStyle w:val="BodyText"/>
        <w:kinsoku w:val="0"/>
        <w:overflowPunct w:val="0"/>
        <w:ind w:left="0"/>
      </w:pPr>
    </w:p>
    <w:p w:rsidR="00B028B2" w:rsidRDefault="00B028B2">
      <w:pPr>
        <w:pStyle w:val="BodyText"/>
        <w:numPr>
          <w:ilvl w:val="1"/>
          <w:numId w:val="4"/>
        </w:numPr>
        <w:tabs>
          <w:tab w:val="left" w:pos="913"/>
        </w:tabs>
        <w:kinsoku w:val="0"/>
        <w:overflowPunct w:val="0"/>
        <w:ind w:left="911" w:right="322" w:hanging="539"/>
      </w:pPr>
      <w:r>
        <w:rPr>
          <w:spacing w:val="-2"/>
        </w:rPr>
        <w:t>Entire</w:t>
      </w:r>
      <w:r>
        <w:rPr>
          <w:spacing w:val="-9"/>
        </w:rPr>
        <w:t xml:space="preserve"> </w:t>
      </w:r>
      <w:r>
        <w:rPr>
          <w:spacing w:val="-2"/>
        </w:rPr>
        <w:t>Agreement.</w:t>
      </w:r>
      <w:r>
        <w:rPr>
          <w:spacing w:val="40"/>
        </w:rPr>
        <w:t xml:space="preserve"> </w:t>
      </w:r>
      <w:r>
        <w:rPr>
          <w:spacing w:val="-1"/>
        </w:rPr>
        <w:t>This</w:t>
      </w:r>
      <w:r>
        <w:rPr>
          <w:spacing w:val="-8"/>
        </w:rPr>
        <w:t xml:space="preserve"> </w:t>
      </w:r>
      <w:r>
        <w:rPr>
          <w:spacing w:val="-2"/>
        </w:rPr>
        <w:t>Agreement,</w:t>
      </w:r>
      <w:r>
        <w:rPr>
          <w:spacing w:val="-7"/>
        </w:rPr>
        <w:t xml:space="preserve"> </w:t>
      </w:r>
      <w:r>
        <w:rPr>
          <w:spacing w:val="-2"/>
        </w:rPr>
        <w:t>including</w:t>
      </w:r>
      <w:r>
        <w:rPr>
          <w:spacing w:val="-10"/>
        </w:rPr>
        <w:t xml:space="preserve"> </w:t>
      </w:r>
      <w:r>
        <w:rPr>
          <w:spacing w:val="-1"/>
        </w:rPr>
        <w:t>any</w:t>
      </w:r>
      <w:r>
        <w:rPr>
          <w:spacing w:val="-6"/>
        </w:rPr>
        <w:t xml:space="preserve"> </w:t>
      </w:r>
      <w:r>
        <w:rPr>
          <w:spacing w:val="-2"/>
        </w:rPr>
        <w:t>policies</w:t>
      </w:r>
      <w:r>
        <w:rPr>
          <w:spacing w:val="-8"/>
        </w:rPr>
        <w:t xml:space="preserve"> </w:t>
      </w:r>
      <w:r>
        <w:rPr>
          <w:spacing w:val="-1"/>
        </w:rPr>
        <w:t>or</w:t>
      </w:r>
      <w:r>
        <w:rPr>
          <w:spacing w:val="27"/>
        </w:rPr>
        <w:t xml:space="preserve"> </w:t>
      </w:r>
      <w:r>
        <w:rPr>
          <w:spacing w:val="-2"/>
        </w:rPr>
        <w:t>materials</w:t>
      </w:r>
      <w:r>
        <w:rPr>
          <w:spacing w:val="-8"/>
        </w:rPr>
        <w:t xml:space="preserve"> </w:t>
      </w:r>
      <w:r>
        <w:rPr>
          <w:spacing w:val="-2"/>
        </w:rPr>
        <w:t>that</w:t>
      </w:r>
      <w:r>
        <w:rPr>
          <w:spacing w:val="-6"/>
        </w:rPr>
        <w:t xml:space="preserve"> </w:t>
      </w:r>
      <w:r>
        <w:rPr>
          <w:spacing w:val="-1"/>
        </w:rPr>
        <w:t>are</w:t>
      </w:r>
      <w:r>
        <w:rPr>
          <w:spacing w:val="-8"/>
        </w:rPr>
        <w:t xml:space="preserve"> </w:t>
      </w:r>
      <w:r>
        <w:rPr>
          <w:spacing w:val="-2"/>
        </w:rPr>
        <w:t>incorporated</w:t>
      </w:r>
      <w:r>
        <w:rPr>
          <w:spacing w:val="-7"/>
        </w:rPr>
        <w:t xml:space="preserve"> </w:t>
      </w:r>
      <w:r>
        <w:rPr>
          <w:spacing w:val="-2"/>
        </w:rPr>
        <w:t>herein</w:t>
      </w:r>
      <w:r>
        <w:rPr>
          <w:spacing w:val="95"/>
          <w:w w:val="99"/>
        </w:rPr>
        <w:t xml:space="preserve"> </w:t>
      </w:r>
      <w:r>
        <w:rPr>
          <w:spacing w:val="-1"/>
        </w:rPr>
        <w:t>by</w:t>
      </w:r>
      <w:r>
        <w:rPr>
          <w:spacing w:val="-7"/>
        </w:rPr>
        <w:t xml:space="preserve"> </w:t>
      </w:r>
      <w:r>
        <w:rPr>
          <w:spacing w:val="-2"/>
        </w:rPr>
        <w:t>reference,</w:t>
      </w:r>
      <w:r>
        <w:rPr>
          <w:spacing w:val="-6"/>
        </w:rPr>
        <w:t xml:space="preserve"> </w:t>
      </w:r>
      <w:r>
        <w:rPr>
          <w:spacing w:val="-2"/>
        </w:rPr>
        <w:t>constitutes</w:t>
      </w:r>
      <w:r>
        <w:rPr>
          <w:spacing w:val="-9"/>
        </w:rPr>
        <w:t xml:space="preserve"> </w:t>
      </w:r>
      <w:r>
        <w:t>the</w:t>
      </w:r>
      <w:r>
        <w:rPr>
          <w:spacing w:val="42"/>
        </w:rPr>
        <w:t xml:space="preserve"> </w:t>
      </w:r>
      <w:r>
        <w:rPr>
          <w:spacing w:val="-2"/>
        </w:rPr>
        <w:t>entire</w:t>
      </w:r>
      <w:r>
        <w:rPr>
          <w:spacing w:val="-8"/>
        </w:rPr>
        <w:t xml:space="preserve"> </w:t>
      </w:r>
      <w:r>
        <w:rPr>
          <w:spacing w:val="-2"/>
        </w:rPr>
        <w:t>agreement</w:t>
      </w:r>
      <w:r>
        <w:rPr>
          <w:spacing w:val="-6"/>
        </w:rPr>
        <w:t xml:space="preserve"> </w:t>
      </w:r>
      <w:r>
        <w:rPr>
          <w:spacing w:val="-2"/>
        </w:rPr>
        <w:t>between</w:t>
      </w:r>
      <w:r>
        <w:rPr>
          <w:spacing w:val="-5"/>
        </w:rPr>
        <w:t xml:space="preserve"> </w:t>
      </w:r>
      <w:r>
        <w:rPr>
          <w:spacing w:val="-1"/>
        </w:rPr>
        <w:t>you</w:t>
      </w:r>
      <w:r>
        <w:rPr>
          <w:spacing w:val="-7"/>
        </w:rPr>
        <w:t xml:space="preserve"> </w:t>
      </w:r>
      <w:r>
        <w:rPr>
          <w:spacing w:val="-1"/>
        </w:rPr>
        <w:t>and</w:t>
      </w:r>
      <w:r>
        <w:rPr>
          <w:spacing w:val="-7"/>
        </w:rPr>
        <w:t xml:space="preserve"> </w:t>
      </w:r>
      <w:r>
        <w:rPr>
          <w:spacing w:val="-2"/>
        </w:rPr>
        <w:t>Verizon</w:t>
      </w:r>
      <w:r>
        <w:rPr>
          <w:spacing w:val="-6"/>
        </w:rPr>
        <w:t xml:space="preserve"> </w:t>
      </w:r>
      <w:r>
        <w:rPr>
          <w:spacing w:val="-2"/>
        </w:rPr>
        <w:t>with</w:t>
      </w:r>
      <w:r>
        <w:rPr>
          <w:spacing w:val="-9"/>
        </w:rPr>
        <w:t xml:space="preserve"> </w:t>
      </w:r>
      <w:r>
        <w:rPr>
          <w:spacing w:val="-2"/>
        </w:rPr>
        <w:t>respect</w:t>
      </w:r>
      <w:r>
        <w:rPr>
          <w:spacing w:val="-5"/>
        </w:rPr>
        <w:t xml:space="preserve"> </w:t>
      </w:r>
      <w:r>
        <w:t>to</w:t>
      </w:r>
      <w:r>
        <w:rPr>
          <w:spacing w:val="-8"/>
        </w:rPr>
        <w:t xml:space="preserve"> </w:t>
      </w:r>
      <w:r>
        <w:t>the</w:t>
      </w:r>
      <w:r>
        <w:rPr>
          <w:spacing w:val="26"/>
        </w:rPr>
        <w:t xml:space="preserve"> </w:t>
      </w:r>
      <w:r>
        <w:rPr>
          <w:spacing w:val="-2"/>
        </w:rPr>
        <w:t>subject</w:t>
      </w:r>
      <w:r>
        <w:rPr>
          <w:spacing w:val="97"/>
          <w:w w:val="99"/>
        </w:rPr>
        <w:t xml:space="preserve"> </w:t>
      </w:r>
      <w:r>
        <w:rPr>
          <w:spacing w:val="-2"/>
        </w:rPr>
        <w:t>matter</w:t>
      </w:r>
      <w:r>
        <w:rPr>
          <w:spacing w:val="-10"/>
        </w:rPr>
        <w:t xml:space="preserve"> </w:t>
      </w:r>
      <w:r>
        <w:rPr>
          <w:spacing w:val="-1"/>
        </w:rPr>
        <w:t>hereto</w:t>
      </w:r>
      <w:r>
        <w:rPr>
          <w:spacing w:val="-9"/>
        </w:rPr>
        <w:t xml:space="preserve"> </w:t>
      </w:r>
      <w:r>
        <w:rPr>
          <w:spacing w:val="-1"/>
        </w:rPr>
        <w:t>and</w:t>
      </w:r>
      <w:r>
        <w:rPr>
          <w:spacing w:val="-6"/>
        </w:rPr>
        <w:t xml:space="preserve"> </w:t>
      </w:r>
      <w:r>
        <w:rPr>
          <w:spacing w:val="-2"/>
        </w:rPr>
        <w:t>supersedes</w:t>
      </w:r>
      <w:r>
        <w:rPr>
          <w:spacing w:val="-6"/>
        </w:rPr>
        <w:t xml:space="preserve"> </w:t>
      </w:r>
      <w:r>
        <w:rPr>
          <w:spacing w:val="-1"/>
        </w:rPr>
        <w:t>any</w:t>
      </w:r>
      <w:r>
        <w:rPr>
          <w:spacing w:val="-8"/>
        </w:rPr>
        <w:t xml:space="preserve"> </w:t>
      </w:r>
      <w:r>
        <w:rPr>
          <w:spacing w:val="-1"/>
        </w:rPr>
        <w:t>and</w:t>
      </w:r>
      <w:r>
        <w:rPr>
          <w:spacing w:val="-6"/>
        </w:rPr>
        <w:t xml:space="preserve"> </w:t>
      </w:r>
      <w:r>
        <w:rPr>
          <w:spacing w:val="-2"/>
        </w:rPr>
        <w:t>all</w:t>
      </w:r>
      <w:r>
        <w:rPr>
          <w:spacing w:val="-10"/>
        </w:rPr>
        <w:t xml:space="preserve"> </w:t>
      </w:r>
      <w:r>
        <w:rPr>
          <w:spacing w:val="-2"/>
        </w:rPr>
        <w:t>prior</w:t>
      </w:r>
      <w:r>
        <w:rPr>
          <w:spacing w:val="-9"/>
        </w:rPr>
        <w:t xml:space="preserve"> </w:t>
      </w:r>
      <w:r>
        <w:t>or</w:t>
      </w:r>
      <w:r>
        <w:rPr>
          <w:spacing w:val="32"/>
        </w:rPr>
        <w:t xml:space="preserve"> </w:t>
      </w:r>
      <w:r>
        <w:rPr>
          <w:spacing w:val="-2"/>
        </w:rPr>
        <w:t>contemporaneous</w:t>
      </w:r>
      <w:r>
        <w:rPr>
          <w:spacing w:val="-8"/>
        </w:rPr>
        <w:t xml:space="preserve"> </w:t>
      </w:r>
      <w:r>
        <w:rPr>
          <w:spacing w:val="-2"/>
        </w:rPr>
        <w:t>agreements</w:t>
      </w:r>
      <w:r>
        <w:rPr>
          <w:spacing w:val="-6"/>
        </w:rPr>
        <w:t xml:space="preserve"> </w:t>
      </w:r>
      <w:r>
        <w:rPr>
          <w:spacing w:val="-2"/>
        </w:rPr>
        <w:t>whether</w:t>
      </w:r>
      <w:r>
        <w:rPr>
          <w:spacing w:val="-7"/>
        </w:rPr>
        <w:t xml:space="preserve"> </w:t>
      </w:r>
      <w:r>
        <w:rPr>
          <w:spacing w:val="-2"/>
        </w:rPr>
        <w:t>written</w:t>
      </w:r>
      <w:r>
        <w:rPr>
          <w:spacing w:val="-8"/>
        </w:rPr>
        <w:t xml:space="preserve"> </w:t>
      </w:r>
      <w:r>
        <w:t>or</w:t>
      </w:r>
      <w:r>
        <w:rPr>
          <w:spacing w:val="95"/>
          <w:w w:val="99"/>
        </w:rPr>
        <w:t xml:space="preserve"> </w:t>
      </w:r>
      <w:r>
        <w:rPr>
          <w:spacing w:val="-2"/>
        </w:rPr>
        <w:t>oral.</w:t>
      </w:r>
      <w:r>
        <w:rPr>
          <w:spacing w:val="-9"/>
        </w:rPr>
        <w:t xml:space="preserve"> </w:t>
      </w:r>
      <w:r>
        <w:rPr>
          <w:spacing w:val="-1"/>
        </w:rPr>
        <w:t>No</w:t>
      </w:r>
      <w:r>
        <w:rPr>
          <w:spacing w:val="-5"/>
        </w:rPr>
        <w:t xml:space="preserve"> </w:t>
      </w:r>
      <w:r>
        <w:rPr>
          <w:spacing w:val="-2"/>
        </w:rPr>
        <w:t>changes</w:t>
      </w:r>
      <w:r>
        <w:rPr>
          <w:spacing w:val="36"/>
        </w:rPr>
        <w:t xml:space="preserve"> </w:t>
      </w:r>
      <w:r>
        <w:t>by</w:t>
      </w:r>
      <w:r>
        <w:rPr>
          <w:spacing w:val="-7"/>
        </w:rPr>
        <w:t xml:space="preserve"> </w:t>
      </w:r>
      <w:r>
        <w:rPr>
          <w:spacing w:val="-1"/>
        </w:rPr>
        <w:t>you</w:t>
      </w:r>
      <w:r>
        <w:rPr>
          <w:spacing w:val="-5"/>
        </w:rPr>
        <w:t xml:space="preserve"> </w:t>
      </w:r>
      <w:r>
        <w:t>to</w:t>
      </w:r>
      <w:r>
        <w:rPr>
          <w:spacing w:val="-5"/>
        </w:rPr>
        <w:t xml:space="preserve"> </w:t>
      </w:r>
      <w:r>
        <w:t>this</w:t>
      </w:r>
      <w:r>
        <w:rPr>
          <w:spacing w:val="-6"/>
        </w:rPr>
        <w:t xml:space="preserve"> </w:t>
      </w:r>
      <w:r>
        <w:rPr>
          <w:spacing w:val="-2"/>
        </w:rPr>
        <w:t>Agreement</w:t>
      </w:r>
      <w:r>
        <w:rPr>
          <w:spacing w:val="-8"/>
        </w:rPr>
        <w:t xml:space="preserve"> </w:t>
      </w:r>
      <w:r>
        <w:rPr>
          <w:spacing w:val="-2"/>
        </w:rPr>
        <w:t>shall</w:t>
      </w:r>
      <w:r>
        <w:rPr>
          <w:spacing w:val="-4"/>
        </w:rPr>
        <w:t xml:space="preserve"> </w:t>
      </w:r>
      <w:r>
        <w:t>be</w:t>
      </w:r>
      <w:r>
        <w:rPr>
          <w:spacing w:val="-5"/>
        </w:rPr>
        <w:t xml:space="preserve"> </w:t>
      </w:r>
      <w:r>
        <w:rPr>
          <w:spacing w:val="-2"/>
        </w:rPr>
        <w:t>effective</w:t>
      </w:r>
      <w:r>
        <w:rPr>
          <w:spacing w:val="-6"/>
        </w:rPr>
        <w:t xml:space="preserve"> </w:t>
      </w:r>
      <w:r>
        <w:rPr>
          <w:spacing w:val="-2"/>
        </w:rPr>
        <w:t>unless</w:t>
      </w:r>
      <w:r>
        <w:rPr>
          <w:spacing w:val="-8"/>
        </w:rPr>
        <w:t xml:space="preserve"> </w:t>
      </w:r>
      <w:r>
        <w:rPr>
          <w:spacing w:val="-2"/>
        </w:rPr>
        <w:t>agreed</w:t>
      </w:r>
      <w:r>
        <w:rPr>
          <w:spacing w:val="-5"/>
        </w:rPr>
        <w:t xml:space="preserve"> </w:t>
      </w:r>
      <w:r>
        <w:t>to</w:t>
      </w:r>
      <w:r>
        <w:rPr>
          <w:spacing w:val="-7"/>
        </w:rPr>
        <w:t xml:space="preserve"> </w:t>
      </w:r>
      <w:r>
        <w:t>in</w:t>
      </w:r>
      <w:r>
        <w:rPr>
          <w:spacing w:val="21"/>
        </w:rPr>
        <w:t xml:space="preserve"> </w:t>
      </w:r>
      <w:r>
        <w:rPr>
          <w:spacing w:val="-2"/>
        </w:rPr>
        <w:t>writing,</w:t>
      </w:r>
      <w:r>
        <w:rPr>
          <w:spacing w:val="-6"/>
        </w:rPr>
        <w:t xml:space="preserve"> </w:t>
      </w:r>
      <w:r>
        <w:rPr>
          <w:spacing w:val="-2"/>
        </w:rPr>
        <w:t>signed</w:t>
      </w:r>
      <w:r>
        <w:rPr>
          <w:spacing w:val="-5"/>
        </w:rPr>
        <w:t xml:space="preserve"> </w:t>
      </w:r>
      <w:r>
        <w:rPr>
          <w:spacing w:val="-1"/>
        </w:rPr>
        <w:t>by</w:t>
      </w:r>
      <w:r>
        <w:rPr>
          <w:spacing w:val="92"/>
          <w:w w:val="99"/>
        </w:rPr>
        <w:t xml:space="preserve"> </w:t>
      </w:r>
      <w:r>
        <w:rPr>
          <w:spacing w:val="-1"/>
        </w:rPr>
        <w:t>an</w:t>
      </w:r>
      <w:r>
        <w:rPr>
          <w:spacing w:val="-7"/>
        </w:rPr>
        <w:t xml:space="preserve"> </w:t>
      </w:r>
      <w:r>
        <w:rPr>
          <w:spacing w:val="-2"/>
        </w:rPr>
        <w:t>authorized</w:t>
      </w:r>
      <w:r>
        <w:rPr>
          <w:spacing w:val="-7"/>
        </w:rPr>
        <w:t xml:space="preserve"> </w:t>
      </w:r>
      <w:r>
        <w:rPr>
          <w:spacing w:val="-2"/>
        </w:rPr>
        <w:t>person</w:t>
      </w:r>
      <w:r>
        <w:rPr>
          <w:spacing w:val="-9"/>
        </w:rPr>
        <w:t xml:space="preserve"> </w:t>
      </w:r>
      <w:r>
        <w:rPr>
          <w:spacing w:val="-1"/>
        </w:rPr>
        <w:t>at</w:t>
      </w:r>
      <w:r>
        <w:rPr>
          <w:spacing w:val="-8"/>
        </w:rPr>
        <w:t xml:space="preserve"> </w:t>
      </w:r>
      <w:r>
        <w:rPr>
          <w:spacing w:val="-2"/>
        </w:rPr>
        <w:t>Verizon.</w:t>
      </w:r>
    </w:p>
    <w:p w:rsidR="00B028B2" w:rsidRDefault="00B028B2">
      <w:pPr>
        <w:pStyle w:val="BodyText"/>
        <w:kinsoku w:val="0"/>
        <w:overflowPunct w:val="0"/>
        <w:spacing w:before="1"/>
        <w:ind w:left="0"/>
      </w:pPr>
    </w:p>
    <w:p w:rsidR="00B028B2" w:rsidRDefault="00B028B2">
      <w:pPr>
        <w:pStyle w:val="BodyText"/>
        <w:numPr>
          <w:ilvl w:val="0"/>
          <w:numId w:val="4"/>
        </w:numPr>
        <w:tabs>
          <w:tab w:val="left" w:pos="456"/>
        </w:tabs>
        <w:kinsoku w:val="0"/>
        <w:overflowPunct w:val="0"/>
        <w:ind w:left="455" w:hanging="332"/>
      </w:pPr>
      <w:r>
        <w:rPr>
          <w:spacing w:val="-2"/>
        </w:rPr>
        <w:t>VOLUNTARY</w:t>
      </w:r>
      <w:r>
        <w:rPr>
          <w:spacing w:val="-30"/>
        </w:rPr>
        <w:t xml:space="preserve"> </w:t>
      </w:r>
      <w:r>
        <w:rPr>
          <w:spacing w:val="-2"/>
        </w:rPr>
        <w:t>MEDIATION.</w:t>
      </w:r>
    </w:p>
    <w:p w:rsidR="00B028B2" w:rsidRDefault="00B028B2">
      <w:pPr>
        <w:pStyle w:val="BodyText"/>
        <w:kinsoku w:val="0"/>
        <w:overflowPunct w:val="0"/>
        <w:spacing w:before="11"/>
        <w:ind w:left="0"/>
        <w:rPr>
          <w:sz w:val="21"/>
          <w:szCs w:val="21"/>
        </w:rPr>
      </w:pPr>
    </w:p>
    <w:p w:rsidR="00B028B2" w:rsidRDefault="00B028B2">
      <w:pPr>
        <w:pStyle w:val="BodyText"/>
        <w:kinsoku w:val="0"/>
        <w:overflowPunct w:val="0"/>
        <w:ind w:left="117" w:right="322" w:firstLine="6"/>
      </w:pPr>
      <w:r>
        <w:rPr>
          <w:spacing w:val="-2"/>
        </w:rPr>
        <w:t>Verizon</w:t>
      </w:r>
      <w:r>
        <w:rPr>
          <w:spacing w:val="-7"/>
        </w:rPr>
        <w:t xml:space="preserve"> </w:t>
      </w:r>
      <w:r>
        <w:rPr>
          <w:spacing w:val="-2"/>
        </w:rPr>
        <w:t>offers</w:t>
      </w:r>
      <w:r>
        <w:rPr>
          <w:spacing w:val="-7"/>
        </w:rPr>
        <w:t xml:space="preserve"> </w:t>
      </w:r>
      <w:r>
        <w:rPr>
          <w:spacing w:val="-2"/>
        </w:rPr>
        <w:t>customers</w:t>
      </w:r>
      <w:r>
        <w:rPr>
          <w:spacing w:val="-8"/>
        </w:rPr>
        <w:t xml:space="preserve"> </w:t>
      </w:r>
      <w:r>
        <w:rPr>
          <w:spacing w:val="-1"/>
        </w:rPr>
        <w:t>the</w:t>
      </w:r>
      <w:r>
        <w:rPr>
          <w:spacing w:val="-7"/>
        </w:rPr>
        <w:t xml:space="preserve"> </w:t>
      </w:r>
      <w:r>
        <w:rPr>
          <w:spacing w:val="-2"/>
        </w:rPr>
        <w:t>option</w:t>
      </w:r>
      <w:r>
        <w:rPr>
          <w:spacing w:val="-6"/>
        </w:rPr>
        <w:t xml:space="preserve"> </w:t>
      </w:r>
      <w:r>
        <w:rPr>
          <w:spacing w:val="-1"/>
        </w:rPr>
        <w:t>of</w:t>
      </w:r>
      <w:r>
        <w:rPr>
          <w:spacing w:val="-9"/>
        </w:rPr>
        <w:t xml:space="preserve"> </w:t>
      </w:r>
      <w:r>
        <w:rPr>
          <w:spacing w:val="-2"/>
        </w:rPr>
        <w:t>participating</w:t>
      </w:r>
      <w:r>
        <w:rPr>
          <w:spacing w:val="-9"/>
        </w:rPr>
        <w:t xml:space="preserve"> </w:t>
      </w:r>
      <w:r>
        <w:t>in</w:t>
      </w:r>
      <w:r>
        <w:rPr>
          <w:spacing w:val="-7"/>
        </w:rPr>
        <w:t xml:space="preserve"> </w:t>
      </w:r>
      <w:r>
        <w:t>a</w:t>
      </w:r>
      <w:r>
        <w:rPr>
          <w:spacing w:val="-7"/>
        </w:rPr>
        <w:t xml:space="preserve"> </w:t>
      </w:r>
      <w:r>
        <w:rPr>
          <w:spacing w:val="-2"/>
        </w:rPr>
        <w:t>free</w:t>
      </w:r>
      <w:r>
        <w:rPr>
          <w:spacing w:val="35"/>
        </w:rPr>
        <w:t xml:space="preserve"> </w:t>
      </w:r>
      <w:r>
        <w:rPr>
          <w:spacing w:val="-2"/>
        </w:rPr>
        <w:t>internal</w:t>
      </w:r>
      <w:r>
        <w:rPr>
          <w:spacing w:val="-4"/>
        </w:rPr>
        <w:t xml:space="preserve"> </w:t>
      </w:r>
      <w:r>
        <w:rPr>
          <w:spacing w:val="-2"/>
        </w:rPr>
        <w:t>mediation</w:t>
      </w:r>
      <w:r>
        <w:rPr>
          <w:spacing w:val="-9"/>
        </w:rPr>
        <w:t xml:space="preserve"> </w:t>
      </w:r>
      <w:r>
        <w:rPr>
          <w:spacing w:val="-2"/>
        </w:rPr>
        <w:t>program.</w:t>
      </w:r>
      <w:r>
        <w:rPr>
          <w:spacing w:val="-6"/>
        </w:rPr>
        <w:t xml:space="preserve"> </w:t>
      </w:r>
      <w:r>
        <w:rPr>
          <w:spacing w:val="-1"/>
        </w:rPr>
        <w:t>This</w:t>
      </w:r>
      <w:r>
        <w:rPr>
          <w:spacing w:val="-7"/>
        </w:rPr>
        <w:t xml:space="preserve"> </w:t>
      </w:r>
      <w:r>
        <w:rPr>
          <w:spacing w:val="-2"/>
        </w:rPr>
        <w:t>program</w:t>
      </w:r>
      <w:r>
        <w:rPr>
          <w:spacing w:val="-12"/>
        </w:rPr>
        <w:t xml:space="preserve"> </w:t>
      </w:r>
      <w:r>
        <w:t>is</w:t>
      </w:r>
      <w:r>
        <w:rPr>
          <w:spacing w:val="113"/>
          <w:w w:val="99"/>
        </w:rPr>
        <w:t xml:space="preserve"> </w:t>
      </w:r>
      <w:r>
        <w:rPr>
          <w:spacing w:val="-2"/>
        </w:rPr>
        <w:t>entirely</w:t>
      </w:r>
      <w:r>
        <w:rPr>
          <w:spacing w:val="-8"/>
        </w:rPr>
        <w:t xml:space="preserve"> </w:t>
      </w:r>
      <w:r>
        <w:rPr>
          <w:spacing w:val="-2"/>
        </w:rPr>
        <w:t>voluntary</w:t>
      </w:r>
      <w:r>
        <w:rPr>
          <w:spacing w:val="-7"/>
        </w:rPr>
        <w:t xml:space="preserve"> </w:t>
      </w:r>
      <w:r>
        <w:rPr>
          <w:spacing w:val="-1"/>
        </w:rPr>
        <w:t>and</w:t>
      </w:r>
      <w:r>
        <w:rPr>
          <w:spacing w:val="37"/>
        </w:rPr>
        <w:t xml:space="preserve"> </w:t>
      </w:r>
      <w:r>
        <w:rPr>
          <w:spacing w:val="-1"/>
        </w:rPr>
        <w:t>does</w:t>
      </w:r>
      <w:r>
        <w:rPr>
          <w:spacing w:val="-6"/>
        </w:rPr>
        <w:t xml:space="preserve"> </w:t>
      </w:r>
      <w:r>
        <w:rPr>
          <w:spacing w:val="-1"/>
        </w:rPr>
        <w:t>not</w:t>
      </w:r>
      <w:r>
        <w:rPr>
          <w:spacing w:val="-5"/>
        </w:rPr>
        <w:t xml:space="preserve"> </w:t>
      </w:r>
      <w:r>
        <w:rPr>
          <w:spacing w:val="-2"/>
        </w:rPr>
        <w:t>affect</w:t>
      </w:r>
      <w:r>
        <w:rPr>
          <w:spacing w:val="-6"/>
        </w:rPr>
        <w:t xml:space="preserve"> </w:t>
      </w:r>
      <w:r>
        <w:rPr>
          <w:spacing w:val="-2"/>
        </w:rPr>
        <w:t>either</w:t>
      </w:r>
      <w:r>
        <w:rPr>
          <w:spacing w:val="-7"/>
        </w:rPr>
        <w:t xml:space="preserve"> </w:t>
      </w:r>
      <w:r>
        <w:rPr>
          <w:spacing w:val="-2"/>
        </w:rPr>
        <w:t>party's</w:t>
      </w:r>
      <w:r>
        <w:rPr>
          <w:spacing w:val="-6"/>
        </w:rPr>
        <w:t xml:space="preserve"> </w:t>
      </w:r>
      <w:r>
        <w:rPr>
          <w:spacing w:val="-2"/>
        </w:rPr>
        <w:t>rights</w:t>
      </w:r>
      <w:r>
        <w:rPr>
          <w:spacing w:val="-7"/>
        </w:rPr>
        <w:t xml:space="preserve"> </w:t>
      </w:r>
      <w:r>
        <w:t>in</w:t>
      </w:r>
      <w:r>
        <w:rPr>
          <w:spacing w:val="-7"/>
        </w:rPr>
        <w:t xml:space="preserve"> </w:t>
      </w:r>
      <w:r>
        <w:rPr>
          <w:spacing w:val="-1"/>
        </w:rPr>
        <w:t>any</w:t>
      </w:r>
      <w:r>
        <w:rPr>
          <w:spacing w:val="-6"/>
        </w:rPr>
        <w:t xml:space="preserve"> </w:t>
      </w:r>
      <w:r>
        <w:rPr>
          <w:spacing w:val="-2"/>
        </w:rPr>
        <w:t>other</w:t>
      </w:r>
      <w:r>
        <w:rPr>
          <w:spacing w:val="-7"/>
        </w:rPr>
        <w:t xml:space="preserve"> </w:t>
      </w:r>
      <w:r>
        <w:rPr>
          <w:spacing w:val="-2"/>
        </w:rPr>
        <w:t>aspect</w:t>
      </w:r>
      <w:r>
        <w:rPr>
          <w:spacing w:val="-8"/>
        </w:rPr>
        <w:t xml:space="preserve"> </w:t>
      </w:r>
      <w:r>
        <w:t>of</w:t>
      </w:r>
      <w:r>
        <w:rPr>
          <w:spacing w:val="-5"/>
        </w:rPr>
        <w:t xml:space="preserve"> </w:t>
      </w:r>
      <w:r>
        <w:rPr>
          <w:spacing w:val="-1"/>
        </w:rPr>
        <w:t>the</w:t>
      </w:r>
      <w:r>
        <w:rPr>
          <w:spacing w:val="-7"/>
        </w:rPr>
        <w:t xml:space="preserve"> </w:t>
      </w:r>
      <w:r>
        <w:rPr>
          <w:spacing w:val="-2"/>
        </w:rPr>
        <w:t>dispute</w:t>
      </w:r>
      <w:r>
        <w:rPr>
          <w:spacing w:val="25"/>
        </w:rPr>
        <w:t xml:space="preserve"> </w:t>
      </w:r>
      <w:r>
        <w:rPr>
          <w:spacing w:val="-2"/>
        </w:rPr>
        <w:t>resolution</w:t>
      </w:r>
      <w:r>
        <w:rPr>
          <w:spacing w:val="107"/>
          <w:w w:val="99"/>
        </w:rPr>
        <w:t xml:space="preserve"> </w:t>
      </w:r>
      <w:r>
        <w:rPr>
          <w:spacing w:val="-2"/>
        </w:rPr>
        <w:t>procedures</w:t>
      </w:r>
      <w:r>
        <w:rPr>
          <w:spacing w:val="-7"/>
        </w:rPr>
        <w:t xml:space="preserve"> </w:t>
      </w:r>
      <w:r>
        <w:rPr>
          <w:spacing w:val="-2"/>
        </w:rPr>
        <w:t>outlined</w:t>
      </w:r>
      <w:r>
        <w:rPr>
          <w:spacing w:val="-8"/>
        </w:rPr>
        <w:t xml:space="preserve"> </w:t>
      </w:r>
      <w:r>
        <w:t>in</w:t>
      </w:r>
      <w:r>
        <w:rPr>
          <w:spacing w:val="-2"/>
        </w:rPr>
        <w:t xml:space="preserve"> Section</w:t>
      </w:r>
      <w:r>
        <w:rPr>
          <w:spacing w:val="-6"/>
        </w:rPr>
        <w:t xml:space="preserve"> </w:t>
      </w:r>
      <w:r>
        <w:rPr>
          <w:spacing w:val="-1"/>
        </w:rPr>
        <w:t>17.</w:t>
      </w:r>
      <w:r>
        <w:rPr>
          <w:spacing w:val="44"/>
        </w:rPr>
        <w:t xml:space="preserve"> </w:t>
      </w:r>
      <w:r>
        <w:rPr>
          <w:spacing w:val="-1"/>
        </w:rPr>
        <w:t>In</w:t>
      </w:r>
      <w:r>
        <w:rPr>
          <w:spacing w:val="-7"/>
        </w:rPr>
        <w:t xml:space="preserve"> </w:t>
      </w:r>
      <w:r>
        <w:t>our</w:t>
      </w:r>
      <w:r>
        <w:rPr>
          <w:spacing w:val="-6"/>
        </w:rPr>
        <w:t xml:space="preserve"> </w:t>
      </w:r>
      <w:r>
        <w:rPr>
          <w:spacing w:val="-2"/>
        </w:rPr>
        <w:t>voluntary</w:t>
      </w:r>
      <w:r>
        <w:rPr>
          <w:spacing w:val="-8"/>
        </w:rPr>
        <w:t xml:space="preserve"> </w:t>
      </w:r>
      <w:r>
        <w:rPr>
          <w:spacing w:val="-2"/>
        </w:rPr>
        <w:t>mediation</w:t>
      </w:r>
      <w:r>
        <w:rPr>
          <w:spacing w:val="-6"/>
        </w:rPr>
        <w:t xml:space="preserve"> </w:t>
      </w:r>
      <w:r>
        <w:rPr>
          <w:spacing w:val="-2"/>
        </w:rPr>
        <w:t>program,</w:t>
      </w:r>
      <w:r>
        <w:rPr>
          <w:spacing w:val="-8"/>
        </w:rPr>
        <w:t xml:space="preserve"> </w:t>
      </w:r>
      <w:r>
        <w:rPr>
          <w:spacing w:val="-1"/>
        </w:rPr>
        <w:t>we</w:t>
      </w:r>
      <w:r>
        <w:rPr>
          <w:spacing w:val="-7"/>
        </w:rPr>
        <w:t xml:space="preserve"> </w:t>
      </w:r>
      <w:r>
        <w:rPr>
          <w:spacing w:val="-1"/>
        </w:rPr>
        <w:t>will</w:t>
      </w:r>
      <w:r>
        <w:rPr>
          <w:spacing w:val="-4"/>
        </w:rPr>
        <w:t xml:space="preserve"> </w:t>
      </w:r>
      <w:r>
        <w:rPr>
          <w:spacing w:val="-2"/>
        </w:rPr>
        <w:t>assign</w:t>
      </w:r>
      <w:r>
        <w:rPr>
          <w:spacing w:val="-6"/>
        </w:rPr>
        <w:t xml:space="preserve"> </w:t>
      </w:r>
      <w:r>
        <w:rPr>
          <w:spacing w:val="-1"/>
        </w:rPr>
        <w:t>an</w:t>
      </w:r>
      <w:r>
        <w:rPr>
          <w:spacing w:val="-5"/>
        </w:rPr>
        <w:t xml:space="preserve"> </w:t>
      </w:r>
      <w:r>
        <w:rPr>
          <w:spacing w:val="-2"/>
        </w:rPr>
        <w:t>employee</w:t>
      </w:r>
      <w:r>
        <w:rPr>
          <w:spacing w:val="-8"/>
        </w:rPr>
        <w:t xml:space="preserve"> </w:t>
      </w:r>
      <w:r>
        <w:rPr>
          <w:spacing w:val="-1"/>
        </w:rPr>
        <w:t>who</w:t>
      </w:r>
      <w:r>
        <w:rPr>
          <w:spacing w:val="-6"/>
        </w:rPr>
        <w:t xml:space="preserve"> </w:t>
      </w:r>
      <w:r>
        <w:t>is</w:t>
      </w:r>
      <w:r>
        <w:rPr>
          <w:spacing w:val="83"/>
          <w:w w:val="99"/>
        </w:rPr>
        <w:t xml:space="preserve"> </w:t>
      </w:r>
      <w:r>
        <w:t>not</w:t>
      </w:r>
      <w:r>
        <w:rPr>
          <w:spacing w:val="-4"/>
        </w:rPr>
        <w:t xml:space="preserve"> </w:t>
      </w:r>
      <w:r>
        <w:rPr>
          <w:spacing w:val="-2"/>
        </w:rPr>
        <w:t>directly</w:t>
      </w:r>
      <w:r>
        <w:rPr>
          <w:spacing w:val="-7"/>
        </w:rPr>
        <w:t xml:space="preserve"> </w:t>
      </w:r>
      <w:r>
        <w:rPr>
          <w:spacing w:val="-2"/>
        </w:rPr>
        <w:t>involved</w:t>
      </w:r>
      <w:r>
        <w:rPr>
          <w:spacing w:val="-6"/>
        </w:rPr>
        <w:t xml:space="preserve"> </w:t>
      </w:r>
      <w:r>
        <w:t>in</w:t>
      </w:r>
      <w:r>
        <w:rPr>
          <w:spacing w:val="-7"/>
        </w:rPr>
        <w:t xml:space="preserve"> </w:t>
      </w:r>
      <w:r>
        <w:t>the</w:t>
      </w:r>
      <w:r>
        <w:rPr>
          <w:spacing w:val="-7"/>
        </w:rPr>
        <w:t xml:space="preserve"> </w:t>
      </w:r>
      <w:r>
        <w:rPr>
          <w:spacing w:val="-2"/>
        </w:rPr>
        <w:t>dispute</w:t>
      </w:r>
      <w:r>
        <w:rPr>
          <w:spacing w:val="-8"/>
        </w:rPr>
        <w:t xml:space="preserve"> </w:t>
      </w:r>
      <w:r>
        <w:t>to</w:t>
      </w:r>
      <w:r>
        <w:rPr>
          <w:spacing w:val="-5"/>
        </w:rPr>
        <w:t xml:space="preserve"> </w:t>
      </w:r>
      <w:r>
        <w:rPr>
          <w:spacing w:val="-1"/>
        </w:rPr>
        <w:t>help</w:t>
      </w:r>
      <w:r>
        <w:rPr>
          <w:spacing w:val="-5"/>
        </w:rPr>
        <w:t xml:space="preserve"> </w:t>
      </w:r>
      <w:r>
        <w:rPr>
          <w:spacing w:val="-1"/>
        </w:rPr>
        <w:t>both</w:t>
      </w:r>
      <w:r>
        <w:rPr>
          <w:spacing w:val="-8"/>
        </w:rPr>
        <w:t xml:space="preserve"> </w:t>
      </w:r>
      <w:r>
        <w:rPr>
          <w:spacing w:val="-2"/>
        </w:rPr>
        <w:t>sides</w:t>
      </w:r>
      <w:r>
        <w:rPr>
          <w:spacing w:val="-8"/>
        </w:rPr>
        <w:t xml:space="preserve"> </w:t>
      </w:r>
      <w:r>
        <w:rPr>
          <w:spacing w:val="-1"/>
        </w:rPr>
        <w:t>reach</w:t>
      </w:r>
      <w:r>
        <w:rPr>
          <w:spacing w:val="-5"/>
        </w:rPr>
        <w:t xml:space="preserve"> </w:t>
      </w:r>
      <w:r>
        <w:rPr>
          <w:spacing w:val="-1"/>
        </w:rPr>
        <w:t>an</w:t>
      </w:r>
      <w:r>
        <w:rPr>
          <w:spacing w:val="28"/>
        </w:rPr>
        <w:t xml:space="preserve"> </w:t>
      </w:r>
      <w:r>
        <w:rPr>
          <w:spacing w:val="-2"/>
        </w:rPr>
        <w:t>agreement.</w:t>
      </w:r>
      <w:r>
        <w:rPr>
          <w:spacing w:val="-5"/>
        </w:rPr>
        <w:t xml:space="preserve"> </w:t>
      </w:r>
      <w:r>
        <w:rPr>
          <w:spacing w:val="-1"/>
        </w:rPr>
        <w:t>That</w:t>
      </w:r>
      <w:r>
        <w:rPr>
          <w:spacing w:val="-7"/>
        </w:rPr>
        <w:t xml:space="preserve"> </w:t>
      </w:r>
      <w:r>
        <w:rPr>
          <w:spacing w:val="-1"/>
        </w:rPr>
        <w:t>person</w:t>
      </w:r>
      <w:r>
        <w:rPr>
          <w:spacing w:val="-6"/>
        </w:rPr>
        <w:t xml:space="preserve"> </w:t>
      </w:r>
      <w:r>
        <w:rPr>
          <w:spacing w:val="-1"/>
        </w:rPr>
        <w:t>has</w:t>
      </w:r>
      <w:r>
        <w:rPr>
          <w:spacing w:val="-7"/>
        </w:rPr>
        <w:t xml:space="preserve"> </w:t>
      </w:r>
      <w:r>
        <w:rPr>
          <w:spacing w:val="-1"/>
        </w:rPr>
        <w:t>all</w:t>
      </w:r>
      <w:r>
        <w:rPr>
          <w:spacing w:val="-7"/>
        </w:rPr>
        <w:t xml:space="preserve"> </w:t>
      </w:r>
      <w:r>
        <w:rPr>
          <w:spacing w:val="-1"/>
        </w:rPr>
        <w:t>the</w:t>
      </w:r>
      <w:r>
        <w:rPr>
          <w:spacing w:val="-6"/>
        </w:rPr>
        <w:t xml:space="preserve"> </w:t>
      </w:r>
      <w:r>
        <w:rPr>
          <w:spacing w:val="-2"/>
        </w:rPr>
        <w:t>rights</w:t>
      </w:r>
      <w:r>
        <w:rPr>
          <w:spacing w:val="-7"/>
        </w:rPr>
        <w:t xml:space="preserve"> </w:t>
      </w:r>
      <w:r>
        <w:rPr>
          <w:spacing w:val="-1"/>
        </w:rPr>
        <w:t>and</w:t>
      </w:r>
      <w:r>
        <w:rPr>
          <w:spacing w:val="67"/>
          <w:w w:val="99"/>
        </w:rPr>
        <w:t xml:space="preserve"> </w:t>
      </w:r>
      <w:r>
        <w:rPr>
          <w:spacing w:val="-2"/>
        </w:rPr>
        <w:t>protections</w:t>
      </w:r>
      <w:r>
        <w:rPr>
          <w:spacing w:val="-7"/>
        </w:rPr>
        <w:t xml:space="preserve"> </w:t>
      </w:r>
      <w:r>
        <w:t>of</w:t>
      </w:r>
      <w:r>
        <w:rPr>
          <w:spacing w:val="-6"/>
        </w:rPr>
        <w:t xml:space="preserve"> </w:t>
      </w:r>
      <w:r>
        <w:t>a</w:t>
      </w:r>
      <w:r>
        <w:rPr>
          <w:spacing w:val="20"/>
        </w:rPr>
        <w:t xml:space="preserve"> </w:t>
      </w:r>
      <w:r>
        <w:rPr>
          <w:spacing w:val="-2"/>
        </w:rPr>
        <w:t>mediator</w:t>
      </w:r>
      <w:r>
        <w:rPr>
          <w:spacing w:val="-9"/>
        </w:rPr>
        <w:t xml:space="preserve"> </w:t>
      </w:r>
      <w:r>
        <w:t>and</w:t>
      </w:r>
      <w:r>
        <w:rPr>
          <w:spacing w:val="-7"/>
        </w:rPr>
        <w:t xml:space="preserve"> </w:t>
      </w:r>
      <w:r>
        <w:t>the</w:t>
      </w:r>
      <w:r>
        <w:rPr>
          <w:spacing w:val="-6"/>
        </w:rPr>
        <w:t xml:space="preserve"> </w:t>
      </w:r>
      <w:r>
        <w:rPr>
          <w:spacing w:val="-2"/>
        </w:rPr>
        <w:t>process</w:t>
      </w:r>
      <w:r>
        <w:rPr>
          <w:spacing w:val="-5"/>
        </w:rPr>
        <w:t xml:space="preserve"> </w:t>
      </w:r>
      <w:r>
        <w:rPr>
          <w:spacing w:val="-2"/>
        </w:rPr>
        <w:t>has</w:t>
      </w:r>
      <w:r>
        <w:rPr>
          <w:spacing w:val="-8"/>
        </w:rPr>
        <w:t xml:space="preserve"> </w:t>
      </w:r>
      <w:r>
        <w:rPr>
          <w:spacing w:val="-2"/>
        </w:rPr>
        <w:t>all</w:t>
      </w:r>
      <w:r>
        <w:rPr>
          <w:spacing w:val="-5"/>
        </w:rPr>
        <w:t xml:space="preserve"> </w:t>
      </w:r>
      <w:r>
        <w:t>of</w:t>
      </w:r>
      <w:r>
        <w:rPr>
          <w:spacing w:val="-8"/>
        </w:rPr>
        <w:t xml:space="preserve"> </w:t>
      </w:r>
      <w:r>
        <w:rPr>
          <w:spacing w:val="-1"/>
        </w:rPr>
        <w:t>the</w:t>
      </w:r>
      <w:r>
        <w:rPr>
          <w:spacing w:val="-7"/>
        </w:rPr>
        <w:t xml:space="preserve"> </w:t>
      </w:r>
      <w:r>
        <w:rPr>
          <w:spacing w:val="-2"/>
        </w:rPr>
        <w:t>protections</w:t>
      </w:r>
      <w:r>
        <w:rPr>
          <w:spacing w:val="-8"/>
        </w:rPr>
        <w:t xml:space="preserve"> </w:t>
      </w:r>
      <w:r>
        <w:rPr>
          <w:spacing w:val="-2"/>
        </w:rPr>
        <w:t>associated</w:t>
      </w:r>
      <w:r>
        <w:rPr>
          <w:spacing w:val="-6"/>
        </w:rPr>
        <w:t xml:space="preserve"> </w:t>
      </w:r>
      <w:r>
        <w:t>with</w:t>
      </w:r>
      <w:r>
        <w:rPr>
          <w:spacing w:val="32"/>
        </w:rPr>
        <w:t xml:space="preserve"> </w:t>
      </w:r>
      <w:r>
        <w:rPr>
          <w:spacing w:val="-2"/>
        </w:rPr>
        <w:t>mediation.</w:t>
      </w:r>
      <w:r>
        <w:rPr>
          <w:spacing w:val="-9"/>
        </w:rPr>
        <w:t xml:space="preserve"> </w:t>
      </w:r>
      <w:r>
        <w:t>For</w:t>
      </w:r>
      <w:r>
        <w:rPr>
          <w:spacing w:val="-8"/>
        </w:rPr>
        <w:t xml:space="preserve"> </w:t>
      </w:r>
      <w:r>
        <w:rPr>
          <w:spacing w:val="-2"/>
        </w:rPr>
        <w:t>example,</w:t>
      </w:r>
      <w:r>
        <w:rPr>
          <w:spacing w:val="87"/>
          <w:w w:val="99"/>
        </w:rPr>
        <w:t xml:space="preserve"> </w:t>
      </w:r>
      <w:r>
        <w:rPr>
          <w:spacing w:val="-2"/>
        </w:rPr>
        <w:t>nothing</w:t>
      </w:r>
      <w:r>
        <w:rPr>
          <w:spacing w:val="-8"/>
        </w:rPr>
        <w:t xml:space="preserve"> </w:t>
      </w:r>
      <w:r>
        <w:rPr>
          <w:spacing w:val="-2"/>
        </w:rPr>
        <w:t>said</w:t>
      </w:r>
      <w:r>
        <w:rPr>
          <w:spacing w:val="-8"/>
        </w:rPr>
        <w:t xml:space="preserve"> </w:t>
      </w:r>
      <w:r>
        <w:t>in</w:t>
      </w:r>
      <w:r>
        <w:rPr>
          <w:spacing w:val="-4"/>
        </w:rPr>
        <w:t xml:space="preserve"> </w:t>
      </w:r>
      <w:r>
        <w:rPr>
          <w:spacing w:val="-1"/>
        </w:rPr>
        <w:t>the</w:t>
      </w:r>
      <w:r>
        <w:rPr>
          <w:spacing w:val="-4"/>
        </w:rPr>
        <w:t xml:space="preserve"> </w:t>
      </w:r>
      <w:r>
        <w:rPr>
          <w:spacing w:val="-2"/>
        </w:rPr>
        <w:t>mediation</w:t>
      </w:r>
      <w:r>
        <w:rPr>
          <w:spacing w:val="-8"/>
        </w:rPr>
        <w:t xml:space="preserve"> </w:t>
      </w:r>
      <w:r>
        <w:rPr>
          <w:spacing w:val="-1"/>
        </w:rPr>
        <w:t>can</w:t>
      </w:r>
      <w:r>
        <w:rPr>
          <w:spacing w:val="-4"/>
        </w:rPr>
        <w:t xml:space="preserve"> </w:t>
      </w:r>
      <w:r>
        <w:t>be</w:t>
      </w:r>
      <w:r>
        <w:rPr>
          <w:spacing w:val="-7"/>
        </w:rPr>
        <w:t xml:space="preserve"> </w:t>
      </w:r>
      <w:r>
        <w:rPr>
          <w:spacing w:val="-1"/>
        </w:rPr>
        <w:t>used</w:t>
      </w:r>
      <w:r>
        <w:rPr>
          <w:spacing w:val="42"/>
        </w:rPr>
        <w:t xml:space="preserve"> </w:t>
      </w:r>
      <w:r>
        <w:rPr>
          <w:spacing w:val="-2"/>
        </w:rPr>
        <w:t>later</w:t>
      </w:r>
      <w:r>
        <w:rPr>
          <w:spacing w:val="-8"/>
        </w:rPr>
        <w:t xml:space="preserve"> </w:t>
      </w:r>
      <w:r>
        <w:t>in</w:t>
      </w:r>
      <w:r>
        <w:rPr>
          <w:spacing w:val="-4"/>
        </w:rPr>
        <w:t xml:space="preserve"> </w:t>
      </w:r>
      <w:r>
        <w:rPr>
          <w:spacing w:val="-1"/>
        </w:rPr>
        <w:t>an</w:t>
      </w:r>
      <w:r>
        <w:rPr>
          <w:spacing w:val="-5"/>
        </w:rPr>
        <w:t xml:space="preserve"> </w:t>
      </w:r>
      <w:r>
        <w:rPr>
          <w:spacing w:val="-2"/>
        </w:rPr>
        <w:t>arbitration</w:t>
      </w:r>
      <w:r>
        <w:rPr>
          <w:spacing w:val="-5"/>
        </w:rPr>
        <w:t xml:space="preserve"> </w:t>
      </w:r>
      <w:r>
        <w:t>or</w:t>
      </w:r>
      <w:r>
        <w:rPr>
          <w:spacing w:val="-7"/>
        </w:rPr>
        <w:t xml:space="preserve"> </w:t>
      </w:r>
      <w:r>
        <w:rPr>
          <w:spacing w:val="-2"/>
        </w:rPr>
        <w:t>lawsuit.</w:t>
      </w:r>
      <w:r>
        <w:rPr>
          <w:spacing w:val="-9"/>
        </w:rPr>
        <w:t xml:space="preserve"> </w:t>
      </w:r>
      <w:r>
        <w:rPr>
          <w:spacing w:val="-1"/>
        </w:rPr>
        <w:t>If</w:t>
      </w:r>
      <w:r>
        <w:rPr>
          <w:spacing w:val="-7"/>
        </w:rPr>
        <w:t xml:space="preserve"> </w:t>
      </w:r>
      <w:r>
        <w:rPr>
          <w:spacing w:val="-1"/>
        </w:rPr>
        <w:t>you</w:t>
      </w:r>
      <w:r>
        <w:rPr>
          <w:spacing w:val="-5"/>
        </w:rPr>
        <w:t xml:space="preserve"> </w:t>
      </w:r>
      <w:r>
        <w:rPr>
          <w:spacing w:val="-2"/>
        </w:rPr>
        <w:t>would</w:t>
      </w:r>
      <w:r>
        <w:rPr>
          <w:spacing w:val="-5"/>
        </w:rPr>
        <w:t xml:space="preserve"> </w:t>
      </w:r>
      <w:r>
        <w:rPr>
          <w:spacing w:val="-2"/>
        </w:rPr>
        <w:t>like</w:t>
      </w:r>
      <w:r>
        <w:rPr>
          <w:spacing w:val="-6"/>
        </w:rPr>
        <w:t xml:space="preserve"> </w:t>
      </w:r>
      <w:r>
        <w:t>to</w:t>
      </w:r>
      <w:r>
        <w:rPr>
          <w:spacing w:val="-7"/>
        </w:rPr>
        <w:t xml:space="preserve"> </w:t>
      </w:r>
      <w:r>
        <w:rPr>
          <w:spacing w:val="-1"/>
        </w:rPr>
        <w:t>know</w:t>
      </w:r>
      <w:r>
        <w:rPr>
          <w:spacing w:val="-4"/>
        </w:rPr>
        <w:t xml:space="preserve"> </w:t>
      </w:r>
      <w:r>
        <w:rPr>
          <w:spacing w:val="-2"/>
        </w:rPr>
        <w:t>more,</w:t>
      </w:r>
      <w:r>
        <w:rPr>
          <w:spacing w:val="91"/>
          <w:w w:val="99"/>
        </w:rPr>
        <w:t xml:space="preserve"> </w:t>
      </w:r>
      <w:r>
        <w:t>or</w:t>
      </w:r>
      <w:r>
        <w:rPr>
          <w:spacing w:val="26"/>
        </w:rPr>
        <w:t xml:space="preserve"> </w:t>
      </w:r>
      <w:r>
        <w:rPr>
          <w:spacing w:val="-1"/>
        </w:rPr>
        <w:t>you</w:t>
      </w:r>
      <w:r>
        <w:rPr>
          <w:spacing w:val="-6"/>
        </w:rPr>
        <w:t xml:space="preserve"> </w:t>
      </w:r>
      <w:r>
        <w:rPr>
          <w:spacing w:val="-2"/>
        </w:rPr>
        <w:t>would</w:t>
      </w:r>
      <w:r>
        <w:rPr>
          <w:spacing w:val="-7"/>
        </w:rPr>
        <w:t xml:space="preserve"> </w:t>
      </w:r>
      <w:r>
        <w:rPr>
          <w:spacing w:val="-2"/>
        </w:rPr>
        <w:t>like</w:t>
      </w:r>
      <w:r>
        <w:rPr>
          <w:spacing w:val="-9"/>
        </w:rPr>
        <w:t xml:space="preserve"> </w:t>
      </w:r>
      <w:r>
        <w:t>to</w:t>
      </w:r>
      <w:r>
        <w:rPr>
          <w:spacing w:val="-5"/>
        </w:rPr>
        <w:t xml:space="preserve"> </w:t>
      </w:r>
      <w:r>
        <w:rPr>
          <w:spacing w:val="-2"/>
        </w:rPr>
        <w:t>start</w:t>
      </w:r>
      <w:r>
        <w:rPr>
          <w:spacing w:val="-9"/>
        </w:rPr>
        <w:t xml:space="preserve"> </w:t>
      </w:r>
      <w:r>
        <w:t>the</w:t>
      </w:r>
      <w:r>
        <w:rPr>
          <w:spacing w:val="-8"/>
        </w:rPr>
        <w:t xml:space="preserve"> </w:t>
      </w:r>
      <w:r>
        <w:rPr>
          <w:spacing w:val="-2"/>
        </w:rPr>
        <w:t>mediation</w:t>
      </w:r>
      <w:r>
        <w:rPr>
          <w:spacing w:val="-8"/>
        </w:rPr>
        <w:t xml:space="preserve"> </w:t>
      </w:r>
      <w:r>
        <w:rPr>
          <w:spacing w:val="-2"/>
        </w:rPr>
        <w:t>process,</w:t>
      </w:r>
      <w:r>
        <w:rPr>
          <w:spacing w:val="-6"/>
        </w:rPr>
        <w:t xml:space="preserve"> </w:t>
      </w:r>
      <w:r>
        <w:rPr>
          <w:spacing w:val="-2"/>
        </w:rPr>
        <w:t>please</w:t>
      </w:r>
      <w:r>
        <w:rPr>
          <w:spacing w:val="-7"/>
        </w:rPr>
        <w:t xml:space="preserve"> </w:t>
      </w:r>
      <w:r>
        <w:rPr>
          <w:spacing w:val="-2"/>
        </w:rPr>
        <w:t>contact</w:t>
      </w:r>
      <w:r>
        <w:rPr>
          <w:spacing w:val="-6"/>
        </w:rPr>
        <w:t xml:space="preserve"> </w:t>
      </w:r>
      <w:r>
        <w:rPr>
          <w:spacing w:val="-1"/>
        </w:rPr>
        <w:t>us</w:t>
      </w:r>
      <w:r>
        <w:rPr>
          <w:spacing w:val="-8"/>
        </w:rPr>
        <w:t xml:space="preserve"> </w:t>
      </w:r>
      <w:r>
        <w:t>at</w:t>
      </w:r>
      <w:r>
        <w:rPr>
          <w:spacing w:val="40"/>
        </w:rPr>
        <w:t xml:space="preserve"> </w:t>
      </w:r>
      <w:hyperlink r:id="rId10" w:history="1">
        <w:r>
          <w:rPr>
            <w:spacing w:val="-2"/>
          </w:rPr>
          <w:t>NoticeOfDispute@verizon.com</w:t>
        </w:r>
      </w:hyperlink>
      <w:r>
        <w:rPr>
          <w:spacing w:val="-11"/>
        </w:rPr>
        <w:t xml:space="preserve"> </w:t>
      </w:r>
      <w:r>
        <w:t>or</w:t>
      </w:r>
      <w:r>
        <w:rPr>
          <w:spacing w:val="97"/>
          <w:w w:val="99"/>
        </w:rPr>
        <w:t xml:space="preserve"> </w:t>
      </w:r>
      <w:r>
        <w:rPr>
          <w:spacing w:val="-2"/>
        </w:rPr>
        <w:t>through</w:t>
      </w:r>
      <w:r>
        <w:rPr>
          <w:spacing w:val="-10"/>
        </w:rPr>
        <w:t xml:space="preserve"> </w:t>
      </w:r>
      <w:r>
        <w:rPr>
          <w:spacing w:val="-2"/>
        </w:rPr>
        <w:t>Verizon</w:t>
      </w:r>
      <w:r>
        <w:rPr>
          <w:spacing w:val="-5"/>
        </w:rPr>
        <w:t xml:space="preserve"> </w:t>
      </w:r>
      <w:r>
        <w:rPr>
          <w:spacing w:val="-2"/>
        </w:rPr>
        <w:t>Dispute</w:t>
      </w:r>
      <w:r>
        <w:rPr>
          <w:spacing w:val="38"/>
        </w:rPr>
        <w:t xml:space="preserve"> </w:t>
      </w:r>
      <w:r>
        <w:rPr>
          <w:spacing w:val="-2"/>
        </w:rPr>
        <w:t>Resolution</w:t>
      </w:r>
      <w:r>
        <w:rPr>
          <w:spacing w:val="-8"/>
        </w:rPr>
        <w:t xml:space="preserve"> </w:t>
      </w:r>
      <w:r>
        <w:rPr>
          <w:spacing w:val="-2"/>
        </w:rPr>
        <w:t>Manager,</w:t>
      </w:r>
      <w:r>
        <w:rPr>
          <w:spacing w:val="-7"/>
        </w:rPr>
        <w:t xml:space="preserve"> </w:t>
      </w:r>
      <w:r>
        <w:rPr>
          <w:spacing w:val="-1"/>
        </w:rPr>
        <w:t>One</w:t>
      </w:r>
      <w:r>
        <w:rPr>
          <w:spacing w:val="-12"/>
        </w:rPr>
        <w:t xml:space="preserve"> </w:t>
      </w:r>
      <w:r>
        <w:rPr>
          <w:spacing w:val="-2"/>
        </w:rPr>
        <w:t>Verizon</w:t>
      </w:r>
      <w:r>
        <w:rPr>
          <w:spacing w:val="-7"/>
        </w:rPr>
        <w:t xml:space="preserve"> </w:t>
      </w:r>
      <w:r>
        <w:rPr>
          <w:spacing w:val="-1"/>
        </w:rPr>
        <w:t>Way,</w:t>
      </w:r>
      <w:r>
        <w:rPr>
          <w:spacing w:val="-6"/>
        </w:rPr>
        <w:t xml:space="preserve"> </w:t>
      </w:r>
      <w:r>
        <w:rPr>
          <w:spacing w:val="-2"/>
        </w:rPr>
        <w:t>VC54N090,</w:t>
      </w:r>
      <w:r>
        <w:rPr>
          <w:spacing w:val="-9"/>
        </w:rPr>
        <w:t xml:space="preserve"> </w:t>
      </w:r>
      <w:r>
        <w:rPr>
          <w:spacing w:val="-2"/>
        </w:rPr>
        <w:t>Basking</w:t>
      </w:r>
      <w:r>
        <w:rPr>
          <w:spacing w:val="35"/>
        </w:rPr>
        <w:t xml:space="preserve"> </w:t>
      </w:r>
      <w:r>
        <w:rPr>
          <w:spacing w:val="-2"/>
        </w:rPr>
        <w:t>Ridge,</w:t>
      </w:r>
      <w:r>
        <w:rPr>
          <w:spacing w:val="-8"/>
        </w:rPr>
        <w:t xml:space="preserve"> </w:t>
      </w:r>
      <w:r>
        <w:rPr>
          <w:spacing w:val="-1"/>
        </w:rPr>
        <w:t>NJ</w:t>
      </w:r>
      <w:r>
        <w:rPr>
          <w:spacing w:val="-8"/>
        </w:rPr>
        <w:t xml:space="preserve"> </w:t>
      </w:r>
      <w:r>
        <w:t>07920,</w:t>
      </w:r>
      <w:r>
        <w:rPr>
          <w:spacing w:val="101"/>
          <w:w w:val="99"/>
        </w:rPr>
        <w:t xml:space="preserve"> </w:t>
      </w:r>
      <w:r>
        <w:t>for</w:t>
      </w:r>
      <w:r>
        <w:rPr>
          <w:spacing w:val="-7"/>
        </w:rPr>
        <w:t xml:space="preserve"> </w:t>
      </w:r>
      <w:r>
        <w:t>a</w:t>
      </w:r>
      <w:r>
        <w:rPr>
          <w:spacing w:val="-5"/>
        </w:rPr>
        <w:t xml:space="preserve"> </w:t>
      </w:r>
      <w:r>
        <w:rPr>
          <w:spacing w:val="-2"/>
        </w:rPr>
        <w:t>Notice</w:t>
      </w:r>
      <w:r>
        <w:rPr>
          <w:spacing w:val="-6"/>
        </w:rPr>
        <w:t xml:space="preserve"> </w:t>
      </w:r>
      <w:r>
        <w:t>of</w:t>
      </w:r>
      <w:r>
        <w:rPr>
          <w:spacing w:val="-3"/>
        </w:rPr>
        <w:t xml:space="preserve"> </w:t>
      </w:r>
      <w:r>
        <w:rPr>
          <w:spacing w:val="-2"/>
        </w:rPr>
        <w:t>Customer</w:t>
      </w:r>
      <w:r>
        <w:rPr>
          <w:spacing w:val="-4"/>
        </w:rPr>
        <w:t xml:space="preserve"> </w:t>
      </w:r>
      <w:r>
        <w:rPr>
          <w:spacing w:val="-2"/>
        </w:rPr>
        <w:t>Dispute</w:t>
      </w:r>
      <w:r>
        <w:rPr>
          <w:spacing w:val="-6"/>
        </w:rPr>
        <w:t xml:space="preserve"> </w:t>
      </w:r>
      <w:r>
        <w:rPr>
          <w:spacing w:val="-2"/>
        </w:rPr>
        <w:t>Form.</w:t>
      </w:r>
      <w:r>
        <w:rPr>
          <w:spacing w:val="50"/>
        </w:rPr>
        <w:t xml:space="preserve"> </w:t>
      </w:r>
      <w:r>
        <w:t>A</w:t>
      </w:r>
      <w:r>
        <w:rPr>
          <w:spacing w:val="-5"/>
        </w:rPr>
        <w:t xml:space="preserve"> </w:t>
      </w:r>
      <w:r>
        <w:rPr>
          <w:spacing w:val="-1"/>
        </w:rPr>
        <w:t>copy</w:t>
      </w:r>
      <w:r>
        <w:rPr>
          <w:spacing w:val="23"/>
        </w:rPr>
        <w:t xml:space="preserve"> </w:t>
      </w:r>
      <w:r>
        <w:t>of</w:t>
      </w:r>
      <w:r>
        <w:rPr>
          <w:spacing w:val="-5"/>
        </w:rPr>
        <w:t xml:space="preserve"> </w:t>
      </w:r>
      <w:r>
        <w:rPr>
          <w:spacing w:val="-1"/>
        </w:rPr>
        <w:t>the</w:t>
      </w:r>
      <w:r>
        <w:rPr>
          <w:spacing w:val="-6"/>
        </w:rPr>
        <w:t xml:space="preserve"> </w:t>
      </w:r>
      <w:r>
        <w:rPr>
          <w:spacing w:val="-2"/>
        </w:rPr>
        <w:t>Notice</w:t>
      </w:r>
      <w:r>
        <w:rPr>
          <w:spacing w:val="-6"/>
        </w:rPr>
        <w:t xml:space="preserve"> </w:t>
      </w:r>
      <w:r>
        <w:t>of</w:t>
      </w:r>
      <w:r>
        <w:rPr>
          <w:spacing w:val="-4"/>
        </w:rPr>
        <w:t xml:space="preserve"> </w:t>
      </w:r>
      <w:r>
        <w:rPr>
          <w:spacing w:val="-2"/>
        </w:rPr>
        <w:t>Dispute</w:t>
      </w:r>
      <w:r>
        <w:rPr>
          <w:spacing w:val="-8"/>
        </w:rPr>
        <w:t xml:space="preserve"> </w:t>
      </w:r>
      <w:r>
        <w:rPr>
          <w:spacing w:val="-1"/>
        </w:rPr>
        <w:t>form</w:t>
      </w:r>
      <w:r>
        <w:rPr>
          <w:spacing w:val="-9"/>
        </w:rPr>
        <w:t xml:space="preserve"> </w:t>
      </w:r>
      <w:r>
        <w:rPr>
          <w:spacing w:val="-1"/>
        </w:rPr>
        <w:t>can</w:t>
      </w:r>
      <w:r>
        <w:rPr>
          <w:spacing w:val="-4"/>
        </w:rPr>
        <w:t xml:space="preserve"> </w:t>
      </w:r>
      <w:r>
        <w:rPr>
          <w:spacing w:val="-1"/>
        </w:rPr>
        <w:t>also</w:t>
      </w:r>
      <w:r>
        <w:rPr>
          <w:spacing w:val="-4"/>
        </w:rPr>
        <w:t xml:space="preserve"> </w:t>
      </w:r>
      <w:r>
        <w:rPr>
          <w:spacing w:val="-1"/>
        </w:rPr>
        <w:t>be</w:t>
      </w:r>
      <w:r>
        <w:rPr>
          <w:spacing w:val="-5"/>
        </w:rPr>
        <w:t xml:space="preserve"> </w:t>
      </w:r>
      <w:r>
        <w:rPr>
          <w:spacing w:val="-1"/>
        </w:rPr>
        <w:t>found</w:t>
      </w:r>
      <w:r>
        <w:rPr>
          <w:spacing w:val="-5"/>
        </w:rPr>
        <w:t xml:space="preserve"> </w:t>
      </w:r>
      <w:r>
        <w:rPr>
          <w:spacing w:val="-2"/>
        </w:rPr>
        <w:t>at</w:t>
      </w:r>
      <w:r>
        <w:rPr>
          <w:spacing w:val="63"/>
          <w:w w:val="99"/>
        </w:rPr>
        <w:t xml:space="preserve"> </w:t>
      </w:r>
      <w:hyperlink r:id="rId11" w:history="1">
        <w:r>
          <w:rPr>
            <w:spacing w:val="-2"/>
          </w:rPr>
          <w:t>www.verizon.com/terms/disputes.</w:t>
        </w:r>
      </w:hyperlink>
      <w:r>
        <w:rPr>
          <w:spacing w:val="46"/>
        </w:rPr>
        <w:t xml:space="preserve"> </w:t>
      </w:r>
      <w:r>
        <w:rPr>
          <w:spacing w:val="-2"/>
        </w:rPr>
        <w:t>Fill</w:t>
      </w:r>
      <w:r>
        <w:rPr>
          <w:spacing w:val="-7"/>
        </w:rPr>
        <w:t xml:space="preserve"> </w:t>
      </w:r>
      <w:r>
        <w:rPr>
          <w:spacing w:val="-1"/>
        </w:rPr>
        <w:t>out</w:t>
      </w:r>
      <w:r>
        <w:rPr>
          <w:spacing w:val="-5"/>
        </w:rPr>
        <w:t xml:space="preserve"> </w:t>
      </w:r>
      <w:r>
        <w:rPr>
          <w:spacing w:val="-1"/>
        </w:rPr>
        <w:t>and</w:t>
      </w:r>
      <w:r>
        <w:rPr>
          <w:spacing w:val="-7"/>
        </w:rPr>
        <w:t xml:space="preserve"> </w:t>
      </w:r>
      <w:r>
        <w:rPr>
          <w:spacing w:val="-1"/>
        </w:rPr>
        <w:t>send</w:t>
      </w:r>
      <w:r>
        <w:rPr>
          <w:spacing w:val="-8"/>
        </w:rPr>
        <w:t xml:space="preserve"> </w:t>
      </w:r>
      <w:r>
        <w:rPr>
          <w:spacing w:val="-1"/>
        </w:rPr>
        <w:t>the</w:t>
      </w:r>
      <w:r>
        <w:rPr>
          <w:spacing w:val="-7"/>
        </w:rPr>
        <w:t xml:space="preserve"> </w:t>
      </w:r>
      <w:r>
        <w:rPr>
          <w:spacing w:val="-2"/>
        </w:rPr>
        <w:t>Notice</w:t>
      </w:r>
      <w:r>
        <w:rPr>
          <w:spacing w:val="-7"/>
        </w:rPr>
        <w:t xml:space="preserve"> </w:t>
      </w:r>
      <w:r>
        <w:rPr>
          <w:spacing w:val="-1"/>
        </w:rPr>
        <w:t>of</w:t>
      </w:r>
      <w:r>
        <w:rPr>
          <w:spacing w:val="29"/>
        </w:rPr>
        <w:t xml:space="preserve"> </w:t>
      </w:r>
      <w:r>
        <w:rPr>
          <w:spacing w:val="-2"/>
        </w:rPr>
        <w:t>Dispute</w:t>
      </w:r>
      <w:r>
        <w:rPr>
          <w:spacing w:val="-7"/>
        </w:rPr>
        <w:t xml:space="preserve"> </w:t>
      </w:r>
      <w:r>
        <w:rPr>
          <w:spacing w:val="-1"/>
        </w:rPr>
        <w:t>Form</w:t>
      </w:r>
      <w:r>
        <w:rPr>
          <w:spacing w:val="-11"/>
        </w:rPr>
        <w:t xml:space="preserve"> </w:t>
      </w:r>
      <w:r>
        <w:t>to</w:t>
      </w:r>
      <w:r>
        <w:rPr>
          <w:spacing w:val="-5"/>
        </w:rPr>
        <w:t xml:space="preserve"> </w:t>
      </w:r>
      <w:r>
        <w:t>us</w:t>
      </w:r>
      <w:r>
        <w:rPr>
          <w:spacing w:val="-6"/>
        </w:rPr>
        <w:t xml:space="preserve"> </w:t>
      </w:r>
      <w:r>
        <w:rPr>
          <w:spacing w:val="-2"/>
        </w:rPr>
        <w:t>according</w:t>
      </w:r>
      <w:r>
        <w:rPr>
          <w:spacing w:val="-9"/>
        </w:rPr>
        <w:t xml:space="preserve"> </w:t>
      </w:r>
      <w:r>
        <w:t>to</w:t>
      </w:r>
      <w:r>
        <w:rPr>
          <w:spacing w:val="-5"/>
        </w:rPr>
        <w:t xml:space="preserve"> </w:t>
      </w:r>
      <w:r>
        <w:t>the</w:t>
      </w:r>
      <w:r>
        <w:rPr>
          <w:spacing w:val="89"/>
          <w:w w:val="99"/>
        </w:rPr>
        <w:t xml:space="preserve"> </w:t>
      </w:r>
      <w:r>
        <w:rPr>
          <w:spacing w:val="-2"/>
        </w:rPr>
        <w:t>directions</w:t>
      </w:r>
      <w:r>
        <w:rPr>
          <w:spacing w:val="-9"/>
        </w:rPr>
        <w:t xml:space="preserve"> </w:t>
      </w:r>
      <w:r>
        <w:t>on</w:t>
      </w:r>
      <w:r>
        <w:rPr>
          <w:spacing w:val="-8"/>
        </w:rPr>
        <w:t xml:space="preserve"> </w:t>
      </w:r>
      <w:r>
        <w:t>the</w:t>
      </w:r>
      <w:r>
        <w:rPr>
          <w:spacing w:val="-9"/>
        </w:rPr>
        <w:t xml:space="preserve"> </w:t>
      </w:r>
      <w:r>
        <w:rPr>
          <w:spacing w:val="-3"/>
        </w:rPr>
        <w:t>form.</w:t>
      </w:r>
    </w:p>
    <w:p w:rsidR="00B028B2" w:rsidRDefault="00B028B2">
      <w:pPr>
        <w:pStyle w:val="BodyText"/>
        <w:kinsoku w:val="0"/>
        <w:overflowPunct w:val="0"/>
        <w:spacing w:before="11"/>
        <w:ind w:left="0"/>
        <w:rPr>
          <w:sz w:val="21"/>
          <w:szCs w:val="21"/>
        </w:rPr>
      </w:pPr>
    </w:p>
    <w:p w:rsidR="00B028B2" w:rsidRDefault="00B028B2">
      <w:pPr>
        <w:pStyle w:val="BodyText"/>
        <w:numPr>
          <w:ilvl w:val="0"/>
          <w:numId w:val="4"/>
        </w:numPr>
        <w:tabs>
          <w:tab w:val="left" w:pos="449"/>
        </w:tabs>
        <w:kinsoku w:val="0"/>
        <w:overflowPunct w:val="0"/>
        <w:ind w:left="448" w:hanging="332"/>
      </w:pPr>
      <w:r>
        <w:rPr>
          <w:spacing w:val="-3"/>
        </w:rPr>
        <w:t>ARBITRATION</w:t>
      </w:r>
      <w:r>
        <w:rPr>
          <w:spacing w:val="-14"/>
        </w:rPr>
        <w:t xml:space="preserve"> </w:t>
      </w:r>
      <w:r>
        <w:rPr>
          <w:spacing w:val="-1"/>
        </w:rPr>
        <w:t>OR</w:t>
      </w:r>
      <w:r>
        <w:rPr>
          <w:spacing w:val="-13"/>
        </w:rPr>
        <w:t xml:space="preserve"> </w:t>
      </w:r>
      <w:r>
        <w:rPr>
          <w:spacing w:val="-1"/>
        </w:rPr>
        <w:t>SMALL</w:t>
      </w:r>
      <w:r>
        <w:rPr>
          <w:spacing w:val="-12"/>
        </w:rPr>
        <w:t xml:space="preserve"> </w:t>
      </w:r>
      <w:r>
        <w:rPr>
          <w:spacing w:val="-1"/>
        </w:rPr>
        <w:t>CLAIMS</w:t>
      </w:r>
      <w:r>
        <w:rPr>
          <w:spacing w:val="-11"/>
        </w:rPr>
        <w:t xml:space="preserve"> </w:t>
      </w:r>
      <w:r>
        <w:rPr>
          <w:spacing w:val="-2"/>
        </w:rPr>
        <w:t>ACTIONS.</w:t>
      </w:r>
    </w:p>
    <w:p w:rsidR="00B028B2" w:rsidRDefault="00B028B2">
      <w:pPr>
        <w:pStyle w:val="BodyText"/>
        <w:kinsoku w:val="0"/>
        <w:overflowPunct w:val="0"/>
        <w:ind w:left="0"/>
      </w:pPr>
    </w:p>
    <w:p w:rsidR="00B028B2" w:rsidRDefault="00B028B2">
      <w:pPr>
        <w:pStyle w:val="BodyText"/>
        <w:kinsoku w:val="0"/>
        <w:overflowPunct w:val="0"/>
        <w:ind w:left="113" w:right="218" w:firstLine="2"/>
      </w:pPr>
      <w:r>
        <w:t>We</w:t>
      </w:r>
      <w:r>
        <w:rPr>
          <w:spacing w:val="-6"/>
        </w:rPr>
        <w:t xml:space="preserve"> </w:t>
      </w:r>
      <w:r>
        <w:rPr>
          <w:spacing w:val="-1"/>
        </w:rPr>
        <w:t>hope</w:t>
      </w:r>
      <w:r>
        <w:rPr>
          <w:spacing w:val="-6"/>
        </w:rPr>
        <w:t xml:space="preserve"> </w:t>
      </w:r>
      <w:r>
        <w:t>to</w:t>
      </w:r>
      <w:r>
        <w:rPr>
          <w:spacing w:val="-7"/>
        </w:rPr>
        <w:t xml:space="preserve"> </w:t>
      </w:r>
      <w:r>
        <w:rPr>
          <w:spacing w:val="-2"/>
        </w:rPr>
        <w:t>make</w:t>
      </w:r>
      <w:r>
        <w:rPr>
          <w:spacing w:val="-5"/>
        </w:rPr>
        <w:t xml:space="preserve"> </w:t>
      </w:r>
      <w:r>
        <w:rPr>
          <w:spacing w:val="-1"/>
        </w:rPr>
        <w:t>you</w:t>
      </w:r>
      <w:r>
        <w:rPr>
          <w:spacing w:val="-5"/>
        </w:rPr>
        <w:t xml:space="preserve"> </w:t>
      </w:r>
      <w:r>
        <w:t>a</w:t>
      </w:r>
      <w:r>
        <w:rPr>
          <w:spacing w:val="-5"/>
        </w:rPr>
        <w:t xml:space="preserve"> </w:t>
      </w:r>
      <w:r>
        <w:rPr>
          <w:spacing w:val="-2"/>
        </w:rPr>
        <w:t>happy</w:t>
      </w:r>
      <w:r>
        <w:rPr>
          <w:spacing w:val="-7"/>
        </w:rPr>
        <w:t xml:space="preserve"> </w:t>
      </w:r>
      <w:r>
        <w:rPr>
          <w:spacing w:val="-2"/>
        </w:rPr>
        <w:t>customer,</w:t>
      </w:r>
      <w:r>
        <w:rPr>
          <w:spacing w:val="-6"/>
        </w:rPr>
        <w:t xml:space="preserve"> </w:t>
      </w:r>
      <w:r>
        <w:t>but</w:t>
      </w:r>
      <w:r>
        <w:rPr>
          <w:spacing w:val="-7"/>
        </w:rPr>
        <w:t xml:space="preserve"> </w:t>
      </w:r>
      <w:r>
        <w:t>if</w:t>
      </w:r>
      <w:r>
        <w:rPr>
          <w:spacing w:val="-7"/>
        </w:rPr>
        <w:t xml:space="preserve"> </w:t>
      </w:r>
      <w:r>
        <w:rPr>
          <w:spacing w:val="-2"/>
        </w:rPr>
        <w:t>there's</w:t>
      </w:r>
      <w:r>
        <w:rPr>
          <w:spacing w:val="-6"/>
        </w:rPr>
        <w:t xml:space="preserve"> </w:t>
      </w:r>
      <w:r>
        <w:rPr>
          <w:spacing w:val="-1"/>
        </w:rPr>
        <w:t>an</w:t>
      </w:r>
      <w:r>
        <w:rPr>
          <w:spacing w:val="-5"/>
        </w:rPr>
        <w:t xml:space="preserve"> </w:t>
      </w:r>
      <w:r>
        <w:rPr>
          <w:spacing w:val="-2"/>
        </w:rPr>
        <w:t>issue</w:t>
      </w:r>
      <w:r>
        <w:rPr>
          <w:spacing w:val="-8"/>
        </w:rPr>
        <w:t xml:space="preserve"> </w:t>
      </w:r>
      <w:r>
        <w:rPr>
          <w:spacing w:val="-1"/>
        </w:rPr>
        <w:t>that</w:t>
      </w:r>
      <w:r>
        <w:rPr>
          <w:spacing w:val="30"/>
        </w:rPr>
        <w:t xml:space="preserve"> </w:t>
      </w:r>
      <w:r>
        <w:rPr>
          <w:spacing w:val="-1"/>
        </w:rPr>
        <w:t>needs</w:t>
      </w:r>
      <w:r>
        <w:rPr>
          <w:spacing w:val="-7"/>
        </w:rPr>
        <w:t xml:space="preserve"> </w:t>
      </w:r>
      <w:r>
        <w:t>to</w:t>
      </w:r>
      <w:r>
        <w:rPr>
          <w:spacing w:val="-4"/>
        </w:rPr>
        <w:t xml:space="preserve"> </w:t>
      </w:r>
      <w:r>
        <w:rPr>
          <w:spacing w:val="-1"/>
        </w:rPr>
        <w:t>be</w:t>
      </w:r>
      <w:r>
        <w:rPr>
          <w:spacing w:val="-7"/>
        </w:rPr>
        <w:t xml:space="preserve"> </w:t>
      </w:r>
      <w:r>
        <w:rPr>
          <w:spacing w:val="-2"/>
        </w:rPr>
        <w:t>resolved,</w:t>
      </w:r>
      <w:r>
        <w:rPr>
          <w:spacing w:val="-8"/>
        </w:rPr>
        <w:t xml:space="preserve"> </w:t>
      </w:r>
      <w:r>
        <w:rPr>
          <w:spacing w:val="-1"/>
        </w:rPr>
        <w:t>this</w:t>
      </w:r>
      <w:r>
        <w:rPr>
          <w:spacing w:val="-4"/>
        </w:rPr>
        <w:t xml:space="preserve"> </w:t>
      </w:r>
      <w:r>
        <w:rPr>
          <w:spacing w:val="-2"/>
        </w:rPr>
        <w:t>Section</w:t>
      </w:r>
      <w:r>
        <w:rPr>
          <w:spacing w:val="-5"/>
        </w:rPr>
        <w:t xml:space="preserve"> </w:t>
      </w:r>
      <w:r>
        <w:rPr>
          <w:spacing w:val="-2"/>
        </w:rPr>
        <w:t>outlines</w:t>
      </w:r>
      <w:r>
        <w:rPr>
          <w:spacing w:val="81"/>
          <w:w w:val="99"/>
        </w:rPr>
        <w:t xml:space="preserve"> </w:t>
      </w:r>
      <w:r>
        <w:rPr>
          <w:spacing w:val="-2"/>
        </w:rPr>
        <w:t>what's</w:t>
      </w:r>
      <w:r>
        <w:rPr>
          <w:spacing w:val="-9"/>
        </w:rPr>
        <w:t xml:space="preserve"> </w:t>
      </w:r>
      <w:r>
        <w:rPr>
          <w:spacing w:val="-2"/>
        </w:rPr>
        <w:t>expected</w:t>
      </w:r>
      <w:r>
        <w:rPr>
          <w:spacing w:val="-8"/>
        </w:rPr>
        <w:t xml:space="preserve"> </w:t>
      </w:r>
      <w:r>
        <w:t>of</w:t>
      </w:r>
      <w:r>
        <w:rPr>
          <w:spacing w:val="-5"/>
        </w:rPr>
        <w:t xml:space="preserve"> </w:t>
      </w:r>
      <w:r>
        <w:rPr>
          <w:spacing w:val="-1"/>
        </w:rPr>
        <w:t>both</w:t>
      </w:r>
      <w:r>
        <w:rPr>
          <w:spacing w:val="38"/>
        </w:rPr>
        <w:t xml:space="preserve"> </w:t>
      </w:r>
      <w:r>
        <w:t>of</w:t>
      </w:r>
      <w:r>
        <w:rPr>
          <w:spacing w:val="-6"/>
        </w:rPr>
        <w:t xml:space="preserve"> </w:t>
      </w:r>
      <w:r>
        <w:rPr>
          <w:spacing w:val="-1"/>
        </w:rPr>
        <w:t>us.</w:t>
      </w:r>
      <w:r>
        <w:rPr>
          <w:spacing w:val="44"/>
        </w:rPr>
        <w:t xml:space="preserve"> </w:t>
      </w:r>
      <w:r>
        <w:rPr>
          <w:spacing w:val="-2"/>
        </w:rPr>
        <w:t>YOU</w:t>
      </w:r>
      <w:r>
        <w:rPr>
          <w:spacing w:val="-7"/>
        </w:rPr>
        <w:t xml:space="preserve"> </w:t>
      </w:r>
      <w:r>
        <w:rPr>
          <w:spacing w:val="-2"/>
        </w:rPr>
        <w:t>AND</w:t>
      </w:r>
      <w:r>
        <w:rPr>
          <w:spacing w:val="-9"/>
        </w:rPr>
        <w:t xml:space="preserve"> </w:t>
      </w:r>
      <w:r>
        <w:rPr>
          <w:spacing w:val="-2"/>
        </w:rPr>
        <w:t>VERIZON</w:t>
      </w:r>
      <w:r>
        <w:rPr>
          <w:spacing w:val="-7"/>
        </w:rPr>
        <w:t xml:space="preserve"> </w:t>
      </w:r>
      <w:r>
        <w:rPr>
          <w:spacing w:val="-1"/>
        </w:rPr>
        <w:t>BOTH</w:t>
      </w:r>
      <w:r>
        <w:rPr>
          <w:spacing w:val="-8"/>
        </w:rPr>
        <w:t xml:space="preserve"> </w:t>
      </w:r>
      <w:r>
        <w:rPr>
          <w:spacing w:val="-1"/>
        </w:rPr>
        <w:t>AGREE</w:t>
      </w:r>
      <w:r>
        <w:rPr>
          <w:spacing w:val="-7"/>
        </w:rPr>
        <w:t xml:space="preserve"> </w:t>
      </w:r>
      <w:r>
        <w:t>TO</w:t>
      </w:r>
      <w:r>
        <w:rPr>
          <w:spacing w:val="-7"/>
        </w:rPr>
        <w:t xml:space="preserve"> </w:t>
      </w:r>
      <w:r>
        <w:rPr>
          <w:spacing w:val="-1"/>
        </w:rPr>
        <w:t>RESOLVE</w:t>
      </w:r>
      <w:r>
        <w:rPr>
          <w:spacing w:val="20"/>
        </w:rPr>
        <w:t xml:space="preserve"> </w:t>
      </w:r>
      <w:r>
        <w:rPr>
          <w:spacing w:val="-1"/>
        </w:rPr>
        <w:t>DISPUTES</w:t>
      </w:r>
      <w:r>
        <w:rPr>
          <w:spacing w:val="-8"/>
        </w:rPr>
        <w:t xml:space="preserve"> </w:t>
      </w:r>
      <w:r>
        <w:rPr>
          <w:spacing w:val="-1"/>
        </w:rPr>
        <w:t>ONLY</w:t>
      </w:r>
      <w:r>
        <w:rPr>
          <w:w w:val="99"/>
        </w:rPr>
        <w:t xml:space="preserve"> </w:t>
      </w:r>
      <w:r>
        <w:rPr>
          <w:spacing w:val="41"/>
          <w:w w:val="99"/>
        </w:rPr>
        <w:t xml:space="preserve"> </w:t>
      </w:r>
      <w:r>
        <w:rPr>
          <w:spacing w:val="-1"/>
        </w:rPr>
        <w:t>BY</w:t>
      </w:r>
      <w:r>
        <w:rPr>
          <w:spacing w:val="-8"/>
        </w:rPr>
        <w:t xml:space="preserve"> </w:t>
      </w:r>
      <w:r>
        <w:rPr>
          <w:spacing w:val="-2"/>
        </w:rPr>
        <w:t>ARBITRATION</w:t>
      </w:r>
      <w:r>
        <w:rPr>
          <w:spacing w:val="-8"/>
        </w:rPr>
        <w:t xml:space="preserve"> </w:t>
      </w:r>
      <w:r>
        <w:rPr>
          <w:spacing w:val="-1"/>
        </w:rPr>
        <w:t>OR</w:t>
      </w:r>
      <w:r>
        <w:rPr>
          <w:spacing w:val="-6"/>
        </w:rPr>
        <w:t xml:space="preserve"> </w:t>
      </w:r>
      <w:r>
        <w:t>IN</w:t>
      </w:r>
      <w:r>
        <w:rPr>
          <w:spacing w:val="-8"/>
        </w:rPr>
        <w:t xml:space="preserve"> </w:t>
      </w:r>
      <w:r>
        <w:rPr>
          <w:spacing w:val="-1"/>
        </w:rPr>
        <w:t>SMALL</w:t>
      </w:r>
      <w:r>
        <w:rPr>
          <w:spacing w:val="-8"/>
        </w:rPr>
        <w:t xml:space="preserve"> </w:t>
      </w:r>
      <w:r>
        <w:rPr>
          <w:spacing w:val="-2"/>
        </w:rPr>
        <w:t>CLAIMS</w:t>
      </w:r>
      <w:r>
        <w:rPr>
          <w:spacing w:val="20"/>
        </w:rPr>
        <w:t xml:space="preserve"> </w:t>
      </w:r>
      <w:r>
        <w:rPr>
          <w:spacing w:val="-1"/>
        </w:rPr>
        <w:t>COURT.</w:t>
      </w:r>
      <w:r>
        <w:rPr>
          <w:spacing w:val="-7"/>
        </w:rPr>
        <w:t xml:space="preserve"> </w:t>
      </w:r>
      <w:r>
        <w:rPr>
          <w:spacing w:val="-1"/>
        </w:rPr>
        <w:t>THERE</w:t>
      </w:r>
      <w:r>
        <w:rPr>
          <w:spacing w:val="-7"/>
        </w:rPr>
        <w:t xml:space="preserve"> </w:t>
      </w:r>
      <w:r>
        <w:rPr>
          <w:spacing w:val="-2"/>
        </w:rPr>
        <w:t>IS</w:t>
      </w:r>
      <w:r>
        <w:rPr>
          <w:spacing w:val="-9"/>
        </w:rPr>
        <w:t xml:space="preserve"> </w:t>
      </w:r>
      <w:r>
        <w:rPr>
          <w:spacing w:val="-1"/>
        </w:rPr>
        <w:t>NO</w:t>
      </w:r>
      <w:r>
        <w:rPr>
          <w:spacing w:val="-8"/>
        </w:rPr>
        <w:t xml:space="preserve"> </w:t>
      </w:r>
      <w:r>
        <w:rPr>
          <w:spacing w:val="-1"/>
        </w:rPr>
        <w:t>JUDGE</w:t>
      </w:r>
      <w:r>
        <w:rPr>
          <w:spacing w:val="-7"/>
        </w:rPr>
        <w:t xml:space="preserve"> </w:t>
      </w:r>
      <w:r>
        <w:rPr>
          <w:spacing w:val="-1"/>
        </w:rPr>
        <w:t>OR</w:t>
      </w:r>
      <w:r>
        <w:rPr>
          <w:spacing w:val="-8"/>
        </w:rPr>
        <w:t xml:space="preserve"> </w:t>
      </w:r>
      <w:r>
        <w:rPr>
          <w:spacing w:val="-1"/>
        </w:rPr>
        <w:t>JURY</w:t>
      </w:r>
      <w:r>
        <w:rPr>
          <w:spacing w:val="-9"/>
        </w:rPr>
        <w:t xml:space="preserve"> </w:t>
      </w:r>
      <w:r>
        <w:t>IN</w:t>
      </w:r>
      <w:r>
        <w:rPr>
          <w:spacing w:val="29"/>
          <w:w w:val="99"/>
        </w:rPr>
        <w:t xml:space="preserve"> </w:t>
      </w:r>
      <w:r>
        <w:rPr>
          <w:spacing w:val="-3"/>
        </w:rPr>
        <w:t>ARBITRATION,</w:t>
      </w:r>
      <w:r>
        <w:rPr>
          <w:spacing w:val="24"/>
        </w:rPr>
        <w:t xml:space="preserve"> </w:t>
      </w:r>
      <w:r>
        <w:rPr>
          <w:spacing w:val="-2"/>
        </w:rPr>
        <w:t>AND</w:t>
      </w:r>
      <w:r>
        <w:rPr>
          <w:spacing w:val="-11"/>
        </w:rPr>
        <w:t xml:space="preserve"> </w:t>
      </w:r>
      <w:r>
        <w:rPr>
          <w:spacing w:val="-1"/>
        </w:rPr>
        <w:t>THE</w:t>
      </w:r>
      <w:r>
        <w:rPr>
          <w:spacing w:val="-9"/>
        </w:rPr>
        <w:t xml:space="preserve"> </w:t>
      </w:r>
      <w:r>
        <w:rPr>
          <w:spacing w:val="-2"/>
        </w:rPr>
        <w:t>PROCEDURES</w:t>
      </w:r>
      <w:r>
        <w:rPr>
          <w:spacing w:val="-7"/>
        </w:rPr>
        <w:t xml:space="preserve"> </w:t>
      </w:r>
      <w:r>
        <w:t>MAY</w:t>
      </w:r>
      <w:r>
        <w:rPr>
          <w:spacing w:val="-10"/>
        </w:rPr>
        <w:t xml:space="preserve"> </w:t>
      </w:r>
      <w:r>
        <w:rPr>
          <w:spacing w:val="-1"/>
        </w:rPr>
        <w:t>BE</w:t>
      </w:r>
      <w:r>
        <w:rPr>
          <w:spacing w:val="-8"/>
        </w:rPr>
        <w:t xml:space="preserve"> </w:t>
      </w:r>
      <w:r>
        <w:rPr>
          <w:spacing w:val="-2"/>
        </w:rPr>
        <w:t>DIFFERENT,</w:t>
      </w:r>
      <w:r>
        <w:rPr>
          <w:spacing w:val="-9"/>
        </w:rPr>
        <w:t xml:space="preserve"> </w:t>
      </w:r>
      <w:r>
        <w:rPr>
          <w:spacing w:val="-1"/>
        </w:rPr>
        <w:t>BUT</w:t>
      </w:r>
      <w:r>
        <w:rPr>
          <w:spacing w:val="-8"/>
        </w:rPr>
        <w:t xml:space="preserve"> </w:t>
      </w:r>
      <w:r>
        <w:rPr>
          <w:spacing w:val="-1"/>
        </w:rPr>
        <w:t>AN</w:t>
      </w:r>
      <w:r>
        <w:rPr>
          <w:spacing w:val="15"/>
        </w:rPr>
        <w:t xml:space="preserve"> </w:t>
      </w:r>
      <w:r>
        <w:rPr>
          <w:spacing w:val="-2"/>
        </w:rPr>
        <w:t>ARBITRATOR</w:t>
      </w:r>
      <w:r>
        <w:rPr>
          <w:spacing w:val="-10"/>
        </w:rPr>
        <w:t xml:space="preserve"> </w:t>
      </w:r>
      <w:r>
        <w:rPr>
          <w:spacing w:val="-1"/>
        </w:rPr>
        <w:t>CAN</w:t>
      </w:r>
      <w:r>
        <w:rPr>
          <w:spacing w:val="77"/>
          <w:w w:val="99"/>
        </w:rPr>
        <w:t xml:space="preserve"> </w:t>
      </w:r>
      <w:r>
        <w:rPr>
          <w:spacing w:val="-2"/>
        </w:rPr>
        <w:t>AWARD</w:t>
      </w:r>
      <w:r>
        <w:rPr>
          <w:spacing w:val="-9"/>
        </w:rPr>
        <w:t xml:space="preserve"> </w:t>
      </w:r>
      <w:r>
        <w:rPr>
          <w:spacing w:val="-2"/>
        </w:rPr>
        <w:t>YOU</w:t>
      </w:r>
      <w:r>
        <w:rPr>
          <w:spacing w:val="-10"/>
        </w:rPr>
        <w:t xml:space="preserve"> </w:t>
      </w:r>
      <w:r>
        <w:rPr>
          <w:spacing w:val="-1"/>
        </w:rPr>
        <w:t>THE</w:t>
      </w:r>
      <w:r>
        <w:rPr>
          <w:spacing w:val="-6"/>
        </w:rPr>
        <w:t xml:space="preserve"> </w:t>
      </w:r>
      <w:r>
        <w:rPr>
          <w:spacing w:val="-1"/>
        </w:rPr>
        <w:t>SAME</w:t>
      </w:r>
      <w:r>
        <w:rPr>
          <w:spacing w:val="-7"/>
        </w:rPr>
        <w:t xml:space="preserve"> </w:t>
      </w:r>
      <w:r>
        <w:rPr>
          <w:spacing w:val="-1"/>
        </w:rPr>
        <w:t>DAMAGES</w:t>
      </w:r>
      <w:r>
        <w:rPr>
          <w:spacing w:val="19"/>
        </w:rPr>
        <w:t xml:space="preserve"> </w:t>
      </w:r>
      <w:r>
        <w:rPr>
          <w:spacing w:val="-2"/>
        </w:rPr>
        <w:t>AND</w:t>
      </w:r>
      <w:r>
        <w:rPr>
          <w:spacing w:val="-9"/>
        </w:rPr>
        <w:t xml:space="preserve"> </w:t>
      </w:r>
      <w:r>
        <w:rPr>
          <w:spacing w:val="-1"/>
        </w:rPr>
        <w:t>RELIEF,</w:t>
      </w:r>
      <w:r>
        <w:rPr>
          <w:spacing w:val="-8"/>
        </w:rPr>
        <w:t xml:space="preserve"> </w:t>
      </w:r>
      <w:r>
        <w:rPr>
          <w:spacing w:val="-1"/>
        </w:rPr>
        <w:t>AND</w:t>
      </w:r>
      <w:r>
        <w:rPr>
          <w:spacing w:val="-9"/>
        </w:rPr>
        <w:t xml:space="preserve"> </w:t>
      </w:r>
      <w:r>
        <w:rPr>
          <w:spacing w:val="-1"/>
        </w:rPr>
        <w:t>MUST</w:t>
      </w:r>
      <w:r>
        <w:rPr>
          <w:spacing w:val="-6"/>
        </w:rPr>
        <w:t xml:space="preserve"> </w:t>
      </w:r>
      <w:r>
        <w:rPr>
          <w:spacing w:val="-2"/>
        </w:rPr>
        <w:t>HONOR</w:t>
      </w:r>
      <w:r>
        <w:rPr>
          <w:spacing w:val="-10"/>
        </w:rPr>
        <w:t xml:space="preserve"> </w:t>
      </w:r>
      <w:r>
        <w:rPr>
          <w:spacing w:val="-1"/>
        </w:rPr>
        <w:t>THE</w:t>
      </w:r>
      <w:r>
        <w:rPr>
          <w:spacing w:val="-8"/>
        </w:rPr>
        <w:t xml:space="preserve"> </w:t>
      </w:r>
      <w:r>
        <w:rPr>
          <w:spacing w:val="-1"/>
        </w:rPr>
        <w:t>SAME</w:t>
      </w:r>
      <w:r>
        <w:rPr>
          <w:spacing w:val="-11"/>
        </w:rPr>
        <w:t xml:space="preserve"> </w:t>
      </w:r>
      <w:r>
        <w:rPr>
          <w:spacing w:val="-1"/>
        </w:rPr>
        <w:t>TERMS</w:t>
      </w:r>
      <w:r>
        <w:rPr>
          <w:spacing w:val="-7"/>
        </w:rPr>
        <w:t xml:space="preserve"> </w:t>
      </w:r>
      <w:r>
        <w:rPr>
          <w:spacing w:val="-3"/>
        </w:rPr>
        <w:t>IN</w:t>
      </w:r>
      <w:r>
        <w:rPr>
          <w:spacing w:val="28"/>
          <w:w w:val="99"/>
        </w:rPr>
        <w:t xml:space="preserve"> </w:t>
      </w:r>
      <w:r>
        <w:rPr>
          <w:spacing w:val="-2"/>
        </w:rPr>
        <w:t>THIS</w:t>
      </w:r>
      <w:r>
        <w:rPr>
          <w:spacing w:val="-8"/>
        </w:rPr>
        <w:t xml:space="preserve"> </w:t>
      </w:r>
      <w:r>
        <w:rPr>
          <w:spacing w:val="-2"/>
        </w:rPr>
        <w:t>AGREEMENT,</w:t>
      </w:r>
      <w:r>
        <w:rPr>
          <w:spacing w:val="-6"/>
        </w:rPr>
        <w:t xml:space="preserve"> </w:t>
      </w:r>
      <w:r>
        <w:rPr>
          <w:spacing w:val="-1"/>
        </w:rPr>
        <w:t>AS</w:t>
      </w:r>
      <w:r>
        <w:rPr>
          <w:spacing w:val="-6"/>
        </w:rPr>
        <w:t xml:space="preserve"> </w:t>
      </w:r>
      <w:r>
        <w:t>A</w:t>
      </w:r>
      <w:r>
        <w:rPr>
          <w:spacing w:val="-9"/>
        </w:rPr>
        <w:t xml:space="preserve"> </w:t>
      </w:r>
      <w:r>
        <w:rPr>
          <w:spacing w:val="-2"/>
        </w:rPr>
        <w:t>COURT</w:t>
      </w:r>
      <w:r>
        <w:rPr>
          <w:spacing w:val="-7"/>
        </w:rPr>
        <w:t xml:space="preserve"> </w:t>
      </w:r>
      <w:r>
        <w:rPr>
          <w:spacing w:val="-2"/>
        </w:rPr>
        <w:t>WOULD.</w:t>
      </w:r>
      <w:r>
        <w:rPr>
          <w:spacing w:val="-6"/>
        </w:rPr>
        <w:t xml:space="preserve"> </w:t>
      </w:r>
      <w:r>
        <w:rPr>
          <w:spacing w:val="-2"/>
        </w:rPr>
        <w:t>IF</w:t>
      </w:r>
      <w:r>
        <w:rPr>
          <w:spacing w:val="-8"/>
        </w:rPr>
        <w:t xml:space="preserve"> </w:t>
      </w:r>
      <w:r>
        <w:rPr>
          <w:spacing w:val="-1"/>
        </w:rPr>
        <w:t>THE</w:t>
      </w:r>
      <w:r>
        <w:rPr>
          <w:spacing w:val="-7"/>
        </w:rPr>
        <w:t xml:space="preserve"> </w:t>
      </w:r>
      <w:r>
        <w:rPr>
          <w:spacing w:val="-2"/>
        </w:rPr>
        <w:t>LAW</w:t>
      </w:r>
      <w:r>
        <w:rPr>
          <w:spacing w:val="20"/>
        </w:rPr>
        <w:t xml:space="preserve"> </w:t>
      </w:r>
      <w:r>
        <w:rPr>
          <w:spacing w:val="-1"/>
        </w:rPr>
        <w:t>ALLOWS</w:t>
      </w:r>
      <w:r>
        <w:rPr>
          <w:spacing w:val="-7"/>
        </w:rPr>
        <w:t xml:space="preserve"> </w:t>
      </w:r>
      <w:r>
        <w:rPr>
          <w:spacing w:val="-1"/>
        </w:rPr>
        <w:t>FOR</w:t>
      </w:r>
      <w:r>
        <w:rPr>
          <w:spacing w:val="-8"/>
        </w:rPr>
        <w:t xml:space="preserve"> </w:t>
      </w:r>
      <w:r>
        <w:rPr>
          <w:spacing w:val="-1"/>
        </w:rPr>
        <w:t>AN</w:t>
      </w:r>
      <w:r>
        <w:rPr>
          <w:spacing w:val="-7"/>
        </w:rPr>
        <w:t xml:space="preserve"> </w:t>
      </w:r>
      <w:r>
        <w:rPr>
          <w:spacing w:val="-2"/>
        </w:rPr>
        <w:t>AWARD</w:t>
      </w:r>
      <w:r>
        <w:rPr>
          <w:spacing w:val="-8"/>
        </w:rPr>
        <w:t xml:space="preserve"> </w:t>
      </w:r>
      <w:r>
        <w:rPr>
          <w:spacing w:val="-2"/>
        </w:rPr>
        <w:t>OF</w:t>
      </w:r>
      <w:r>
        <w:rPr>
          <w:spacing w:val="47"/>
          <w:w w:val="99"/>
        </w:rPr>
        <w:t xml:space="preserve"> </w:t>
      </w:r>
      <w:r>
        <w:rPr>
          <w:spacing w:val="-2"/>
        </w:rPr>
        <w:t>ATTORNEYS'</w:t>
      </w:r>
      <w:r>
        <w:rPr>
          <w:spacing w:val="-13"/>
        </w:rPr>
        <w:t xml:space="preserve"> </w:t>
      </w:r>
      <w:r>
        <w:t>FEES,</w:t>
      </w:r>
      <w:r>
        <w:rPr>
          <w:spacing w:val="-7"/>
        </w:rPr>
        <w:t xml:space="preserve"> </w:t>
      </w:r>
      <w:r>
        <w:rPr>
          <w:spacing w:val="-1"/>
        </w:rPr>
        <w:t>AN</w:t>
      </w:r>
      <w:r>
        <w:rPr>
          <w:spacing w:val="15"/>
        </w:rPr>
        <w:t xml:space="preserve"> </w:t>
      </w:r>
      <w:r>
        <w:rPr>
          <w:spacing w:val="-2"/>
        </w:rPr>
        <w:t>ARBITRATOR</w:t>
      </w:r>
      <w:r>
        <w:rPr>
          <w:spacing w:val="-10"/>
        </w:rPr>
        <w:t xml:space="preserve"> </w:t>
      </w:r>
      <w:r>
        <w:rPr>
          <w:spacing w:val="-1"/>
        </w:rPr>
        <w:t>CAN</w:t>
      </w:r>
      <w:r>
        <w:rPr>
          <w:spacing w:val="-10"/>
        </w:rPr>
        <w:t xml:space="preserve"> </w:t>
      </w:r>
      <w:r>
        <w:rPr>
          <w:spacing w:val="-1"/>
        </w:rPr>
        <w:t>AWARD</w:t>
      </w:r>
      <w:r>
        <w:rPr>
          <w:spacing w:val="-9"/>
        </w:rPr>
        <w:t xml:space="preserve"> </w:t>
      </w:r>
      <w:r>
        <w:rPr>
          <w:spacing w:val="-1"/>
        </w:rPr>
        <w:t>THEM</w:t>
      </w:r>
      <w:r>
        <w:rPr>
          <w:spacing w:val="-12"/>
        </w:rPr>
        <w:t xml:space="preserve"> </w:t>
      </w:r>
      <w:r>
        <w:rPr>
          <w:spacing w:val="-1"/>
        </w:rPr>
        <w:t>TOO.</w:t>
      </w:r>
      <w:r>
        <w:rPr>
          <w:spacing w:val="-8"/>
        </w:rPr>
        <w:t xml:space="preserve"> </w:t>
      </w:r>
      <w:r>
        <w:t>WE</w:t>
      </w:r>
      <w:r>
        <w:rPr>
          <w:spacing w:val="-7"/>
        </w:rPr>
        <w:t xml:space="preserve"> </w:t>
      </w:r>
      <w:r>
        <w:rPr>
          <w:spacing w:val="-2"/>
        </w:rPr>
        <w:t>ALSO</w:t>
      </w:r>
      <w:r>
        <w:rPr>
          <w:spacing w:val="-11"/>
        </w:rPr>
        <w:t xml:space="preserve"> </w:t>
      </w:r>
      <w:r>
        <w:rPr>
          <w:spacing w:val="-1"/>
        </w:rPr>
        <w:t>BOTH</w:t>
      </w:r>
      <w:r>
        <w:rPr>
          <w:spacing w:val="12"/>
        </w:rPr>
        <w:t xml:space="preserve"> </w:t>
      </w:r>
      <w:r>
        <w:rPr>
          <w:spacing w:val="-2"/>
        </w:rPr>
        <w:t>AGREE</w:t>
      </w:r>
      <w:r>
        <w:rPr>
          <w:spacing w:val="-9"/>
        </w:rPr>
        <w:t xml:space="preserve"> </w:t>
      </w:r>
      <w:r>
        <w:rPr>
          <w:spacing w:val="-1"/>
        </w:rPr>
        <w:t>THAT:</w:t>
      </w:r>
    </w:p>
    <w:p w:rsidR="00B028B2" w:rsidRDefault="00B028B2">
      <w:pPr>
        <w:pStyle w:val="BodyText"/>
        <w:numPr>
          <w:ilvl w:val="1"/>
          <w:numId w:val="4"/>
        </w:numPr>
        <w:tabs>
          <w:tab w:val="left" w:pos="920"/>
        </w:tabs>
        <w:kinsoku w:val="0"/>
        <w:overflowPunct w:val="0"/>
        <w:spacing w:before="62"/>
        <w:ind w:left="916" w:right="365" w:hanging="537"/>
      </w:pPr>
      <w:r>
        <w:t>The</w:t>
      </w:r>
      <w:r>
        <w:rPr>
          <w:spacing w:val="-6"/>
        </w:rPr>
        <w:t xml:space="preserve"> </w:t>
      </w:r>
      <w:r>
        <w:rPr>
          <w:spacing w:val="-2"/>
        </w:rPr>
        <w:t>Federal</w:t>
      </w:r>
      <w:r>
        <w:rPr>
          <w:spacing w:val="-5"/>
        </w:rPr>
        <w:t xml:space="preserve"> </w:t>
      </w:r>
      <w:r>
        <w:rPr>
          <w:spacing w:val="-2"/>
        </w:rPr>
        <w:t>Arbitration</w:t>
      </w:r>
      <w:r>
        <w:rPr>
          <w:spacing w:val="-9"/>
        </w:rPr>
        <w:t xml:space="preserve"> </w:t>
      </w:r>
      <w:r>
        <w:rPr>
          <w:spacing w:val="-1"/>
        </w:rPr>
        <w:t>Act</w:t>
      </w:r>
      <w:r>
        <w:rPr>
          <w:spacing w:val="-5"/>
        </w:rPr>
        <w:t xml:space="preserve"> </w:t>
      </w:r>
      <w:r>
        <w:rPr>
          <w:spacing w:val="-2"/>
        </w:rPr>
        <w:t>applies</w:t>
      </w:r>
      <w:r>
        <w:rPr>
          <w:spacing w:val="-9"/>
        </w:rPr>
        <w:t xml:space="preserve"> </w:t>
      </w:r>
      <w:r>
        <w:t>to</w:t>
      </w:r>
      <w:r>
        <w:rPr>
          <w:spacing w:val="-5"/>
        </w:rPr>
        <w:t xml:space="preserve"> </w:t>
      </w:r>
      <w:r>
        <w:rPr>
          <w:spacing w:val="-2"/>
        </w:rPr>
        <w:t>this</w:t>
      </w:r>
      <w:r>
        <w:rPr>
          <w:spacing w:val="-8"/>
        </w:rPr>
        <w:t xml:space="preserve"> </w:t>
      </w:r>
      <w:r>
        <w:rPr>
          <w:spacing w:val="-2"/>
        </w:rPr>
        <w:t>Agreement.</w:t>
      </w:r>
      <w:r>
        <w:rPr>
          <w:spacing w:val="44"/>
        </w:rPr>
        <w:t xml:space="preserve"> </w:t>
      </w:r>
      <w:r>
        <w:rPr>
          <w:spacing w:val="-2"/>
        </w:rPr>
        <w:t>Except</w:t>
      </w:r>
      <w:r>
        <w:rPr>
          <w:spacing w:val="28"/>
        </w:rPr>
        <w:t xml:space="preserve"> </w:t>
      </w:r>
      <w:r>
        <w:t>for</w:t>
      </w:r>
      <w:r>
        <w:rPr>
          <w:spacing w:val="-8"/>
        </w:rPr>
        <w:t xml:space="preserve"> </w:t>
      </w:r>
      <w:r>
        <w:rPr>
          <w:spacing w:val="-2"/>
        </w:rPr>
        <w:t>small</w:t>
      </w:r>
      <w:r>
        <w:rPr>
          <w:spacing w:val="-5"/>
        </w:rPr>
        <w:t xml:space="preserve"> </w:t>
      </w:r>
      <w:r>
        <w:rPr>
          <w:spacing w:val="-1"/>
        </w:rPr>
        <w:t>claims</w:t>
      </w:r>
      <w:r>
        <w:rPr>
          <w:spacing w:val="-5"/>
        </w:rPr>
        <w:t xml:space="preserve"> </w:t>
      </w:r>
      <w:r>
        <w:rPr>
          <w:spacing w:val="-2"/>
        </w:rPr>
        <w:t>court</w:t>
      </w:r>
      <w:r>
        <w:rPr>
          <w:spacing w:val="-5"/>
        </w:rPr>
        <w:t xml:space="preserve"> </w:t>
      </w:r>
      <w:r>
        <w:rPr>
          <w:spacing w:val="-2"/>
        </w:rPr>
        <w:t>cases</w:t>
      </w:r>
      <w:r>
        <w:rPr>
          <w:spacing w:val="-9"/>
        </w:rPr>
        <w:t xml:space="preserve"> </w:t>
      </w:r>
      <w:r>
        <w:rPr>
          <w:spacing w:val="-2"/>
        </w:rPr>
        <w:t>that</w:t>
      </w:r>
      <w:r>
        <w:rPr>
          <w:spacing w:val="91"/>
          <w:w w:val="99"/>
        </w:rPr>
        <w:t xml:space="preserve"> </w:t>
      </w:r>
      <w:r>
        <w:rPr>
          <w:spacing w:val="-2"/>
        </w:rPr>
        <w:t>qualify,</w:t>
      </w:r>
      <w:r>
        <w:rPr>
          <w:spacing w:val="-5"/>
        </w:rPr>
        <w:t xml:space="preserve"> </w:t>
      </w:r>
      <w:r>
        <w:rPr>
          <w:spacing w:val="-1"/>
        </w:rPr>
        <w:t>any</w:t>
      </w:r>
      <w:r>
        <w:rPr>
          <w:spacing w:val="-5"/>
        </w:rPr>
        <w:t xml:space="preserve"> </w:t>
      </w:r>
      <w:r>
        <w:rPr>
          <w:spacing w:val="-2"/>
        </w:rPr>
        <w:t>dispute</w:t>
      </w:r>
      <w:r>
        <w:rPr>
          <w:spacing w:val="-8"/>
        </w:rPr>
        <w:t xml:space="preserve"> </w:t>
      </w:r>
      <w:r>
        <w:rPr>
          <w:spacing w:val="-1"/>
        </w:rPr>
        <w:t>that</w:t>
      </w:r>
      <w:r>
        <w:rPr>
          <w:spacing w:val="-4"/>
        </w:rPr>
        <w:t xml:space="preserve"> </w:t>
      </w:r>
      <w:r>
        <w:rPr>
          <w:spacing w:val="-1"/>
        </w:rPr>
        <w:t>in</w:t>
      </w:r>
      <w:r>
        <w:rPr>
          <w:spacing w:val="-5"/>
        </w:rPr>
        <w:t xml:space="preserve"> </w:t>
      </w:r>
      <w:r>
        <w:rPr>
          <w:spacing w:val="-1"/>
        </w:rPr>
        <w:t>any</w:t>
      </w:r>
      <w:r>
        <w:rPr>
          <w:spacing w:val="24"/>
        </w:rPr>
        <w:t xml:space="preserve"> </w:t>
      </w:r>
      <w:r>
        <w:rPr>
          <w:spacing w:val="-2"/>
        </w:rPr>
        <w:t>way</w:t>
      </w:r>
      <w:r>
        <w:rPr>
          <w:spacing w:val="-6"/>
        </w:rPr>
        <w:t xml:space="preserve"> </w:t>
      </w:r>
      <w:r>
        <w:rPr>
          <w:spacing w:val="-2"/>
        </w:rPr>
        <w:t>relates</w:t>
      </w:r>
      <w:r>
        <w:rPr>
          <w:spacing w:val="-7"/>
        </w:rPr>
        <w:t xml:space="preserve"> </w:t>
      </w:r>
      <w:r>
        <w:t>to</w:t>
      </w:r>
      <w:r>
        <w:rPr>
          <w:spacing w:val="-4"/>
        </w:rPr>
        <w:t xml:space="preserve"> </w:t>
      </w:r>
      <w:r>
        <w:rPr>
          <w:spacing w:val="-1"/>
        </w:rPr>
        <w:t>or</w:t>
      </w:r>
      <w:r>
        <w:rPr>
          <w:spacing w:val="-7"/>
        </w:rPr>
        <w:t xml:space="preserve"> </w:t>
      </w:r>
      <w:r>
        <w:rPr>
          <w:spacing w:val="-2"/>
        </w:rPr>
        <w:t>arises</w:t>
      </w:r>
      <w:r>
        <w:rPr>
          <w:spacing w:val="-5"/>
        </w:rPr>
        <w:t xml:space="preserve"> </w:t>
      </w:r>
      <w:r>
        <w:rPr>
          <w:spacing w:val="-1"/>
        </w:rPr>
        <w:t>out</w:t>
      </w:r>
      <w:r>
        <w:rPr>
          <w:spacing w:val="-8"/>
        </w:rPr>
        <w:t xml:space="preserve"> </w:t>
      </w:r>
      <w:r>
        <w:t>of</w:t>
      </w:r>
      <w:r>
        <w:rPr>
          <w:spacing w:val="-4"/>
        </w:rPr>
        <w:t xml:space="preserve"> </w:t>
      </w:r>
      <w:r>
        <w:rPr>
          <w:spacing w:val="-2"/>
        </w:rPr>
        <w:t>this</w:t>
      </w:r>
      <w:r>
        <w:rPr>
          <w:spacing w:val="-8"/>
        </w:rPr>
        <w:t xml:space="preserve"> </w:t>
      </w:r>
      <w:r>
        <w:rPr>
          <w:spacing w:val="-2"/>
        </w:rPr>
        <w:t>agreement</w:t>
      </w:r>
      <w:r>
        <w:rPr>
          <w:spacing w:val="-4"/>
        </w:rPr>
        <w:t xml:space="preserve"> </w:t>
      </w:r>
      <w:r>
        <w:t>or</w:t>
      </w:r>
      <w:r>
        <w:rPr>
          <w:spacing w:val="-7"/>
        </w:rPr>
        <w:t xml:space="preserve"> </w:t>
      </w:r>
      <w:r>
        <w:rPr>
          <w:spacing w:val="-1"/>
        </w:rPr>
        <w:t>from</w:t>
      </w:r>
      <w:r>
        <w:rPr>
          <w:spacing w:val="-10"/>
        </w:rPr>
        <w:t xml:space="preserve"> </w:t>
      </w:r>
      <w:r>
        <w:rPr>
          <w:spacing w:val="-1"/>
        </w:rPr>
        <w:t>any</w:t>
      </w:r>
      <w:r>
        <w:rPr>
          <w:spacing w:val="71"/>
          <w:w w:val="99"/>
        </w:rPr>
        <w:t xml:space="preserve"> </w:t>
      </w:r>
      <w:r>
        <w:rPr>
          <w:spacing w:val="-2"/>
        </w:rPr>
        <w:t>equipment,</w:t>
      </w:r>
      <w:r>
        <w:rPr>
          <w:spacing w:val="-7"/>
        </w:rPr>
        <w:t xml:space="preserve"> </w:t>
      </w:r>
      <w:r>
        <w:rPr>
          <w:spacing w:val="-1"/>
        </w:rPr>
        <w:t>products</w:t>
      </w:r>
      <w:r>
        <w:rPr>
          <w:spacing w:val="-8"/>
        </w:rPr>
        <w:t xml:space="preserve"> </w:t>
      </w:r>
      <w:r>
        <w:rPr>
          <w:spacing w:val="-1"/>
        </w:rPr>
        <w:t>and</w:t>
      </w:r>
      <w:r>
        <w:rPr>
          <w:spacing w:val="-7"/>
        </w:rPr>
        <w:t xml:space="preserve"> </w:t>
      </w:r>
      <w:r>
        <w:rPr>
          <w:spacing w:val="-2"/>
        </w:rPr>
        <w:t>services</w:t>
      </w:r>
      <w:r>
        <w:rPr>
          <w:spacing w:val="-7"/>
        </w:rPr>
        <w:t xml:space="preserve"> </w:t>
      </w:r>
      <w:r>
        <w:rPr>
          <w:spacing w:val="-1"/>
        </w:rPr>
        <w:t>you</w:t>
      </w:r>
      <w:r>
        <w:rPr>
          <w:spacing w:val="-7"/>
        </w:rPr>
        <w:t xml:space="preserve"> </w:t>
      </w:r>
      <w:r>
        <w:rPr>
          <w:spacing w:val="-2"/>
        </w:rPr>
        <w:t>receive</w:t>
      </w:r>
      <w:r>
        <w:rPr>
          <w:spacing w:val="-7"/>
        </w:rPr>
        <w:t xml:space="preserve"> </w:t>
      </w:r>
      <w:r>
        <w:t>from</w:t>
      </w:r>
      <w:r>
        <w:rPr>
          <w:spacing w:val="-9"/>
        </w:rPr>
        <w:t xml:space="preserve"> </w:t>
      </w:r>
      <w:r>
        <w:t>us</w:t>
      </w:r>
      <w:r>
        <w:rPr>
          <w:spacing w:val="-8"/>
        </w:rPr>
        <w:t xml:space="preserve"> </w:t>
      </w:r>
      <w:r>
        <w:t>(or</w:t>
      </w:r>
      <w:r>
        <w:rPr>
          <w:spacing w:val="-8"/>
        </w:rPr>
        <w:t xml:space="preserve"> </w:t>
      </w:r>
      <w:r>
        <w:t>from</w:t>
      </w:r>
      <w:r>
        <w:rPr>
          <w:spacing w:val="-10"/>
        </w:rPr>
        <w:t xml:space="preserve"> </w:t>
      </w:r>
      <w:r>
        <w:rPr>
          <w:spacing w:val="-1"/>
        </w:rPr>
        <w:t>any</w:t>
      </w:r>
      <w:r>
        <w:rPr>
          <w:spacing w:val="27"/>
        </w:rPr>
        <w:t xml:space="preserve"> </w:t>
      </w:r>
      <w:r>
        <w:rPr>
          <w:spacing w:val="-2"/>
        </w:rPr>
        <w:t>advertising</w:t>
      </w:r>
      <w:r>
        <w:rPr>
          <w:spacing w:val="-9"/>
        </w:rPr>
        <w:t xml:space="preserve"> </w:t>
      </w:r>
      <w:r>
        <w:rPr>
          <w:spacing w:val="-1"/>
        </w:rPr>
        <w:t>for</w:t>
      </w:r>
      <w:r>
        <w:rPr>
          <w:spacing w:val="-5"/>
        </w:rPr>
        <w:t xml:space="preserve"> </w:t>
      </w:r>
      <w:r>
        <w:rPr>
          <w:spacing w:val="-1"/>
        </w:rPr>
        <w:t>any</w:t>
      </w:r>
      <w:r>
        <w:rPr>
          <w:spacing w:val="-7"/>
        </w:rPr>
        <w:t xml:space="preserve"> </w:t>
      </w:r>
      <w:r>
        <w:rPr>
          <w:spacing w:val="-2"/>
        </w:rPr>
        <w:t>such</w:t>
      </w:r>
      <w:r>
        <w:rPr>
          <w:spacing w:val="59"/>
          <w:w w:val="99"/>
        </w:rPr>
        <w:t xml:space="preserve"> </w:t>
      </w:r>
      <w:r>
        <w:rPr>
          <w:spacing w:val="-2"/>
        </w:rPr>
        <w:t>products</w:t>
      </w:r>
      <w:r>
        <w:rPr>
          <w:spacing w:val="-7"/>
        </w:rPr>
        <w:t xml:space="preserve"> </w:t>
      </w:r>
      <w:r>
        <w:t>or</w:t>
      </w:r>
      <w:r>
        <w:rPr>
          <w:spacing w:val="-8"/>
        </w:rPr>
        <w:t xml:space="preserve"> </w:t>
      </w:r>
      <w:r>
        <w:rPr>
          <w:spacing w:val="-2"/>
        </w:rPr>
        <w:t>services)</w:t>
      </w:r>
      <w:r>
        <w:rPr>
          <w:spacing w:val="-6"/>
        </w:rPr>
        <w:t xml:space="preserve"> </w:t>
      </w:r>
      <w:r>
        <w:rPr>
          <w:spacing w:val="-1"/>
        </w:rPr>
        <w:t>will</w:t>
      </w:r>
      <w:r>
        <w:rPr>
          <w:spacing w:val="-4"/>
        </w:rPr>
        <w:t xml:space="preserve"> </w:t>
      </w:r>
      <w:r>
        <w:rPr>
          <w:spacing w:val="-1"/>
        </w:rPr>
        <w:t>be</w:t>
      </w:r>
      <w:r>
        <w:rPr>
          <w:spacing w:val="-8"/>
        </w:rPr>
        <w:t xml:space="preserve"> </w:t>
      </w:r>
      <w:r>
        <w:rPr>
          <w:spacing w:val="-2"/>
        </w:rPr>
        <w:t>resolved</w:t>
      </w:r>
      <w:r>
        <w:rPr>
          <w:spacing w:val="-6"/>
        </w:rPr>
        <w:t xml:space="preserve"> </w:t>
      </w:r>
      <w:r>
        <w:t>by</w:t>
      </w:r>
      <w:r>
        <w:rPr>
          <w:spacing w:val="34"/>
        </w:rPr>
        <w:t xml:space="preserve"> </w:t>
      </w:r>
      <w:r>
        <w:t>one</w:t>
      </w:r>
      <w:r>
        <w:rPr>
          <w:spacing w:val="-6"/>
        </w:rPr>
        <w:t xml:space="preserve"> </w:t>
      </w:r>
      <w:r>
        <w:t>or</w:t>
      </w:r>
      <w:r>
        <w:rPr>
          <w:spacing w:val="-4"/>
        </w:rPr>
        <w:t xml:space="preserve"> </w:t>
      </w:r>
      <w:r>
        <w:rPr>
          <w:spacing w:val="-2"/>
        </w:rPr>
        <w:t>more</w:t>
      </w:r>
      <w:r>
        <w:rPr>
          <w:spacing w:val="-6"/>
        </w:rPr>
        <w:t xml:space="preserve"> </w:t>
      </w:r>
      <w:r>
        <w:rPr>
          <w:spacing w:val="-2"/>
        </w:rPr>
        <w:t>neutral</w:t>
      </w:r>
      <w:r>
        <w:rPr>
          <w:spacing w:val="-5"/>
        </w:rPr>
        <w:t xml:space="preserve"> </w:t>
      </w:r>
      <w:r>
        <w:rPr>
          <w:spacing w:val="-2"/>
        </w:rPr>
        <w:t>arbitrators</w:t>
      </w:r>
      <w:r>
        <w:rPr>
          <w:spacing w:val="-7"/>
        </w:rPr>
        <w:t xml:space="preserve"> </w:t>
      </w:r>
      <w:r>
        <w:rPr>
          <w:spacing w:val="-1"/>
        </w:rPr>
        <w:t>before</w:t>
      </w:r>
      <w:r>
        <w:rPr>
          <w:spacing w:val="-9"/>
        </w:rPr>
        <w:t xml:space="preserve"> </w:t>
      </w:r>
      <w:r>
        <w:t>the</w:t>
      </w:r>
      <w:r>
        <w:rPr>
          <w:spacing w:val="-6"/>
        </w:rPr>
        <w:t xml:space="preserve"> </w:t>
      </w:r>
      <w:r>
        <w:rPr>
          <w:spacing w:val="-2"/>
        </w:rPr>
        <w:t>American</w:t>
      </w:r>
      <w:r>
        <w:rPr>
          <w:spacing w:val="69"/>
          <w:w w:val="99"/>
        </w:rPr>
        <w:t xml:space="preserve"> </w:t>
      </w:r>
      <w:r>
        <w:rPr>
          <w:spacing w:val="-2"/>
        </w:rPr>
        <w:t>Arbitration</w:t>
      </w:r>
      <w:r>
        <w:rPr>
          <w:spacing w:val="16"/>
        </w:rPr>
        <w:t xml:space="preserve"> </w:t>
      </w:r>
      <w:r>
        <w:rPr>
          <w:spacing w:val="-2"/>
        </w:rPr>
        <w:t>Association</w:t>
      </w:r>
      <w:r>
        <w:rPr>
          <w:spacing w:val="-8"/>
        </w:rPr>
        <w:t xml:space="preserve"> </w:t>
      </w:r>
      <w:r>
        <w:rPr>
          <w:spacing w:val="-2"/>
        </w:rPr>
        <w:t>("AAA").</w:t>
      </w:r>
      <w:r>
        <w:rPr>
          <w:spacing w:val="-6"/>
        </w:rPr>
        <w:t xml:space="preserve"> </w:t>
      </w:r>
      <w:r>
        <w:rPr>
          <w:spacing w:val="-1"/>
        </w:rPr>
        <w:t>You</w:t>
      </w:r>
      <w:r>
        <w:rPr>
          <w:spacing w:val="-8"/>
        </w:rPr>
        <w:t xml:space="preserve"> </w:t>
      </w:r>
      <w:r>
        <w:rPr>
          <w:spacing w:val="-1"/>
        </w:rPr>
        <w:t>can</w:t>
      </w:r>
      <w:r>
        <w:rPr>
          <w:spacing w:val="-4"/>
        </w:rPr>
        <w:t xml:space="preserve"> </w:t>
      </w:r>
      <w:r>
        <w:rPr>
          <w:spacing w:val="-2"/>
        </w:rPr>
        <w:t>also</w:t>
      </w:r>
      <w:r>
        <w:rPr>
          <w:spacing w:val="-6"/>
        </w:rPr>
        <w:t xml:space="preserve"> </w:t>
      </w:r>
      <w:r>
        <w:rPr>
          <w:spacing w:val="-2"/>
        </w:rPr>
        <w:t>bring</w:t>
      </w:r>
      <w:r>
        <w:rPr>
          <w:spacing w:val="-8"/>
        </w:rPr>
        <w:t xml:space="preserve"> </w:t>
      </w:r>
      <w:r>
        <w:rPr>
          <w:spacing w:val="-1"/>
        </w:rPr>
        <w:t>any</w:t>
      </w:r>
      <w:r>
        <w:rPr>
          <w:spacing w:val="-6"/>
        </w:rPr>
        <w:t xml:space="preserve"> </w:t>
      </w:r>
      <w:r>
        <w:rPr>
          <w:spacing w:val="-2"/>
        </w:rPr>
        <w:t>issues</w:t>
      </w:r>
      <w:r>
        <w:rPr>
          <w:spacing w:val="-6"/>
        </w:rPr>
        <w:t xml:space="preserve"> </w:t>
      </w:r>
      <w:r>
        <w:rPr>
          <w:spacing w:val="-1"/>
        </w:rPr>
        <w:t>you</w:t>
      </w:r>
      <w:r>
        <w:rPr>
          <w:spacing w:val="-5"/>
        </w:rPr>
        <w:t xml:space="preserve"> </w:t>
      </w:r>
      <w:r>
        <w:rPr>
          <w:spacing w:val="-3"/>
        </w:rPr>
        <w:t>may</w:t>
      </w:r>
      <w:r>
        <w:rPr>
          <w:spacing w:val="-7"/>
        </w:rPr>
        <w:t xml:space="preserve"> </w:t>
      </w:r>
      <w:r>
        <w:rPr>
          <w:spacing w:val="-1"/>
        </w:rPr>
        <w:t>have</w:t>
      </w:r>
      <w:r>
        <w:rPr>
          <w:spacing w:val="33"/>
        </w:rPr>
        <w:t xml:space="preserve"> </w:t>
      </w:r>
      <w:r>
        <w:t>to</w:t>
      </w:r>
      <w:r>
        <w:rPr>
          <w:spacing w:val="-5"/>
        </w:rPr>
        <w:t xml:space="preserve"> </w:t>
      </w:r>
      <w:r>
        <w:rPr>
          <w:spacing w:val="-1"/>
        </w:rPr>
        <w:t>the</w:t>
      </w:r>
      <w:r>
        <w:rPr>
          <w:spacing w:val="-5"/>
        </w:rPr>
        <w:t xml:space="preserve"> </w:t>
      </w:r>
      <w:r>
        <w:rPr>
          <w:spacing w:val="-2"/>
        </w:rPr>
        <w:t>Better</w:t>
      </w:r>
      <w:r>
        <w:rPr>
          <w:spacing w:val="79"/>
          <w:w w:val="99"/>
        </w:rPr>
        <w:t xml:space="preserve"> </w:t>
      </w:r>
      <w:r>
        <w:rPr>
          <w:spacing w:val="-2"/>
        </w:rPr>
        <w:t>Business</w:t>
      </w:r>
      <w:r>
        <w:rPr>
          <w:spacing w:val="-6"/>
        </w:rPr>
        <w:t xml:space="preserve"> </w:t>
      </w:r>
      <w:r>
        <w:rPr>
          <w:spacing w:val="-2"/>
        </w:rPr>
        <w:t>Bureau</w:t>
      </w:r>
      <w:r>
        <w:rPr>
          <w:spacing w:val="-6"/>
        </w:rPr>
        <w:t xml:space="preserve"> </w:t>
      </w:r>
      <w:r>
        <w:rPr>
          <w:spacing w:val="-2"/>
        </w:rPr>
        <w:t>("BBB"),</w:t>
      </w:r>
      <w:r>
        <w:rPr>
          <w:spacing w:val="-7"/>
        </w:rPr>
        <w:t xml:space="preserve"> </w:t>
      </w:r>
      <w:r>
        <w:rPr>
          <w:spacing w:val="-2"/>
        </w:rPr>
        <w:t>attention</w:t>
      </w:r>
      <w:r>
        <w:rPr>
          <w:spacing w:val="-7"/>
        </w:rPr>
        <w:t xml:space="preserve"> </w:t>
      </w:r>
      <w:r>
        <w:t>of</w:t>
      </w:r>
      <w:r>
        <w:rPr>
          <w:spacing w:val="-8"/>
        </w:rPr>
        <w:t xml:space="preserve"> </w:t>
      </w:r>
      <w:r>
        <w:rPr>
          <w:spacing w:val="-2"/>
        </w:rPr>
        <w:t>federal,</w:t>
      </w:r>
      <w:r>
        <w:rPr>
          <w:spacing w:val="-5"/>
        </w:rPr>
        <w:t xml:space="preserve"> </w:t>
      </w:r>
      <w:r>
        <w:rPr>
          <w:spacing w:val="-2"/>
        </w:rPr>
        <w:t>state,</w:t>
      </w:r>
      <w:r>
        <w:rPr>
          <w:spacing w:val="27"/>
        </w:rPr>
        <w:t xml:space="preserve"> </w:t>
      </w:r>
      <w:r>
        <w:t>or</w:t>
      </w:r>
      <w:r>
        <w:rPr>
          <w:spacing w:val="-6"/>
        </w:rPr>
        <w:t xml:space="preserve"> </w:t>
      </w:r>
      <w:r>
        <w:rPr>
          <w:spacing w:val="-2"/>
        </w:rPr>
        <w:t>local</w:t>
      </w:r>
      <w:r>
        <w:rPr>
          <w:spacing w:val="-5"/>
        </w:rPr>
        <w:t xml:space="preserve"> </w:t>
      </w:r>
      <w:r>
        <w:rPr>
          <w:spacing w:val="-2"/>
        </w:rPr>
        <w:t>government</w:t>
      </w:r>
      <w:r>
        <w:rPr>
          <w:spacing w:val="-6"/>
        </w:rPr>
        <w:t xml:space="preserve"> </w:t>
      </w:r>
      <w:r>
        <w:rPr>
          <w:spacing w:val="-2"/>
        </w:rPr>
        <w:t>agencies,</w:t>
      </w:r>
      <w:r>
        <w:rPr>
          <w:spacing w:val="-6"/>
        </w:rPr>
        <w:t xml:space="preserve"> </w:t>
      </w:r>
      <w:r>
        <w:rPr>
          <w:spacing w:val="-1"/>
        </w:rPr>
        <w:t>and</w:t>
      </w:r>
      <w:r>
        <w:rPr>
          <w:spacing w:val="-7"/>
        </w:rPr>
        <w:t xml:space="preserve"> </w:t>
      </w:r>
      <w:r>
        <w:rPr>
          <w:spacing w:val="-1"/>
        </w:rPr>
        <w:t>if</w:t>
      </w:r>
      <w:r>
        <w:rPr>
          <w:spacing w:val="-7"/>
        </w:rPr>
        <w:t xml:space="preserve"> </w:t>
      </w:r>
      <w:r>
        <w:rPr>
          <w:spacing w:val="-1"/>
        </w:rPr>
        <w:t>the</w:t>
      </w:r>
      <w:r>
        <w:rPr>
          <w:spacing w:val="-7"/>
        </w:rPr>
        <w:t xml:space="preserve"> </w:t>
      </w:r>
      <w:r>
        <w:rPr>
          <w:spacing w:val="-1"/>
        </w:rPr>
        <w:t>law</w:t>
      </w:r>
      <w:r>
        <w:rPr>
          <w:spacing w:val="100"/>
          <w:w w:val="99"/>
        </w:rPr>
        <w:t xml:space="preserve"> </w:t>
      </w:r>
      <w:r>
        <w:rPr>
          <w:spacing w:val="-2"/>
        </w:rPr>
        <w:t>allows,</w:t>
      </w:r>
      <w:r>
        <w:rPr>
          <w:spacing w:val="-8"/>
        </w:rPr>
        <w:t xml:space="preserve"> </w:t>
      </w:r>
      <w:r>
        <w:rPr>
          <w:spacing w:val="-2"/>
        </w:rPr>
        <w:t>they</w:t>
      </w:r>
      <w:r>
        <w:rPr>
          <w:spacing w:val="-6"/>
        </w:rPr>
        <w:t xml:space="preserve"> </w:t>
      </w:r>
      <w:r>
        <w:rPr>
          <w:spacing w:val="-1"/>
        </w:rPr>
        <w:t>can</w:t>
      </w:r>
      <w:r>
        <w:rPr>
          <w:spacing w:val="-4"/>
        </w:rPr>
        <w:t xml:space="preserve"> </w:t>
      </w:r>
      <w:r>
        <w:rPr>
          <w:spacing w:val="-1"/>
        </w:rPr>
        <w:t>seek</w:t>
      </w:r>
      <w:r>
        <w:rPr>
          <w:spacing w:val="17"/>
        </w:rPr>
        <w:t xml:space="preserve"> </w:t>
      </w:r>
      <w:r>
        <w:rPr>
          <w:spacing w:val="-2"/>
        </w:rPr>
        <w:t>relief</w:t>
      </w:r>
      <w:r>
        <w:rPr>
          <w:spacing w:val="-5"/>
        </w:rPr>
        <w:t xml:space="preserve"> </w:t>
      </w:r>
      <w:r>
        <w:rPr>
          <w:spacing w:val="-2"/>
        </w:rPr>
        <w:t>against</w:t>
      </w:r>
      <w:r>
        <w:rPr>
          <w:spacing w:val="-4"/>
        </w:rPr>
        <w:t xml:space="preserve"> </w:t>
      </w:r>
      <w:r>
        <w:rPr>
          <w:spacing w:val="-1"/>
        </w:rPr>
        <w:t>us</w:t>
      </w:r>
      <w:r>
        <w:rPr>
          <w:spacing w:val="-7"/>
        </w:rPr>
        <w:t xml:space="preserve"> </w:t>
      </w:r>
      <w:r>
        <w:rPr>
          <w:spacing w:val="-1"/>
        </w:rPr>
        <w:t>for</w:t>
      </w:r>
      <w:r>
        <w:rPr>
          <w:spacing w:val="-5"/>
        </w:rPr>
        <w:t xml:space="preserve"> </w:t>
      </w:r>
      <w:r>
        <w:rPr>
          <w:spacing w:val="-1"/>
        </w:rPr>
        <w:t>you.</w:t>
      </w:r>
    </w:p>
    <w:p w:rsidR="00B028B2" w:rsidRDefault="00B028B2">
      <w:pPr>
        <w:pStyle w:val="BodyText"/>
        <w:kinsoku w:val="0"/>
        <w:overflowPunct w:val="0"/>
        <w:spacing w:before="9"/>
        <w:ind w:left="0"/>
        <w:rPr>
          <w:sz w:val="21"/>
          <w:szCs w:val="21"/>
        </w:rPr>
      </w:pPr>
    </w:p>
    <w:p w:rsidR="00B028B2" w:rsidRDefault="00B028B2">
      <w:pPr>
        <w:pStyle w:val="BodyText"/>
        <w:numPr>
          <w:ilvl w:val="1"/>
          <w:numId w:val="4"/>
        </w:numPr>
        <w:tabs>
          <w:tab w:val="left" w:pos="920"/>
        </w:tabs>
        <w:kinsoku w:val="0"/>
        <w:overflowPunct w:val="0"/>
        <w:ind w:left="919"/>
      </w:pPr>
      <w:r>
        <w:rPr>
          <w:spacing w:val="-1"/>
        </w:rPr>
        <w:t>UNLESS</w:t>
      </w:r>
      <w:r>
        <w:rPr>
          <w:spacing w:val="-11"/>
        </w:rPr>
        <w:t xml:space="preserve"> </w:t>
      </w:r>
      <w:r>
        <w:rPr>
          <w:spacing w:val="-2"/>
        </w:rPr>
        <w:t>YOU</w:t>
      </w:r>
      <w:r>
        <w:rPr>
          <w:spacing w:val="-12"/>
        </w:rPr>
        <w:t xml:space="preserve"> </w:t>
      </w:r>
      <w:r>
        <w:rPr>
          <w:spacing w:val="-2"/>
        </w:rPr>
        <w:t>AND</w:t>
      </w:r>
      <w:r>
        <w:rPr>
          <w:spacing w:val="-11"/>
        </w:rPr>
        <w:t xml:space="preserve"> </w:t>
      </w:r>
      <w:r>
        <w:rPr>
          <w:spacing w:val="-2"/>
        </w:rPr>
        <w:t>VERIZON</w:t>
      </w:r>
      <w:r>
        <w:rPr>
          <w:spacing w:val="-11"/>
        </w:rPr>
        <w:t xml:space="preserve"> </w:t>
      </w:r>
      <w:r>
        <w:rPr>
          <w:spacing w:val="-1"/>
        </w:rPr>
        <w:t>AGREE</w:t>
      </w:r>
      <w:r>
        <w:rPr>
          <w:spacing w:val="-10"/>
        </w:rPr>
        <w:t xml:space="preserve"> </w:t>
      </w:r>
      <w:r>
        <w:rPr>
          <w:spacing w:val="-1"/>
        </w:rPr>
        <w:t>OTHERWISE,</w:t>
      </w:r>
      <w:r>
        <w:rPr>
          <w:spacing w:val="-10"/>
        </w:rPr>
        <w:t xml:space="preserve"> </w:t>
      </w:r>
      <w:r>
        <w:rPr>
          <w:spacing w:val="-1"/>
        </w:rPr>
        <w:t>THE</w:t>
      </w:r>
      <w:r>
        <w:rPr>
          <w:spacing w:val="17"/>
        </w:rPr>
        <w:t xml:space="preserve"> </w:t>
      </w:r>
      <w:r>
        <w:rPr>
          <w:spacing w:val="-3"/>
        </w:rPr>
        <w:t>ARBITRATION</w:t>
      </w:r>
      <w:r>
        <w:rPr>
          <w:spacing w:val="-11"/>
        </w:rPr>
        <w:t xml:space="preserve"> </w:t>
      </w:r>
      <w:r>
        <w:rPr>
          <w:spacing w:val="-1"/>
        </w:rPr>
        <w:t>WILL</w:t>
      </w:r>
      <w:r>
        <w:rPr>
          <w:spacing w:val="-10"/>
        </w:rPr>
        <w:t xml:space="preserve"> </w:t>
      </w:r>
      <w:r>
        <w:rPr>
          <w:spacing w:val="-1"/>
        </w:rPr>
        <w:t>TAKE</w:t>
      </w:r>
    </w:p>
    <w:p w:rsidR="00B028B2" w:rsidRDefault="00B028B2">
      <w:pPr>
        <w:pStyle w:val="BodyText"/>
        <w:numPr>
          <w:ilvl w:val="1"/>
          <w:numId w:val="4"/>
        </w:numPr>
        <w:tabs>
          <w:tab w:val="left" w:pos="920"/>
        </w:tabs>
        <w:kinsoku w:val="0"/>
        <w:overflowPunct w:val="0"/>
        <w:ind w:left="919"/>
        <w:sectPr w:rsidR="00B028B2">
          <w:pgSz w:w="12240" w:h="15840"/>
          <w:pgMar w:top="880" w:right="1660" w:bottom="280" w:left="740" w:header="720" w:footer="720" w:gutter="0"/>
          <w:cols w:space="720"/>
          <w:noEndnote/>
        </w:sectPr>
      </w:pPr>
    </w:p>
    <w:p w:rsidR="00B028B2" w:rsidRDefault="00B028B2">
      <w:pPr>
        <w:pStyle w:val="BodyText"/>
        <w:kinsoku w:val="0"/>
        <w:overflowPunct w:val="0"/>
        <w:spacing w:before="57"/>
        <w:ind w:left="659"/>
      </w:pPr>
      <w:r>
        <w:rPr>
          <w:spacing w:val="-2"/>
        </w:rPr>
        <w:lastRenderedPageBreak/>
        <w:t>PLACE</w:t>
      </w:r>
      <w:r>
        <w:rPr>
          <w:spacing w:val="-6"/>
        </w:rPr>
        <w:t xml:space="preserve"> </w:t>
      </w:r>
      <w:r>
        <w:rPr>
          <w:spacing w:val="-2"/>
        </w:rPr>
        <w:t>IN</w:t>
      </w:r>
      <w:r>
        <w:rPr>
          <w:spacing w:val="-11"/>
        </w:rPr>
        <w:t xml:space="preserve"> </w:t>
      </w:r>
      <w:r>
        <w:rPr>
          <w:spacing w:val="-1"/>
        </w:rPr>
        <w:t>THE</w:t>
      </w:r>
      <w:r>
        <w:rPr>
          <w:spacing w:val="-7"/>
        </w:rPr>
        <w:t xml:space="preserve"> </w:t>
      </w:r>
      <w:r>
        <w:rPr>
          <w:spacing w:val="-1"/>
        </w:rPr>
        <w:t>COUNTY</w:t>
      </w:r>
      <w:r>
        <w:rPr>
          <w:spacing w:val="-8"/>
        </w:rPr>
        <w:t xml:space="preserve"> </w:t>
      </w:r>
      <w:r>
        <w:rPr>
          <w:spacing w:val="-1"/>
        </w:rPr>
        <w:t>OF</w:t>
      </w:r>
      <w:r>
        <w:rPr>
          <w:spacing w:val="25"/>
        </w:rPr>
        <w:t xml:space="preserve"> </w:t>
      </w:r>
      <w:r>
        <w:rPr>
          <w:spacing w:val="-2"/>
        </w:rPr>
        <w:t>YOUR</w:t>
      </w:r>
      <w:r>
        <w:rPr>
          <w:spacing w:val="-9"/>
        </w:rPr>
        <w:t xml:space="preserve"> </w:t>
      </w:r>
      <w:r>
        <w:rPr>
          <w:spacing w:val="-2"/>
        </w:rPr>
        <w:t>SERVICE</w:t>
      </w:r>
      <w:r>
        <w:rPr>
          <w:spacing w:val="-7"/>
        </w:rPr>
        <w:t xml:space="preserve"> </w:t>
      </w:r>
      <w:r>
        <w:rPr>
          <w:spacing w:val="-2"/>
        </w:rPr>
        <w:t>JURISDICTION.</w:t>
      </w:r>
      <w:r>
        <w:rPr>
          <w:spacing w:val="42"/>
        </w:rPr>
        <w:t xml:space="preserve"> </w:t>
      </w:r>
      <w:r>
        <w:t>For</w:t>
      </w:r>
      <w:r>
        <w:rPr>
          <w:spacing w:val="-6"/>
        </w:rPr>
        <w:t xml:space="preserve"> </w:t>
      </w:r>
      <w:r>
        <w:rPr>
          <w:spacing w:val="-2"/>
        </w:rPr>
        <w:t>claims</w:t>
      </w:r>
      <w:r>
        <w:rPr>
          <w:spacing w:val="-8"/>
        </w:rPr>
        <w:t xml:space="preserve"> </w:t>
      </w:r>
      <w:r>
        <w:rPr>
          <w:spacing w:val="-1"/>
        </w:rPr>
        <w:t>over</w:t>
      </w:r>
      <w:r>
        <w:rPr>
          <w:spacing w:val="-6"/>
        </w:rPr>
        <w:t xml:space="preserve"> </w:t>
      </w:r>
      <w:r>
        <w:rPr>
          <w:spacing w:val="-1"/>
        </w:rPr>
        <w:t>$10,000,</w:t>
      </w:r>
      <w:r>
        <w:rPr>
          <w:spacing w:val="-10"/>
        </w:rPr>
        <w:t xml:space="preserve"> </w:t>
      </w:r>
      <w:r>
        <w:t>the</w:t>
      </w:r>
    </w:p>
    <w:p w:rsidR="00B028B2" w:rsidRDefault="00B028B2">
      <w:pPr>
        <w:pStyle w:val="BodyText"/>
        <w:kinsoku w:val="0"/>
        <w:overflowPunct w:val="0"/>
        <w:ind w:left="656" w:right="226" w:firstLine="3"/>
      </w:pPr>
      <w:r>
        <w:rPr>
          <w:spacing w:val="-2"/>
        </w:rPr>
        <w:t>AAA's</w:t>
      </w:r>
      <w:r>
        <w:rPr>
          <w:spacing w:val="-6"/>
        </w:rPr>
        <w:t xml:space="preserve"> </w:t>
      </w:r>
      <w:r>
        <w:rPr>
          <w:spacing w:val="-2"/>
        </w:rPr>
        <w:t>arbitration</w:t>
      </w:r>
      <w:r>
        <w:rPr>
          <w:spacing w:val="-8"/>
        </w:rPr>
        <w:t xml:space="preserve"> </w:t>
      </w:r>
      <w:r>
        <w:rPr>
          <w:spacing w:val="-2"/>
        </w:rPr>
        <w:t>rules</w:t>
      </w:r>
      <w:r>
        <w:rPr>
          <w:spacing w:val="-4"/>
        </w:rPr>
        <w:t xml:space="preserve"> </w:t>
      </w:r>
      <w:r>
        <w:rPr>
          <w:spacing w:val="-2"/>
        </w:rPr>
        <w:t>will</w:t>
      </w:r>
      <w:r>
        <w:rPr>
          <w:spacing w:val="-8"/>
        </w:rPr>
        <w:t xml:space="preserve"> </w:t>
      </w:r>
      <w:r>
        <w:rPr>
          <w:spacing w:val="-1"/>
        </w:rPr>
        <w:t>apply;</w:t>
      </w:r>
      <w:r>
        <w:rPr>
          <w:spacing w:val="-8"/>
        </w:rPr>
        <w:t xml:space="preserve"> </w:t>
      </w:r>
      <w:r>
        <w:t>in</w:t>
      </w:r>
      <w:r>
        <w:rPr>
          <w:spacing w:val="-4"/>
        </w:rPr>
        <w:t xml:space="preserve"> </w:t>
      </w:r>
      <w:r>
        <w:rPr>
          <w:spacing w:val="-2"/>
        </w:rPr>
        <w:t>such</w:t>
      </w:r>
      <w:r>
        <w:rPr>
          <w:spacing w:val="-4"/>
        </w:rPr>
        <w:t xml:space="preserve"> </w:t>
      </w:r>
      <w:r>
        <w:rPr>
          <w:spacing w:val="-2"/>
        </w:rPr>
        <w:t>cases,</w:t>
      </w:r>
      <w:r>
        <w:rPr>
          <w:spacing w:val="-5"/>
        </w:rPr>
        <w:t xml:space="preserve"> </w:t>
      </w:r>
      <w:r>
        <w:t>the</w:t>
      </w:r>
      <w:r>
        <w:rPr>
          <w:spacing w:val="-5"/>
        </w:rPr>
        <w:t xml:space="preserve"> </w:t>
      </w:r>
      <w:r>
        <w:rPr>
          <w:spacing w:val="-2"/>
        </w:rPr>
        <w:t>loser</w:t>
      </w:r>
      <w:r>
        <w:rPr>
          <w:spacing w:val="-4"/>
        </w:rPr>
        <w:t xml:space="preserve"> </w:t>
      </w:r>
      <w:r>
        <w:rPr>
          <w:spacing w:val="-2"/>
        </w:rPr>
        <w:t>can</w:t>
      </w:r>
      <w:r>
        <w:rPr>
          <w:spacing w:val="-5"/>
        </w:rPr>
        <w:t xml:space="preserve"> </w:t>
      </w:r>
      <w:r>
        <w:rPr>
          <w:spacing w:val="-1"/>
        </w:rPr>
        <w:t>ask</w:t>
      </w:r>
      <w:r>
        <w:rPr>
          <w:spacing w:val="49"/>
        </w:rPr>
        <w:t xml:space="preserve"> </w:t>
      </w:r>
      <w:r>
        <w:t>for</w:t>
      </w:r>
      <w:r>
        <w:rPr>
          <w:spacing w:val="-4"/>
        </w:rPr>
        <w:t xml:space="preserve"> </w:t>
      </w:r>
      <w:r>
        <w:t>a</w:t>
      </w:r>
      <w:r>
        <w:rPr>
          <w:spacing w:val="-7"/>
        </w:rPr>
        <w:t xml:space="preserve"> </w:t>
      </w:r>
      <w:r>
        <w:rPr>
          <w:spacing w:val="-2"/>
        </w:rPr>
        <w:t>panel</w:t>
      </w:r>
      <w:r>
        <w:rPr>
          <w:spacing w:val="-4"/>
        </w:rPr>
        <w:t xml:space="preserve"> </w:t>
      </w:r>
      <w:r>
        <w:rPr>
          <w:spacing w:val="-1"/>
        </w:rPr>
        <w:t>of</w:t>
      </w:r>
      <w:r>
        <w:rPr>
          <w:spacing w:val="-7"/>
        </w:rPr>
        <w:t xml:space="preserve"> </w:t>
      </w:r>
      <w:r>
        <w:rPr>
          <w:spacing w:val="-1"/>
        </w:rPr>
        <w:t>three</w:t>
      </w:r>
      <w:r>
        <w:rPr>
          <w:spacing w:val="-6"/>
        </w:rPr>
        <w:t xml:space="preserve"> </w:t>
      </w:r>
      <w:r>
        <w:rPr>
          <w:spacing w:val="-1"/>
        </w:rPr>
        <w:t>new</w:t>
      </w:r>
      <w:r>
        <w:rPr>
          <w:spacing w:val="54"/>
          <w:w w:val="99"/>
        </w:rPr>
        <w:t xml:space="preserve"> </w:t>
      </w:r>
      <w:r>
        <w:rPr>
          <w:spacing w:val="-2"/>
        </w:rPr>
        <w:t>arbitrators</w:t>
      </w:r>
      <w:r>
        <w:rPr>
          <w:spacing w:val="-9"/>
        </w:rPr>
        <w:t xml:space="preserve"> </w:t>
      </w:r>
      <w:r>
        <w:t>to</w:t>
      </w:r>
      <w:r>
        <w:rPr>
          <w:spacing w:val="-6"/>
        </w:rPr>
        <w:t xml:space="preserve"> </w:t>
      </w:r>
      <w:r>
        <w:rPr>
          <w:spacing w:val="-2"/>
        </w:rPr>
        <w:t>review</w:t>
      </w:r>
      <w:r>
        <w:rPr>
          <w:spacing w:val="-7"/>
        </w:rPr>
        <w:t xml:space="preserve"> </w:t>
      </w:r>
      <w:r>
        <w:rPr>
          <w:spacing w:val="-1"/>
        </w:rPr>
        <w:t>the</w:t>
      </w:r>
      <w:r>
        <w:rPr>
          <w:spacing w:val="-4"/>
        </w:rPr>
        <w:t xml:space="preserve"> </w:t>
      </w:r>
      <w:r>
        <w:rPr>
          <w:spacing w:val="-3"/>
        </w:rPr>
        <w:t>award.</w:t>
      </w:r>
      <w:r>
        <w:rPr>
          <w:spacing w:val="-8"/>
        </w:rPr>
        <w:t xml:space="preserve"> </w:t>
      </w:r>
      <w:r>
        <w:t>For</w:t>
      </w:r>
      <w:r>
        <w:rPr>
          <w:spacing w:val="-4"/>
        </w:rPr>
        <w:t xml:space="preserve"> </w:t>
      </w:r>
      <w:r>
        <w:rPr>
          <w:spacing w:val="-2"/>
        </w:rPr>
        <w:t>claims</w:t>
      </w:r>
      <w:r>
        <w:rPr>
          <w:spacing w:val="32"/>
        </w:rPr>
        <w:t xml:space="preserve"> </w:t>
      </w:r>
      <w:r>
        <w:t>of</w:t>
      </w:r>
      <w:r>
        <w:rPr>
          <w:spacing w:val="-5"/>
        </w:rPr>
        <w:t xml:space="preserve"> </w:t>
      </w:r>
      <w:r>
        <w:rPr>
          <w:spacing w:val="-1"/>
        </w:rPr>
        <w:t>$10,000</w:t>
      </w:r>
      <w:r>
        <w:rPr>
          <w:spacing w:val="-6"/>
        </w:rPr>
        <w:t xml:space="preserve"> </w:t>
      </w:r>
      <w:r>
        <w:t>or</w:t>
      </w:r>
      <w:r>
        <w:rPr>
          <w:spacing w:val="-8"/>
        </w:rPr>
        <w:t xml:space="preserve"> </w:t>
      </w:r>
      <w:r>
        <w:rPr>
          <w:spacing w:val="-2"/>
        </w:rPr>
        <w:t>less,</w:t>
      </w:r>
      <w:r>
        <w:rPr>
          <w:spacing w:val="-9"/>
        </w:rPr>
        <w:t xml:space="preserve"> </w:t>
      </w:r>
      <w:r>
        <w:t>the</w:t>
      </w:r>
      <w:r>
        <w:rPr>
          <w:spacing w:val="-5"/>
        </w:rPr>
        <w:t xml:space="preserve"> </w:t>
      </w:r>
      <w:r>
        <w:rPr>
          <w:spacing w:val="-2"/>
        </w:rPr>
        <w:t>party</w:t>
      </w:r>
      <w:r>
        <w:rPr>
          <w:spacing w:val="-9"/>
        </w:rPr>
        <w:t xml:space="preserve"> </w:t>
      </w:r>
      <w:r>
        <w:rPr>
          <w:spacing w:val="-2"/>
        </w:rPr>
        <w:t>bringing</w:t>
      </w:r>
      <w:r>
        <w:rPr>
          <w:spacing w:val="-8"/>
        </w:rPr>
        <w:t xml:space="preserve"> </w:t>
      </w:r>
      <w:r>
        <w:t>the</w:t>
      </w:r>
      <w:r>
        <w:rPr>
          <w:spacing w:val="-5"/>
        </w:rPr>
        <w:t xml:space="preserve"> </w:t>
      </w:r>
      <w:r>
        <w:rPr>
          <w:spacing w:val="-2"/>
        </w:rPr>
        <w:t>claim</w:t>
      </w:r>
      <w:r>
        <w:rPr>
          <w:spacing w:val="-11"/>
        </w:rPr>
        <w:t xml:space="preserve"> </w:t>
      </w:r>
      <w:r>
        <w:rPr>
          <w:spacing w:val="-1"/>
        </w:rPr>
        <w:t>can</w:t>
      </w:r>
      <w:r>
        <w:rPr>
          <w:spacing w:val="58"/>
          <w:w w:val="99"/>
        </w:rPr>
        <w:t xml:space="preserve"> </w:t>
      </w:r>
      <w:r>
        <w:rPr>
          <w:spacing w:val="-2"/>
        </w:rPr>
        <w:t>choose</w:t>
      </w:r>
      <w:r>
        <w:rPr>
          <w:spacing w:val="-7"/>
        </w:rPr>
        <w:t xml:space="preserve"> </w:t>
      </w:r>
      <w:r>
        <w:rPr>
          <w:spacing w:val="-2"/>
        </w:rPr>
        <w:t>either</w:t>
      </w:r>
      <w:r>
        <w:rPr>
          <w:spacing w:val="38"/>
        </w:rPr>
        <w:t xml:space="preserve"> </w:t>
      </w:r>
      <w:r>
        <w:t>the</w:t>
      </w:r>
      <w:r>
        <w:rPr>
          <w:spacing w:val="-6"/>
        </w:rPr>
        <w:t xml:space="preserve"> </w:t>
      </w:r>
      <w:r>
        <w:rPr>
          <w:spacing w:val="-2"/>
        </w:rPr>
        <w:t>AAA's</w:t>
      </w:r>
      <w:r>
        <w:rPr>
          <w:spacing w:val="-8"/>
        </w:rPr>
        <w:t xml:space="preserve"> </w:t>
      </w:r>
      <w:r>
        <w:t>rules</w:t>
      </w:r>
      <w:r>
        <w:rPr>
          <w:spacing w:val="-6"/>
        </w:rPr>
        <w:t xml:space="preserve"> </w:t>
      </w:r>
      <w:r>
        <w:rPr>
          <w:spacing w:val="-1"/>
        </w:rPr>
        <w:t>or,</w:t>
      </w:r>
      <w:r>
        <w:rPr>
          <w:spacing w:val="-6"/>
        </w:rPr>
        <w:t xml:space="preserve"> </w:t>
      </w:r>
      <w:r>
        <w:rPr>
          <w:spacing w:val="-2"/>
        </w:rPr>
        <w:t>alternatively,</w:t>
      </w:r>
      <w:r>
        <w:rPr>
          <w:spacing w:val="-6"/>
        </w:rPr>
        <w:t xml:space="preserve"> </w:t>
      </w:r>
      <w:r>
        <w:rPr>
          <w:spacing w:val="-1"/>
        </w:rPr>
        <w:t>can</w:t>
      </w:r>
      <w:r>
        <w:rPr>
          <w:spacing w:val="-5"/>
        </w:rPr>
        <w:t xml:space="preserve"> </w:t>
      </w:r>
      <w:r>
        <w:rPr>
          <w:spacing w:val="-2"/>
        </w:rPr>
        <w:t>bring</w:t>
      </w:r>
      <w:r>
        <w:rPr>
          <w:spacing w:val="-8"/>
        </w:rPr>
        <w:t xml:space="preserve"> </w:t>
      </w:r>
      <w:r>
        <w:rPr>
          <w:spacing w:val="-1"/>
        </w:rPr>
        <w:t>an</w:t>
      </w:r>
      <w:r>
        <w:rPr>
          <w:spacing w:val="-5"/>
        </w:rPr>
        <w:t xml:space="preserve"> </w:t>
      </w:r>
      <w:r>
        <w:rPr>
          <w:spacing w:val="-2"/>
        </w:rPr>
        <w:t>individual</w:t>
      </w:r>
      <w:r>
        <w:rPr>
          <w:spacing w:val="-5"/>
        </w:rPr>
        <w:t xml:space="preserve"> </w:t>
      </w:r>
      <w:r>
        <w:rPr>
          <w:spacing w:val="-2"/>
        </w:rPr>
        <w:t>action</w:t>
      </w:r>
      <w:r>
        <w:rPr>
          <w:spacing w:val="-9"/>
        </w:rPr>
        <w:t xml:space="preserve"> </w:t>
      </w:r>
      <w:r>
        <w:t>in</w:t>
      </w:r>
      <w:r>
        <w:rPr>
          <w:spacing w:val="17"/>
        </w:rPr>
        <w:t xml:space="preserve"> </w:t>
      </w:r>
      <w:r>
        <w:rPr>
          <w:spacing w:val="-2"/>
        </w:rPr>
        <w:t>small</w:t>
      </w:r>
      <w:r>
        <w:rPr>
          <w:spacing w:val="-5"/>
        </w:rPr>
        <w:t xml:space="preserve"> </w:t>
      </w:r>
      <w:r>
        <w:rPr>
          <w:spacing w:val="-1"/>
        </w:rPr>
        <w:t>claims</w:t>
      </w:r>
      <w:r>
        <w:rPr>
          <w:spacing w:val="-6"/>
        </w:rPr>
        <w:t xml:space="preserve"> </w:t>
      </w:r>
      <w:r>
        <w:rPr>
          <w:spacing w:val="-2"/>
        </w:rPr>
        <w:t>court.</w:t>
      </w:r>
      <w:r>
        <w:rPr>
          <w:spacing w:val="73"/>
          <w:w w:val="99"/>
        </w:rPr>
        <w:t xml:space="preserve"> </w:t>
      </w:r>
      <w:r>
        <w:rPr>
          <w:spacing w:val="-1"/>
        </w:rPr>
        <w:t>You</w:t>
      </w:r>
      <w:r>
        <w:rPr>
          <w:spacing w:val="-10"/>
        </w:rPr>
        <w:t xml:space="preserve"> </w:t>
      </w:r>
      <w:r>
        <w:rPr>
          <w:spacing w:val="-1"/>
        </w:rPr>
        <w:t>can</w:t>
      </w:r>
      <w:r>
        <w:rPr>
          <w:spacing w:val="-6"/>
        </w:rPr>
        <w:t xml:space="preserve"> </w:t>
      </w:r>
      <w:r>
        <w:rPr>
          <w:spacing w:val="-1"/>
        </w:rPr>
        <w:t>get</w:t>
      </w:r>
      <w:r>
        <w:rPr>
          <w:spacing w:val="-5"/>
        </w:rPr>
        <w:t xml:space="preserve"> </w:t>
      </w:r>
      <w:r>
        <w:rPr>
          <w:spacing w:val="-2"/>
        </w:rPr>
        <w:t>procedures,</w:t>
      </w:r>
      <w:r>
        <w:rPr>
          <w:spacing w:val="-9"/>
        </w:rPr>
        <w:t xml:space="preserve"> </w:t>
      </w:r>
      <w:r>
        <w:rPr>
          <w:spacing w:val="-1"/>
        </w:rPr>
        <w:t>rules</w:t>
      </w:r>
      <w:r>
        <w:rPr>
          <w:spacing w:val="-8"/>
        </w:rPr>
        <w:t xml:space="preserve"> </w:t>
      </w:r>
      <w:r>
        <w:rPr>
          <w:spacing w:val="-1"/>
        </w:rPr>
        <w:t>and</w:t>
      </w:r>
      <w:r>
        <w:rPr>
          <w:spacing w:val="-7"/>
        </w:rPr>
        <w:t xml:space="preserve"> </w:t>
      </w:r>
      <w:r>
        <w:rPr>
          <w:spacing w:val="-1"/>
        </w:rPr>
        <w:t>fee</w:t>
      </w:r>
      <w:r>
        <w:rPr>
          <w:spacing w:val="31"/>
        </w:rPr>
        <w:t xml:space="preserve"> </w:t>
      </w:r>
      <w:r>
        <w:rPr>
          <w:spacing w:val="-2"/>
        </w:rPr>
        <w:t>information</w:t>
      </w:r>
      <w:r>
        <w:rPr>
          <w:spacing w:val="-8"/>
        </w:rPr>
        <w:t xml:space="preserve"> </w:t>
      </w:r>
      <w:r>
        <w:t>from</w:t>
      </w:r>
      <w:r>
        <w:rPr>
          <w:spacing w:val="-10"/>
        </w:rPr>
        <w:t xml:space="preserve"> </w:t>
      </w:r>
      <w:r>
        <w:t>the</w:t>
      </w:r>
      <w:r>
        <w:rPr>
          <w:spacing w:val="-6"/>
        </w:rPr>
        <w:t xml:space="preserve"> </w:t>
      </w:r>
      <w:r>
        <w:rPr>
          <w:spacing w:val="-1"/>
        </w:rPr>
        <w:t>AAA</w:t>
      </w:r>
      <w:r>
        <w:rPr>
          <w:spacing w:val="-10"/>
        </w:rPr>
        <w:t xml:space="preserve"> </w:t>
      </w:r>
      <w:r>
        <w:rPr>
          <w:spacing w:val="-2"/>
        </w:rPr>
        <w:t>(www.adr.org)</w:t>
      </w:r>
      <w:r>
        <w:rPr>
          <w:spacing w:val="-5"/>
        </w:rPr>
        <w:t xml:space="preserve"> </w:t>
      </w:r>
      <w:r>
        <w:t>or</w:t>
      </w:r>
      <w:r>
        <w:rPr>
          <w:spacing w:val="-8"/>
        </w:rPr>
        <w:t xml:space="preserve"> </w:t>
      </w:r>
      <w:r>
        <w:t>from</w:t>
      </w:r>
      <w:r>
        <w:rPr>
          <w:spacing w:val="-9"/>
        </w:rPr>
        <w:t xml:space="preserve"> </w:t>
      </w:r>
      <w:r>
        <w:rPr>
          <w:spacing w:val="-1"/>
        </w:rPr>
        <w:t>us.</w:t>
      </w:r>
      <w:r>
        <w:rPr>
          <w:spacing w:val="-7"/>
        </w:rPr>
        <w:t xml:space="preserve"> </w:t>
      </w:r>
      <w:r>
        <w:t>For</w:t>
      </w:r>
      <w:r>
        <w:rPr>
          <w:spacing w:val="69"/>
          <w:w w:val="99"/>
        </w:rPr>
        <w:t xml:space="preserve"> </w:t>
      </w:r>
      <w:r>
        <w:rPr>
          <w:spacing w:val="-2"/>
        </w:rPr>
        <w:t>claims</w:t>
      </w:r>
      <w:r>
        <w:rPr>
          <w:spacing w:val="-7"/>
        </w:rPr>
        <w:t xml:space="preserve"> </w:t>
      </w:r>
      <w:r>
        <w:t>of</w:t>
      </w:r>
      <w:r>
        <w:rPr>
          <w:spacing w:val="-5"/>
        </w:rPr>
        <w:t xml:space="preserve"> </w:t>
      </w:r>
      <w:r>
        <w:t>$10,000</w:t>
      </w:r>
      <w:r>
        <w:rPr>
          <w:spacing w:val="-5"/>
        </w:rPr>
        <w:t xml:space="preserve"> </w:t>
      </w:r>
      <w:r>
        <w:rPr>
          <w:spacing w:val="-1"/>
        </w:rPr>
        <w:t>or</w:t>
      </w:r>
      <w:r>
        <w:rPr>
          <w:spacing w:val="-7"/>
        </w:rPr>
        <w:t xml:space="preserve"> </w:t>
      </w:r>
      <w:r>
        <w:rPr>
          <w:spacing w:val="-2"/>
        </w:rPr>
        <w:t>less,</w:t>
      </w:r>
      <w:r>
        <w:rPr>
          <w:spacing w:val="-8"/>
        </w:rPr>
        <w:t xml:space="preserve"> </w:t>
      </w:r>
      <w:r>
        <w:rPr>
          <w:spacing w:val="-1"/>
        </w:rPr>
        <w:t>you</w:t>
      </w:r>
      <w:r>
        <w:rPr>
          <w:spacing w:val="-6"/>
        </w:rPr>
        <w:t xml:space="preserve"> </w:t>
      </w:r>
      <w:r>
        <w:rPr>
          <w:spacing w:val="-1"/>
        </w:rPr>
        <w:t>can</w:t>
      </w:r>
      <w:r>
        <w:rPr>
          <w:spacing w:val="-4"/>
        </w:rPr>
        <w:t xml:space="preserve"> </w:t>
      </w:r>
      <w:r>
        <w:rPr>
          <w:spacing w:val="-2"/>
        </w:rPr>
        <w:t>choose</w:t>
      </w:r>
      <w:r>
        <w:rPr>
          <w:spacing w:val="-7"/>
        </w:rPr>
        <w:t xml:space="preserve"> </w:t>
      </w:r>
      <w:r>
        <w:rPr>
          <w:spacing w:val="-2"/>
        </w:rPr>
        <w:t>whether</w:t>
      </w:r>
      <w:r>
        <w:rPr>
          <w:spacing w:val="-6"/>
        </w:rPr>
        <w:t xml:space="preserve"> </w:t>
      </w:r>
      <w:r>
        <w:rPr>
          <w:spacing w:val="-1"/>
        </w:rPr>
        <w:t>you</w:t>
      </w:r>
      <w:r>
        <w:rPr>
          <w:spacing w:val="-5"/>
        </w:rPr>
        <w:t xml:space="preserve"> </w:t>
      </w:r>
      <w:r>
        <w:rPr>
          <w:spacing w:val="-2"/>
        </w:rPr>
        <w:t>would</w:t>
      </w:r>
      <w:r>
        <w:rPr>
          <w:spacing w:val="-9"/>
        </w:rPr>
        <w:t xml:space="preserve"> </w:t>
      </w:r>
      <w:r>
        <w:rPr>
          <w:spacing w:val="-2"/>
        </w:rPr>
        <w:t>like</w:t>
      </w:r>
      <w:r>
        <w:rPr>
          <w:spacing w:val="-8"/>
        </w:rPr>
        <w:t xml:space="preserve"> </w:t>
      </w:r>
      <w:r>
        <w:t>the</w:t>
      </w:r>
      <w:r>
        <w:rPr>
          <w:spacing w:val="26"/>
        </w:rPr>
        <w:t xml:space="preserve"> </w:t>
      </w:r>
      <w:r>
        <w:rPr>
          <w:spacing w:val="-2"/>
        </w:rPr>
        <w:t>arbitration</w:t>
      </w:r>
      <w:r>
        <w:rPr>
          <w:spacing w:val="-8"/>
        </w:rPr>
        <w:t xml:space="preserve"> </w:t>
      </w:r>
      <w:r>
        <w:rPr>
          <w:spacing w:val="-2"/>
        </w:rPr>
        <w:t>carried</w:t>
      </w:r>
      <w:r>
        <w:rPr>
          <w:spacing w:val="-6"/>
        </w:rPr>
        <w:t xml:space="preserve"> </w:t>
      </w:r>
      <w:r>
        <w:rPr>
          <w:spacing w:val="-1"/>
        </w:rPr>
        <w:t>out</w:t>
      </w:r>
      <w:r>
        <w:rPr>
          <w:spacing w:val="-4"/>
        </w:rPr>
        <w:t xml:space="preserve"> </w:t>
      </w:r>
      <w:r>
        <w:rPr>
          <w:spacing w:val="-2"/>
        </w:rPr>
        <w:t>based</w:t>
      </w:r>
      <w:r>
        <w:rPr>
          <w:spacing w:val="69"/>
          <w:w w:val="99"/>
        </w:rPr>
        <w:t xml:space="preserve"> </w:t>
      </w:r>
      <w:r>
        <w:rPr>
          <w:spacing w:val="-1"/>
        </w:rPr>
        <w:t>only</w:t>
      </w:r>
      <w:r>
        <w:rPr>
          <w:spacing w:val="-7"/>
        </w:rPr>
        <w:t xml:space="preserve"> </w:t>
      </w:r>
      <w:r>
        <w:t>on</w:t>
      </w:r>
      <w:r>
        <w:rPr>
          <w:spacing w:val="-6"/>
        </w:rPr>
        <w:t xml:space="preserve"> </w:t>
      </w:r>
      <w:r>
        <w:rPr>
          <w:spacing w:val="-2"/>
        </w:rPr>
        <w:t>documents</w:t>
      </w:r>
      <w:r>
        <w:rPr>
          <w:spacing w:val="-6"/>
        </w:rPr>
        <w:t xml:space="preserve"> </w:t>
      </w:r>
      <w:r>
        <w:rPr>
          <w:spacing w:val="-2"/>
        </w:rPr>
        <w:t>submitted</w:t>
      </w:r>
      <w:r>
        <w:rPr>
          <w:spacing w:val="-6"/>
        </w:rPr>
        <w:t xml:space="preserve"> </w:t>
      </w:r>
      <w:r>
        <w:t>to</w:t>
      </w:r>
      <w:r>
        <w:rPr>
          <w:spacing w:val="-8"/>
        </w:rPr>
        <w:t xml:space="preserve"> </w:t>
      </w:r>
      <w:r>
        <w:t>the</w:t>
      </w:r>
      <w:r>
        <w:rPr>
          <w:spacing w:val="26"/>
        </w:rPr>
        <w:t xml:space="preserve"> </w:t>
      </w:r>
      <w:r>
        <w:rPr>
          <w:spacing w:val="-2"/>
        </w:rPr>
        <w:t>arbitrator,</w:t>
      </w:r>
      <w:r>
        <w:rPr>
          <w:spacing w:val="-6"/>
        </w:rPr>
        <w:t xml:space="preserve"> </w:t>
      </w:r>
      <w:r>
        <w:rPr>
          <w:spacing w:val="-1"/>
        </w:rPr>
        <w:t>or</w:t>
      </w:r>
      <w:r>
        <w:rPr>
          <w:spacing w:val="-7"/>
        </w:rPr>
        <w:t xml:space="preserve"> </w:t>
      </w:r>
      <w:r>
        <w:t>by</w:t>
      </w:r>
      <w:r>
        <w:rPr>
          <w:spacing w:val="-7"/>
        </w:rPr>
        <w:t xml:space="preserve"> </w:t>
      </w:r>
      <w:r>
        <w:t>a</w:t>
      </w:r>
      <w:r>
        <w:rPr>
          <w:spacing w:val="-6"/>
        </w:rPr>
        <w:t xml:space="preserve"> </w:t>
      </w:r>
      <w:r>
        <w:rPr>
          <w:spacing w:val="-2"/>
        </w:rPr>
        <w:t>hearing</w:t>
      </w:r>
      <w:r>
        <w:rPr>
          <w:spacing w:val="-7"/>
        </w:rPr>
        <w:t xml:space="preserve"> </w:t>
      </w:r>
      <w:r>
        <w:rPr>
          <w:spacing w:val="-2"/>
        </w:rPr>
        <w:t>in–person</w:t>
      </w:r>
      <w:r>
        <w:rPr>
          <w:spacing w:val="-6"/>
        </w:rPr>
        <w:t xml:space="preserve"> </w:t>
      </w:r>
      <w:r>
        <w:rPr>
          <w:spacing w:val="-1"/>
        </w:rPr>
        <w:t>or</w:t>
      </w:r>
      <w:r>
        <w:rPr>
          <w:spacing w:val="-6"/>
        </w:rPr>
        <w:t xml:space="preserve"> </w:t>
      </w:r>
      <w:r>
        <w:t>by</w:t>
      </w:r>
      <w:r>
        <w:rPr>
          <w:spacing w:val="-6"/>
        </w:rPr>
        <w:t xml:space="preserve"> </w:t>
      </w:r>
      <w:r>
        <w:rPr>
          <w:spacing w:val="-1"/>
        </w:rPr>
        <w:t>phone.</w:t>
      </w:r>
    </w:p>
    <w:p w:rsidR="00B028B2" w:rsidRDefault="00B028B2">
      <w:pPr>
        <w:pStyle w:val="BodyText"/>
        <w:kinsoku w:val="0"/>
        <w:overflowPunct w:val="0"/>
        <w:ind w:left="0"/>
      </w:pPr>
    </w:p>
    <w:p w:rsidR="00B028B2" w:rsidRDefault="00B028B2">
      <w:pPr>
        <w:pStyle w:val="BodyText"/>
        <w:numPr>
          <w:ilvl w:val="1"/>
          <w:numId w:val="4"/>
        </w:numPr>
        <w:tabs>
          <w:tab w:val="left" w:pos="655"/>
        </w:tabs>
        <w:kinsoku w:val="0"/>
        <w:overflowPunct w:val="0"/>
        <w:ind w:left="653" w:right="226" w:hanging="538"/>
      </w:pPr>
      <w:r>
        <w:rPr>
          <w:spacing w:val="-2"/>
        </w:rPr>
        <w:t>THIS</w:t>
      </w:r>
      <w:r>
        <w:rPr>
          <w:spacing w:val="-11"/>
        </w:rPr>
        <w:t xml:space="preserve"> </w:t>
      </w:r>
      <w:r>
        <w:rPr>
          <w:spacing w:val="-2"/>
        </w:rPr>
        <w:t>AGREEMENT</w:t>
      </w:r>
      <w:r>
        <w:rPr>
          <w:spacing w:val="-9"/>
        </w:rPr>
        <w:t xml:space="preserve"> </w:t>
      </w:r>
      <w:r>
        <w:rPr>
          <w:spacing w:val="-1"/>
        </w:rPr>
        <w:t>DOES</w:t>
      </w:r>
      <w:r>
        <w:rPr>
          <w:spacing w:val="-11"/>
        </w:rPr>
        <w:t xml:space="preserve"> </w:t>
      </w:r>
      <w:r>
        <w:rPr>
          <w:spacing w:val="-2"/>
        </w:rPr>
        <w:t>NOT</w:t>
      </w:r>
      <w:r>
        <w:rPr>
          <w:spacing w:val="-9"/>
        </w:rPr>
        <w:t xml:space="preserve"> </w:t>
      </w:r>
      <w:r>
        <w:rPr>
          <w:spacing w:val="-2"/>
        </w:rPr>
        <w:t>ALLOW</w:t>
      </w:r>
      <w:r>
        <w:rPr>
          <w:spacing w:val="-10"/>
        </w:rPr>
        <w:t xml:space="preserve"> </w:t>
      </w:r>
      <w:r>
        <w:rPr>
          <w:spacing w:val="-1"/>
        </w:rPr>
        <w:t>CLASS</w:t>
      </w:r>
      <w:r>
        <w:rPr>
          <w:spacing w:val="-11"/>
        </w:rPr>
        <w:t xml:space="preserve"> </w:t>
      </w:r>
      <w:r>
        <w:rPr>
          <w:spacing w:val="-1"/>
        </w:rPr>
        <w:t>OR</w:t>
      </w:r>
      <w:r>
        <w:rPr>
          <w:spacing w:val="8"/>
        </w:rPr>
        <w:t xml:space="preserve"> </w:t>
      </w:r>
      <w:r>
        <w:rPr>
          <w:spacing w:val="-1"/>
        </w:rPr>
        <w:t>COLLECTIVE</w:t>
      </w:r>
      <w:r>
        <w:rPr>
          <w:spacing w:val="-10"/>
        </w:rPr>
        <w:t xml:space="preserve"> </w:t>
      </w:r>
      <w:r>
        <w:rPr>
          <w:spacing w:val="-2"/>
        </w:rPr>
        <w:t>ARBITRATIONS</w:t>
      </w:r>
      <w:r>
        <w:rPr>
          <w:spacing w:val="-10"/>
        </w:rPr>
        <w:t xml:space="preserve"> </w:t>
      </w:r>
      <w:r>
        <w:rPr>
          <w:spacing w:val="-1"/>
        </w:rPr>
        <w:t>EVEN</w:t>
      </w:r>
      <w:r>
        <w:rPr>
          <w:spacing w:val="49"/>
          <w:w w:val="99"/>
        </w:rPr>
        <w:t xml:space="preserve"> </w:t>
      </w:r>
      <w:r>
        <w:rPr>
          <w:spacing w:val="-2"/>
        </w:rPr>
        <w:t>IF</w:t>
      </w:r>
      <w:r>
        <w:rPr>
          <w:spacing w:val="-10"/>
        </w:rPr>
        <w:t xml:space="preserve"> </w:t>
      </w:r>
      <w:r>
        <w:rPr>
          <w:spacing w:val="-1"/>
        </w:rPr>
        <w:t>THE</w:t>
      </w:r>
      <w:r>
        <w:rPr>
          <w:spacing w:val="-8"/>
        </w:rPr>
        <w:t xml:space="preserve"> </w:t>
      </w:r>
      <w:r>
        <w:rPr>
          <w:spacing w:val="-2"/>
        </w:rPr>
        <w:t>AAA</w:t>
      </w:r>
      <w:r>
        <w:rPr>
          <w:spacing w:val="13"/>
        </w:rPr>
        <w:t xml:space="preserve"> </w:t>
      </w:r>
      <w:r>
        <w:rPr>
          <w:spacing w:val="-2"/>
        </w:rPr>
        <w:t>PROCEDURES</w:t>
      </w:r>
      <w:r>
        <w:rPr>
          <w:spacing w:val="-10"/>
        </w:rPr>
        <w:t xml:space="preserve"> </w:t>
      </w:r>
      <w:r>
        <w:rPr>
          <w:spacing w:val="-1"/>
        </w:rPr>
        <w:t>OR</w:t>
      </w:r>
      <w:r>
        <w:rPr>
          <w:spacing w:val="-10"/>
        </w:rPr>
        <w:t xml:space="preserve"> </w:t>
      </w:r>
      <w:r>
        <w:t>RULES</w:t>
      </w:r>
      <w:r>
        <w:rPr>
          <w:spacing w:val="-9"/>
        </w:rPr>
        <w:t xml:space="preserve"> </w:t>
      </w:r>
      <w:r>
        <w:rPr>
          <w:spacing w:val="-2"/>
        </w:rPr>
        <w:t>WOULD.</w:t>
      </w:r>
      <w:r>
        <w:rPr>
          <w:spacing w:val="-8"/>
        </w:rPr>
        <w:t xml:space="preserve"> </w:t>
      </w:r>
      <w:r>
        <w:rPr>
          <w:spacing w:val="-2"/>
        </w:rPr>
        <w:t>NOTWITHSTANDING</w:t>
      </w:r>
      <w:r>
        <w:rPr>
          <w:spacing w:val="8"/>
        </w:rPr>
        <w:t xml:space="preserve"> </w:t>
      </w:r>
      <w:r>
        <w:rPr>
          <w:spacing w:val="-2"/>
        </w:rPr>
        <w:t>ANY</w:t>
      </w:r>
      <w:r>
        <w:rPr>
          <w:spacing w:val="-10"/>
        </w:rPr>
        <w:t xml:space="preserve"> </w:t>
      </w:r>
      <w:r>
        <w:rPr>
          <w:spacing w:val="-2"/>
        </w:rPr>
        <w:t>OTHER</w:t>
      </w:r>
      <w:r>
        <w:rPr>
          <w:spacing w:val="64"/>
          <w:w w:val="99"/>
        </w:rPr>
        <w:t xml:space="preserve"> </w:t>
      </w:r>
      <w:r>
        <w:rPr>
          <w:spacing w:val="-2"/>
        </w:rPr>
        <w:t>PROVISION</w:t>
      </w:r>
      <w:r>
        <w:rPr>
          <w:spacing w:val="-10"/>
        </w:rPr>
        <w:t xml:space="preserve"> </w:t>
      </w:r>
      <w:r>
        <w:rPr>
          <w:spacing w:val="-1"/>
        </w:rPr>
        <w:t>OF</w:t>
      </w:r>
      <w:r>
        <w:rPr>
          <w:spacing w:val="-9"/>
        </w:rPr>
        <w:t xml:space="preserve"> </w:t>
      </w:r>
      <w:r>
        <w:rPr>
          <w:spacing w:val="-2"/>
        </w:rPr>
        <w:t>THIS</w:t>
      </w:r>
      <w:r>
        <w:rPr>
          <w:spacing w:val="-9"/>
        </w:rPr>
        <w:t xml:space="preserve"> </w:t>
      </w:r>
      <w:r>
        <w:rPr>
          <w:spacing w:val="-2"/>
        </w:rPr>
        <w:t>AGREEMENT,</w:t>
      </w:r>
      <w:r>
        <w:rPr>
          <w:spacing w:val="-8"/>
        </w:rPr>
        <w:t xml:space="preserve"> </w:t>
      </w:r>
      <w:r>
        <w:rPr>
          <w:spacing w:val="-1"/>
        </w:rPr>
        <w:t>THE</w:t>
      </w:r>
      <w:r>
        <w:rPr>
          <w:spacing w:val="14"/>
        </w:rPr>
        <w:t xml:space="preserve"> </w:t>
      </w:r>
      <w:r>
        <w:rPr>
          <w:spacing w:val="-2"/>
        </w:rPr>
        <w:t>ARBITRATOR</w:t>
      </w:r>
      <w:r>
        <w:rPr>
          <w:spacing w:val="-10"/>
        </w:rPr>
        <w:t xml:space="preserve"> </w:t>
      </w:r>
      <w:r>
        <w:rPr>
          <w:spacing w:val="-1"/>
        </w:rPr>
        <w:t>SHALL</w:t>
      </w:r>
      <w:r>
        <w:rPr>
          <w:spacing w:val="-9"/>
        </w:rPr>
        <w:t xml:space="preserve"> </w:t>
      </w:r>
      <w:r>
        <w:rPr>
          <w:spacing w:val="-2"/>
        </w:rPr>
        <w:t>NOT</w:t>
      </w:r>
      <w:r>
        <w:rPr>
          <w:spacing w:val="-9"/>
        </w:rPr>
        <w:t xml:space="preserve"> </w:t>
      </w:r>
      <w:r>
        <w:rPr>
          <w:spacing w:val="-2"/>
        </w:rPr>
        <w:t>HAVE</w:t>
      </w:r>
      <w:r>
        <w:rPr>
          <w:spacing w:val="-11"/>
        </w:rPr>
        <w:t xml:space="preserve"> </w:t>
      </w:r>
      <w:r>
        <w:rPr>
          <w:spacing w:val="-1"/>
        </w:rPr>
        <w:t>THE</w:t>
      </w:r>
      <w:r>
        <w:rPr>
          <w:spacing w:val="-9"/>
        </w:rPr>
        <w:t xml:space="preserve"> </w:t>
      </w:r>
      <w:r>
        <w:rPr>
          <w:spacing w:val="-1"/>
        </w:rPr>
        <w:t>POWER</w:t>
      </w:r>
      <w:r>
        <w:rPr>
          <w:spacing w:val="61"/>
          <w:w w:val="99"/>
        </w:rPr>
        <w:t xml:space="preserve"> </w:t>
      </w:r>
      <w:r>
        <w:t>TO</w:t>
      </w:r>
      <w:r>
        <w:rPr>
          <w:spacing w:val="14"/>
        </w:rPr>
        <w:t xml:space="preserve"> </w:t>
      </w:r>
      <w:r>
        <w:rPr>
          <w:spacing w:val="-2"/>
        </w:rPr>
        <w:t>DETERMINE</w:t>
      </w:r>
      <w:r>
        <w:rPr>
          <w:spacing w:val="-9"/>
        </w:rPr>
        <w:t xml:space="preserve"> </w:t>
      </w:r>
      <w:r>
        <w:rPr>
          <w:spacing w:val="-1"/>
        </w:rPr>
        <w:t>THAT</w:t>
      </w:r>
      <w:r>
        <w:rPr>
          <w:spacing w:val="-8"/>
        </w:rPr>
        <w:t xml:space="preserve"> </w:t>
      </w:r>
      <w:r>
        <w:rPr>
          <w:spacing w:val="-2"/>
        </w:rPr>
        <w:t>CLASS</w:t>
      </w:r>
      <w:r>
        <w:rPr>
          <w:spacing w:val="-9"/>
        </w:rPr>
        <w:t xml:space="preserve"> </w:t>
      </w:r>
      <w:r>
        <w:rPr>
          <w:spacing w:val="-3"/>
        </w:rPr>
        <w:t>ARBITRATION</w:t>
      </w:r>
      <w:r>
        <w:rPr>
          <w:spacing w:val="-11"/>
        </w:rPr>
        <w:t xml:space="preserve"> </w:t>
      </w:r>
      <w:r>
        <w:rPr>
          <w:spacing w:val="-1"/>
        </w:rPr>
        <w:t>IS</w:t>
      </w:r>
      <w:r>
        <w:rPr>
          <w:spacing w:val="-9"/>
        </w:rPr>
        <w:t xml:space="preserve"> </w:t>
      </w:r>
      <w:r>
        <w:rPr>
          <w:spacing w:val="-2"/>
        </w:rPr>
        <w:t>PERMISSIBLE.</w:t>
      </w:r>
      <w:r>
        <w:rPr>
          <w:spacing w:val="18"/>
        </w:rPr>
        <w:t xml:space="preserve"> </w:t>
      </w:r>
      <w:r>
        <w:rPr>
          <w:spacing w:val="-1"/>
        </w:rPr>
        <w:t>THE</w:t>
      </w:r>
      <w:r>
        <w:rPr>
          <w:spacing w:val="-9"/>
        </w:rPr>
        <w:t xml:space="preserve"> </w:t>
      </w:r>
      <w:r>
        <w:rPr>
          <w:spacing w:val="-3"/>
        </w:rPr>
        <w:t>ARBITRATOR</w:t>
      </w:r>
      <w:r>
        <w:rPr>
          <w:spacing w:val="72"/>
          <w:w w:val="99"/>
        </w:rPr>
        <w:t xml:space="preserve"> </w:t>
      </w:r>
      <w:r>
        <w:rPr>
          <w:spacing w:val="-1"/>
        </w:rPr>
        <w:t>ALSO</w:t>
      </w:r>
      <w:r>
        <w:rPr>
          <w:spacing w:val="-9"/>
        </w:rPr>
        <w:t xml:space="preserve"> </w:t>
      </w:r>
      <w:r>
        <w:rPr>
          <w:spacing w:val="-1"/>
        </w:rPr>
        <w:t>SHALL</w:t>
      </w:r>
      <w:r>
        <w:rPr>
          <w:spacing w:val="-9"/>
        </w:rPr>
        <w:t xml:space="preserve"> </w:t>
      </w:r>
      <w:r>
        <w:rPr>
          <w:spacing w:val="-2"/>
        </w:rPr>
        <w:t>NOT</w:t>
      </w:r>
      <w:r>
        <w:rPr>
          <w:spacing w:val="-7"/>
        </w:rPr>
        <w:t xml:space="preserve"> </w:t>
      </w:r>
      <w:r>
        <w:rPr>
          <w:spacing w:val="-1"/>
        </w:rPr>
        <w:t>HAVE</w:t>
      </w:r>
      <w:r>
        <w:rPr>
          <w:spacing w:val="-12"/>
        </w:rPr>
        <w:t xml:space="preserve"> </w:t>
      </w:r>
      <w:r>
        <w:rPr>
          <w:spacing w:val="-1"/>
        </w:rPr>
        <w:t>THE</w:t>
      </w:r>
      <w:r>
        <w:rPr>
          <w:spacing w:val="-7"/>
        </w:rPr>
        <w:t xml:space="preserve"> </w:t>
      </w:r>
      <w:r>
        <w:rPr>
          <w:spacing w:val="-1"/>
        </w:rPr>
        <w:t>POWER</w:t>
      </w:r>
      <w:r>
        <w:rPr>
          <w:spacing w:val="25"/>
        </w:rPr>
        <w:t xml:space="preserve"> </w:t>
      </w:r>
      <w:r>
        <w:t>TO</w:t>
      </w:r>
      <w:r>
        <w:rPr>
          <w:spacing w:val="-9"/>
        </w:rPr>
        <w:t xml:space="preserve"> </w:t>
      </w:r>
      <w:r>
        <w:rPr>
          <w:spacing w:val="-2"/>
        </w:rPr>
        <w:t>PRESIDE</w:t>
      </w:r>
      <w:r>
        <w:rPr>
          <w:spacing w:val="-10"/>
        </w:rPr>
        <w:t xml:space="preserve"> </w:t>
      </w:r>
      <w:r>
        <w:rPr>
          <w:spacing w:val="-1"/>
        </w:rPr>
        <w:t>OVER</w:t>
      </w:r>
      <w:r>
        <w:rPr>
          <w:spacing w:val="-9"/>
        </w:rPr>
        <w:t xml:space="preserve"> </w:t>
      </w:r>
      <w:r>
        <w:rPr>
          <w:spacing w:val="-2"/>
        </w:rPr>
        <w:t>CLASS</w:t>
      </w:r>
      <w:r>
        <w:rPr>
          <w:spacing w:val="-8"/>
        </w:rPr>
        <w:t xml:space="preserve"> </w:t>
      </w:r>
      <w:r>
        <w:rPr>
          <w:spacing w:val="-1"/>
        </w:rPr>
        <w:t>OR</w:t>
      </w:r>
      <w:r>
        <w:rPr>
          <w:spacing w:val="-8"/>
        </w:rPr>
        <w:t xml:space="preserve"> </w:t>
      </w:r>
      <w:r>
        <w:rPr>
          <w:spacing w:val="-1"/>
        </w:rPr>
        <w:t>COLLECTIVE</w:t>
      </w:r>
      <w:r>
        <w:rPr>
          <w:spacing w:val="30"/>
          <w:w w:val="99"/>
        </w:rPr>
        <w:t xml:space="preserve"> </w:t>
      </w:r>
      <w:r>
        <w:rPr>
          <w:spacing w:val="-3"/>
        </w:rPr>
        <w:t>ARBITRATION,</w:t>
      </w:r>
      <w:r>
        <w:rPr>
          <w:spacing w:val="-11"/>
        </w:rPr>
        <w:t xml:space="preserve"> </w:t>
      </w:r>
      <w:r>
        <w:rPr>
          <w:spacing w:val="-1"/>
        </w:rPr>
        <w:t>OR</w:t>
      </w:r>
      <w:r>
        <w:rPr>
          <w:spacing w:val="-11"/>
        </w:rPr>
        <w:t xml:space="preserve"> </w:t>
      </w:r>
      <w:r>
        <w:t>TO</w:t>
      </w:r>
      <w:r>
        <w:rPr>
          <w:spacing w:val="-7"/>
        </w:rPr>
        <w:t xml:space="preserve"> </w:t>
      </w:r>
      <w:r>
        <w:rPr>
          <w:spacing w:val="-2"/>
        </w:rPr>
        <w:t>AWARD</w:t>
      </w:r>
      <w:r>
        <w:rPr>
          <w:spacing w:val="-11"/>
        </w:rPr>
        <w:t xml:space="preserve"> </w:t>
      </w:r>
      <w:r>
        <w:rPr>
          <w:spacing w:val="-2"/>
        </w:rPr>
        <w:t>ANY</w:t>
      </w:r>
      <w:r>
        <w:rPr>
          <w:spacing w:val="-11"/>
        </w:rPr>
        <w:t xml:space="preserve"> </w:t>
      </w:r>
      <w:r>
        <w:rPr>
          <w:spacing w:val="-1"/>
        </w:rPr>
        <w:t>FORM</w:t>
      </w:r>
      <w:r>
        <w:rPr>
          <w:spacing w:val="-10"/>
        </w:rPr>
        <w:t xml:space="preserve"> </w:t>
      </w:r>
      <w:r>
        <w:rPr>
          <w:spacing w:val="-1"/>
        </w:rPr>
        <w:t>OF</w:t>
      </w:r>
      <w:r>
        <w:rPr>
          <w:spacing w:val="-7"/>
        </w:rPr>
        <w:t xml:space="preserve"> </w:t>
      </w:r>
      <w:r>
        <w:rPr>
          <w:spacing w:val="-2"/>
        </w:rPr>
        <w:t>CLASSWIDE</w:t>
      </w:r>
      <w:r>
        <w:rPr>
          <w:spacing w:val="-10"/>
        </w:rPr>
        <w:t xml:space="preserve"> </w:t>
      </w:r>
      <w:r>
        <w:rPr>
          <w:spacing w:val="-1"/>
        </w:rPr>
        <w:t>OR</w:t>
      </w:r>
      <w:r>
        <w:rPr>
          <w:spacing w:val="-11"/>
        </w:rPr>
        <w:t xml:space="preserve"> </w:t>
      </w:r>
      <w:r>
        <w:rPr>
          <w:spacing w:val="-1"/>
        </w:rPr>
        <w:t>COLLECTIVE</w:t>
      </w:r>
      <w:r>
        <w:rPr>
          <w:spacing w:val="-9"/>
        </w:rPr>
        <w:t xml:space="preserve"> </w:t>
      </w:r>
      <w:r>
        <w:rPr>
          <w:spacing w:val="-2"/>
        </w:rPr>
        <w:t>REMEDY.</w:t>
      </w:r>
      <w:r>
        <w:rPr>
          <w:spacing w:val="59"/>
          <w:w w:val="99"/>
        </w:rPr>
        <w:t xml:space="preserve"> </w:t>
      </w:r>
      <w:r>
        <w:rPr>
          <w:spacing w:val="-2"/>
        </w:rPr>
        <w:t>INSTEAD,</w:t>
      </w:r>
      <w:r>
        <w:rPr>
          <w:spacing w:val="-10"/>
        </w:rPr>
        <w:t xml:space="preserve"> </w:t>
      </w:r>
      <w:r>
        <w:rPr>
          <w:spacing w:val="-1"/>
        </w:rPr>
        <w:t>THE</w:t>
      </w:r>
      <w:r>
        <w:rPr>
          <w:spacing w:val="17"/>
        </w:rPr>
        <w:t xml:space="preserve"> </w:t>
      </w:r>
      <w:r>
        <w:rPr>
          <w:spacing w:val="-2"/>
        </w:rPr>
        <w:t>ARBITRATOR</w:t>
      </w:r>
      <w:r>
        <w:rPr>
          <w:spacing w:val="-10"/>
        </w:rPr>
        <w:t xml:space="preserve"> </w:t>
      </w:r>
      <w:r>
        <w:rPr>
          <w:spacing w:val="-1"/>
        </w:rPr>
        <w:t>SHALL</w:t>
      </w:r>
      <w:r>
        <w:rPr>
          <w:spacing w:val="-9"/>
        </w:rPr>
        <w:t xml:space="preserve"> </w:t>
      </w:r>
      <w:r>
        <w:rPr>
          <w:spacing w:val="-2"/>
        </w:rPr>
        <w:t>HAVE</w:t>
      </w:r>
      <w:r>
        <w:rPr>
          <w:spacing w:val="-8"/>
        </w:rPr>
        <w:t xml:space="preserve"> </w:t>
      </w:r>
      <w:r>
        <w:rPr>
          <w:spacing w:val="-1"/>
        </w:rPr>
        <w:t>POWER</w:t>
      </w:r>
      <w:r>
        <w:rPr>
          <w:spacing w:val="-12"/>
        </w:rPr>
        <w:t xml:space="preserve"> </w:t>
      </w:r>
      <w:r>
        <w:t>TO</w:t>
      </w:r>
      <w:r>
        <w:rPr>
          <w:spacing w:val="-9"/>
        </w:rPr>
        <w:t xml:space="preserve"> </w:t>
      </w:r>
      <w:r>
        <w:rPr>
          <w:spacing w:val="-2"/>
        </w:rPr>
        <w:t>AWARD</w:t>
      </w:r>
      <w:r>
        <w:rPr>
          <w:spacing w:val="-10"/>
        </w:rPr>
        <w:t xml:space="preserve"> </w:t>
      </w:r>
      <w:r>
        <w:rPr>
          <w:spacing w:val="-1"/>
        </w:rPr>
        <w:t>MONEY</w:t>
      </w:r>
      <w:r>
        <w:rPr>
          <w:spacing w:val="15"/>
        </w:rPr>
        <w:t xml:space="preserve"> </w:t>
      </w:r>
      <w:r>
        <w:rPr>
          <w:spacing w:val="-1"/>
        </w:rPr>
        <w:t>OR</w:t>
      </w:r>
      <w:r>
        <w:rPr>
          <w:spacing w:val="30"/>
          <w:w w:val="99"/>
        </w:rPr>
        <w:t xml:space="preserve"> </w:t>
      </w:r>
      <w:r>
        <w:rPr>
          <w:spacing w:val="-3"/>
        </w:rPr>
        <w:t>INJUNCTIVE</w:t>
      </w:r>
      <w:r>
        <w:rPr>
          <w:spacing w:val="-10"/>
        </w:rPr>
        <w:t xml:space="preserve"> </w:t>
      </w:r>
      <w:r>
        <w:rPr>
          <w:spacing w:val="-2"/>
        </w:rPr>
        <w:t>RELIEF</w:t>
      </w:r>
      <w:r>
        <w:rPr>
          <w:spacing w:val="-7"/>
        </w:rPr>
        <w:t xml:space="preserve"> </w:t>
      </w:r>
      <w:r>
        <w:rPr>
          <w:spacing w:val="-1"/>
        </w:rPr>
        <w:t>ONLY</w:t>
      </w:r>
      <w:r>
        <w:rPr>
          <w:spacing w:val="-10"/>
        </w:rPr>
        <w:t xml:space="preserve"> </w:t>
      </w:r>
      <w:r>
        <w:rPr>
          <w:spacing w:val="-1"/>
        </w:rPr>
        <w:t>IN</w:t>
      </w:r>
      <w:r>
        <w:rPr>
          <w:spacing w:val="-11"/>
        </w:rPr>
        <w:t xml:space="preserve"> </w:t>
      </w:r>
      <w:r>
        <w:rPr>
          <w:spacing w:val="-1"/>
        </w:rPr>
        <w:t>FAVOR</w:t>
      </w:r>
      <w:r>
        <w:rPr>
          <w:spacing w:val="-9"/>
        </w:rPr>
        <w:t xml:space="preserve"> </w:t>
      </w:r>
      <w:r>
        <w:rPr>
          <w:spacing w:val="-1"/>
        </w:rPr>
        <w:t>OF</w:t>
      </w:r>
      <w:r>
        <w:rPr>
          <w:spacing w:val="-6"/>
        </w:rPr>
        <w:t xml:space="preserve"> </w:t>
      </w:r>
      <w:r>
        <w:rPr>
          <w:spacing w:val="-1"/>
        </w:rPr>
        <w:t>THE</w:t>
      </w:r>
      <w:r>
        <w:rPr>
          <w:spacing w:val="17"/>
        </w:rPr>
        <w:t xml:space="preserve"> </w:t>
      </w:r>
      <w:r>
        <w:rPr>
          <w:spacing w:val="-3"/>
        </w:rPr>
        <w:t>INDIVIDUAL</w:t>
      </w:r>
      <w:r>
        <w:rPr>
          <w:spacing w:val="-9"/>
        </w:rPr>
        <w:t xml:space="preserve"> </w:t>
      </w:r>
      <w:r>
        <w:rPr>
          <w:spacing w:val="-1"/>
        </w:rPr>
        <w:t>PARTY</w:t>
      </w:r>
      <w:r>
        <w:rPr>
          <w:spacing w:val="-10"/>
        </w:rPr>
        <w:t xml:space="preserve"> </w:t>
      </w:r>
      <w:r>
        <w:rPr>
          <w:spacing w:val="-1"/>
        </w:rPr>
        <w:t>SEEKING</w:t>
      </w:r>
      <w:r>
        <w:rPr>
          <w:spacing w:val="-11"/>
        </w:rPr>
        <w:t xml:space="preserve"> </w:t>
      </w:r>
      <w:r>
        <w:rPr>
          <w:spacing w:val="-1"/>
        </w:rPr>
        <w:t>RELIEF</w:t>
      </w:r>
      <w:r>
        <w:rPr>
          <w:spacing w:val="49"/>
          <w:w w:val="99"/>
        </w:rPr>
        <w:t xml:space="preserve"> </w:t>
      </w:r>
      <w:r>
        <w:rPr>
          <w:spacing w:val="-2"/>
        </w:rPr>
        <w:t>AND</w:t>
      </w:r>
      <w:r>
        <w:rPr>
          <w:spacing w:val="-10"/>
        </w:rPr>
        <w:t xml:space="preserve"> </w:t>
      </w:r>
      <w:r>
        <w:rPr>
          <w:spacing w:val="-1"/>
        </w:rPr>
        <w:t>ONLY</w:t>
      </w:r>
      <w:r>
        <w:rPr>
          <w:spacing w:val="-8"/>
        </w:rPr>
        <w:t xml:space="preserve"> </w:t>
      </w:r>
      <w:r>
        <w:t>TO</w:t>
      </w:r>
      <w:r>
        <w:rPr>
          <w:spacing w:val="-10"/>
        </w:rPr>
        <w:t xml:space="preserve"> </w:t>
      </w:r>
      <w:r>
        <w:rPr>
          <w:spacing w:val="-1"/>
        </w:rPr>
        <w:t>THE</w:t>
      </w:r>
      <w:r>
        <w:rPr>
          <w:spacing w:val="31"/>
        </w:rPr>
        <w:t xml:space="preserve"> </w:t>
      </w:r>
      <w:r>
        <w:rPr>
          <w:spacing w:val="-1"/>
        </w:rPr>
        <w:t>EXTENT</w:t>
      </w:r>
      <w:r>
        <w:rPr>
          <w:spacing w:val="-7"/>
        </w:rPr>
        <w:t xml:space="preserve"> </w:t>
      </w:r>
      <w:r>
        <w:rPr>
          <w:spacing w:val="-1"/>
        </w:rPr>
        <w:t>NECESSARY</w:t>
      </w:r>
      <w:r>
        <w:rPr>
          <w:spacing w:val="-9"/>
        </w:rPr>
        <w:t xml:space="preserve"> </w:t>
      </w:r>
      <w:r>
        <w:t>TO</w:t>
      </w:r>
      <w:r>
        <w:rPr>
          <w:spacing w:val="-9"/>
        </w:rPr>
        <w:t xml:space="preserve"> </w:t>
      </w:r>
      <w:r>
        <w:rPr>
          <w:spacing w:val="-2"/>
        </w:rPr>
        <w:t>PROVIDE</w:t>
      </w:r>
      <w:r>
        <w:rPr>
          <w:spacing w:val="-8"/>
        </w:rPr>
        <w:t xml:space="preserve"> </w:t>
      </w:r>
      <w:r>
        <w:rPr>
          <w:spacing w:val="-1"/>
        </w:rPr>
        <w:t>RELIEF</w:t>
      </w:r>
      <w:r>
        <w:rPr>
          <w:spacing w:val="-9"/>
        </w:rPr>
        <w:t xml:space="preserve"> </w:t>
      </w:r>
      <w:r>
        <w:rPr>
          <w:spacing w:val="-2"/>
        </w:rPr>
        <w:t>WARRANTED</w:t>
      </w:r>
      <w:r>
        <w:rPr>
          <w:spacing w:val="19"/>
        </w:rPr>
        <w:t xml:space="preserve"> </w:t>
      </w:r>
      <w:r>
        <w:rPr>
          <w:spacing w:val="-1"/>
        </w:rPr>
        <w:t>BY</w:t>
      </w:r>
      <w:r>
        <w:rPr>
          <w:spacing w:val="25"/>
          <w:w w:val="99"/>
        </w:rPr>
        <w:t xml:space="preserve"> </w:t>
      </w:r>
      <w:r>
        <w:rPr>
          <w:spacing w:val="-2"/>
        </w:rPr>
        <w:t>THAT</w:t>
      </w:r>
      <w:r>
        <w:rPr>
          <w:spacing w:val="-8"/>
        </w:rPr>
        <w:t xml:space="preserve"> </w:t>
      </w:r>
      <w:r>
        <w:rPr>
          <w:spacing w:val="-2"/>
        </w:rPr>
        <w:t>PARTY'S</w:t>
      </w:r>
      <w:r>
        <w:rPr>
          <w:spacing w:val="-9"/>
        </w:rPr>
        <w:t xml:space="preserve"> </w:t>
      </w:r>
      <w:r>
        <w:rPr>
          <w:spacing w:val="-3"/>
        </w:rPr>
        <w:t>INDIVIDUAL</w:t>
      </w:r>
      <w:r>
        <w:rPr>
          <w:spacing w:val="-9"/>
        </w:rPr>
        <w:t xml:space="preserve"> </w:t>
      </w:r>
      <w:r>
        <w:rPr>
          <w:spacing w:val="-1"/>
        </w:rPr>
        <w:t>CLAIM.</w:t>
      </w:r>
      <w:r>
        <w:rPr>
          <w:spacing w:val="39"/>
        </w:rPr>
        <w:t xml:space="preserve"> </w:t>
      </w:r>
      <w:r>
        <w:rPr>
          <w:spacing w:val="-1"/>
        </w:rPr>
        <w:t>NO</w:t>
      </w:r>
      <w:r>
        <w:rPr>
          <w:spacing w:val="-11"/>
        </w:rPr>
        <w:t xml:space="preserve"> </w:t>
      </w:r>
      <w:r>
        <w:rPr>
          <w:spacing w:val="-1"/>
        </w:rPr>
        <w:t>CLASS</w:t>
      </w:r>
      <w:r>
        <w:rPr>
          <w:spacing w:val="-8"/>
        </w:rPr>
        <w:t xml:space="preserve"> </w:t>
      </w:r>
      <w:r>
        <w:rPr>
          <w:spacing w:val="-1"/>
        </w:rPr>
        <w:t>OR</w:t>
      </w:r>
      <w:r>
        <w:rPr>
          <w:spacing w:val="20"/>
        </w:rPr>
        <w:t xml:space="preserve"> </w:t>
      </w:r>
      <w:r>
        <w:rPr>
          <w:spacing w:val="-2"/>
        </w:rPr>
        <w:t>REPRESENTATIVE</w:t>
      </w:r>
      <w:r>
        <w:rPr>
          <w:spacing w:val="-8"/>
        </w:rPr>
        <w:t xml:space="preserve"> </w:t>
      </w:r>
      <w:r>
        <w:rPr>
          <w:spacing w:val="-1"/>
        </w:rPr>
        <w:t>OR</w:t>
      </w:r>
      <w:r>
        <w:rPr>
          <w:spacing w:val="-10"/>
        </w:rPr>
        <w:t xml:space="preserve"> </w:t>
      </w:r>
      <w:r>
        <w:rPr>
          <w:spacing w:val="-1"/>
        </w:rPr>
        <w:t>PRIVATE</w:t>
      </w:r>
      <w:r>
        <w:rPr>
          <w:spacing w:val="55"/>
          <w:w w:val="99"/>
        </w:rPr>
        <w:t xml:space="preserve"> </w:t>
      </w:r>
      <w:r>
        <w:rPr>
          <w:spacing w:val="-2"/>
        </w:rPr>
        <w:t>ATTORNEY</w:t>
      </w:r>
      <w:r>
        <w:rPr>
          <w:spacing w:val="-11"/>
        </w:rPr>
        <w:t xml:space="preserve"> </w:t>
      </w:r>
      <w:r>
        <w:rPr>
          <w:spacing w:val="-2"/>
        </w:rPr>
        <w:t>GENERAL</w:t>
      </w:r>
      <w:r>
        <w:rPr>
          <w:spacing w:val="17"/>
        </w:rPr>
        <w:t xml:space="preserve"> </w:t>
      </w:r>
      <w:r>
        <w:rPr>
          <w:spacing w:val="-2"/>
        </w:rPr>
        <w:t>THEORIES</w:t>
      </w:r>
      <w:r>
        <w:rPr>
          <w:spacing w:val="-8"/>
        </w:rPr>
        <w:t xml:space="preserve"> </w:t>
      </w:r>
      <w:r>
        <w:rPr>
          <w:spacing w:val="-1"/>
        </w:rPr>
        <w:t>OF</w:t>
      </w:r>
      <w:r>
        <w:rPr>
          <w:spacing w:val="-8"/>
        </w:rPr>
        <w:t xml:space="preserve"> </w:t>
      </w:r>
      <w:r>
        <w:rPr>
          <w:spacing w:val="-2"/>
        </w:rPr>
        <w:t>LIABILITY</w:t>
      </w:r>
      <w:r>
        <w:rPr>
          <w:spacing w:val="-10"/>
        </w:rPr>
        <w:t xml:space="preserve"> </w:t>
      </w:r>
      <w:r>
        <w:rPr>
          <w:spacing w:val="-1"/>
        </w:rPr>
        <w:t>OR</w:t>
      </w:r>
      <w:r>
        <w:rPr>
          <w:spacing w:val="-10"/>
        </w:rPr>
        <w:t xml:space="preserve"> </w:t>
      </w:r>
      <w:r>
        <w:rPr>
          <w:spacing w:val="-2"/>
        </w:rPr>
        <w:t>PRAYERS</w:t>
      </w:r>
      <w:r>
        <w:rPr>
          <w:spacing w:val="-10"/>
        </w:rPr>
        <w:t xml:space="preserve"> </w:t>
      </w:r>
      <w:r>
        <w:rPr>
          <w:spacing w:val="-1"/>
        </w:rPr>
        <w:t>FOR</w:t>
      </w:r>
      <w:r>
        <w:rPr>
          <w:spacing w:val="-10"/>
        </w:rPr>
        <w:t xml:space="preserve"> </w:t>
      </w:r>
      <w:r>
        <w:rPr>
          <w:spacing w:val="-2"/>
        </w:rPr>
        <w:t>RELIEF</w:t>
      </w:r>
      <w:r>
        <w:rPr>
          <w:spacing w:val="-9"/>
        </w:rPr>
        <w:t xml:space="preserve"> </w:t>
      </w:r>
      <w:r>
        <w:t>MAY</w:t>
      </w:r>
      <w:r>
        <w:rPr>
          <w:spacing w:val="14"/>
        </w:rPr>
        <w:t xml:space="preserve"> </w:t>
      </w:r>
      <w:r>
        <w:rPr>
          <w:spacing w:val="-2"/>
        </w:rPr>
        <w:t>BE</w:t>
      </w:r>
      <w:r>
        <w:rPr>
          <w:spacing w:val="63"/>
          <w:w w:val="99"/>
        </w:rPr>
        <w:t xml:space="preserve"> </w:t>
      </w:r>
      <w:r>
        <w:rPr>
          <w:spacing w:val="-3"/>
        </w:rPr>
        <w:t>MAINTAINED</w:t>
      </w:r>
      <w:r>
        <w:rPr>
          <w:spacing w:val="-9"/>
        </w:rPr>
        <w:t xml:space="preserve"> </w:t>
      </w:r>
      <w:r>
        <w:rPr>
          <w:spacing w:val="-1"/>
        </w:rPr>
        <w:t>IN</w:t>
      </w:r>
      <w:r>
        <w:rPr>
          <w:spacing w:val="-11"/>
        </w:rPr>
        <w:t xml:space="preserve"> </w:t>
      </w:r>
      <w:r>
        <w:t>ANY</w:t>
      </w:r>
      <w:r>
        <w:rPr>
          <w:spacing w:val="-6"/>
        </w:rPr>
        <w:t xml:space="preserve"> </w:t>
      </w:r>
      <w:r>
        <w:rPr>
          <w:spacing w:val="-3"/>
        </w:rPr>
        <w:t>ARBITRATION</w:t>
      </w:r>
      <w:r>
        <w:rPr>
          <w:spacing w:val="-7"/>
        </w:rPr>
        <w:t xml:space="preserve"> </w:t>
      </w:r>
      <w:r>
        <w:rPr>
          <w:spacing w:val="-1"/>
        </w:rPr>
        <w:t>HELD</w:t>
      </w:r>
      <w:r>
        <w:rPr>
          <w:spacing w:val="-7"/>
        </w:rPr>
        <w:t xml:space="preserve"> </w:t>
      </w:r>
      <w:r>
        <w:rPr>
          <w:spacing w:val="-2"/>
        </w:rPr>
        <w:t>UNDER</w:t>
      </w:r>
      <w:r>
        <w:rPr>
          <w:spacing w:val="33"/>
        </w:rPr>
        <w:t xml:space="preserve"> </w:t>
      </w:r>
      <w:r>
        <w:rPr>
          <w:spacing w:val="-2"/>
        </w:rPr>
        <w:t>THIS</w:t>
      </w:r>
      <w:r>
        <w:rPr>
          <w:spacing w:val="-9"/>
        </w:rPr>
        <w:t xml:space="preserve"> </w:t>
      </w:r>
      <w:r>
        <w:rPr>
          <w:spacing w:val="-2"/>
        </w:rPr>
        <w:t>AGREEMENT.</w:t>
      </w:r>
      <w:r>
        <w:rPr>
          <w:spacing w:val="40"/>
        </w:rPr>
        <w:t xml:space="preserve"> </w:t>
      </w:r>
      <w:r>
        <w:rPr>
          <w:spacing w:val="-1"/>
        </w:rPr>
        <w:t>NO</w:t>
      </w:r>
      <w:r>
        <w:rPr>
          <w:spacing w:val="-9"/>
        </w:rPr>
        <w:t xml:space="preserve"> </w:t>
      </w:r>
      <w:r>
        <w:rPr>
          <w:spacing w:val="-1"/>
        </w:rPr>
        <w:t>RULE</w:t>
      </w:r>
      <w:r>
        <w:rPr>
          <w:spacing w:val="59"/>
          <w:w w:val="99"/>
        </w:rPr>
        <w:t xml:space="preserve"> </w:t>
      </w:r>
      <w:r>
        <w:rPr>
          <w:spacing w:val="-1"/>
        </w:rPr>
        <w:t>WILL</w:t>
      </w:r>
      <w:r>
        <w:rPr>
          <w:spacing w:val="-8"/>
        </w:rPr>
        <w:t xml:space="preserve"> </w:t>
      </w:r>
      <w:r>
        <w:rPr>
          <w:spacing w:val="-1"/>
        </w:rPr>
        <w:t>APPLY</w:t>
      </w:r>
      <w:r>
        <w:rPr>
          <w:spacing w:val="-6"/>
        </w:rPr>
        <w:t xml:space="preserve"> </w:t>
      </w:r>
      <w:r>
        <w:rPr>
          <w:spacing w:val="-2"/>
        </w:rPr>
        <w:t>IF</w:t>
      </w:r>
      <w:r>
        <w:rPr>
          <w:spacing w:val="-7"/>
        </w:rPr>
        <w:t xml:space="preserve"> </w:t>
      </w:r>
      <w:r>
        <w:rPr>
          <w:spacing w:val="-2"/>
        </w:rPr>
        <w:t>IT</w:t>
      </w:r>
      <w:r>
        <w:rPr>
          <w:spacing w:val="20"/>
        </w:rPr>
        <w:t xml:space="preserve"> </w:t>
      </w:r>
      <w:r>
        <w:rPr>
          <w:spacing w:val="-2"/>
        </w:rPr>
        <w:t>CONFLICTS</w:t>
      </w:r>
      <w:r>
        <w:rPr>
          <w:spacing w:val="-7"/>
        </w:rPr>
        <w:t xml:space="preserve"> </w:t>
      </w:r>
      <w:r>
        <w:rPr>
          <w:spacing w:val="-1"/>
        </w:rPr>
        <w:t>WITH</w:t>
      </w:r>
      <w:r>
        <w:rPr>
          <w:spacing w:val="-8"/>
        </w:rPr>
        <w:t xml:space="preserve"> </w:t>
      </w:r>
      <w:r>
        <w:rPr>
          <w:spacing w:val="-1"/>
        </w:rPr>
        <w:t>THE</w:t>
      </w:r>
      <w:r>
        <w:rPr>
          <w:spacing w:val="-10"/>
        </w:rPr>
        <w:t xml:space="preserve"> </w:t>
      </w:r>
      <w:r>
        <w:rPr>
          <w:spacing w:val="-2"/>
        </w:rPr>
        <w:t>PROVISIONS</w:t>
      </w:r>
      <w:r>
        <w:rPr>
          <w:spacing w:val="-8"/>
        </w:rPr>
        <w:t xml:space="preserve"> </w:t>
      </w:r>
      <w:r>
        <w:rPr>
          <w:spacing w:val="-1"/>
        </w:rPr>
        <w:t>OF</w:t>
      </w:r>
      <w:r>
        <w:rPr>
          <w:spacing w:val="-5"/>
        </w:rPr>
        <w:t xml:space="preserve"> </w:t>
      </w:r>
      <w:r>
        <w:rPr>
          <w:spacing w:val="-2"/>
        </w:rPr>
        <w:t>THIS</w:t>
      </w:r>
      <w:r>
        <w:rPr>
          <w:spacing w:val="19"/>
        </w:rPr>
        <w:t xml:space="preserve"> </w:t>
      </w:r>
      <w:r>
        <w:rPr>
          <w:spacing w:val="-1"/>
        </w:rPr>
        <w:t>AGREEMENT.</w:t>
      </w:r>
      <w:r>
        <w:rPr>
          <w:spacing w:val="42"/>
        </w:rPr>
        <w:t xml:space="preserve"> </w:t>
      </w:r>
      <w:r>
        <w:rPr>
          <w:spacing w:val="-2"/>
        </w:rPr>
        <w:t>IN</w:t>
      </w:r>
      <w:r>
        <w:rPr>
          <w:spacing w:val="33"/>
          <w:w w:val="99"/>
        </w:rPr>
        <w:t xml:space="preserve"> </w:t>
      </w:r>
      <w:r>
        <w:rPr>
          <w:spacing w:val="-3"/>
        </w:rPr>
        <w:t>ADDITION,</w:t>
      </w:r>
      <w:r>
        <w:rPr>
          <w:spacing w:val="-11"/>
        </w:rPr>
        <w:t xml:space="preserve"> </w:t>
      </w:r>
      <w:r>
        <w:rPr>
          <w:spacing w:val="-3"/>
        </w:rPr>
        <w:t>NOTWITHSTANDING</w:t>
      </w:r>
      <w:r>
        <w:rPr>
          <w:spacing w:val="-11"/>
        </w:rPr>
        <w:t xml:space="preserve"> </w:t>
      </w:r>
      <w:r>
        <w:rPr>
          <w:spacing w:val="-2"/>
        </w:rPr>
        <w:t>ANY</w:t>
      </w:r>
      <w:r>
        <w:rPr>
          <w:spacing w:val="32"/>
        </w:rPr>
        <w:t xml:space="preserve"> </w:t>
      </w:r>
      <w:r>
        <w:rPr>
          <w:spacing w:val="-2"/>
        </w:rPr>
        <w:t>CONTRARY</w:t>
      </w:r>
      <w:r>
        <w:rPr>
          <w:spacing w:val="-12"/>
        </w:rPr>
        <w:t xml:space="preserve"> </w:t>
      </w:r>
      <w:r>
        <w:rPr>
          <w:spacing w:val="-3"/>
        </w:rPr>
        <w:t>PROVISION</w:t>
      </w:r>
      <w:r>
        <w:rPr>
          <w:spacing w:val="-11"/>
        </w:rPr>
        <w:t xml:space="preserve"> </w:t>
      </w:r>
      <w:r>
        <w:t>IN</w:t>
      </w:r>
      <w:r>
        <w:rPr>
          <w:spacing w:val="-12"/>
        </w:rPr>
        <w:t xml:space="preserve"> </w:t>
      </w:r>
      <w:r>
        <w:rPr>
          <w:spacing w:val="-1"/>
        </w:rPr>
        <w:t>THE</w:t>
      </w:r>
      <w:r>
        <w:rPr>
          <w:spacing w:val="-10"/>
        </w:rPr>
        <w:t xml:space="preserve"> </w:t>
      </w:r>
      <w:r>
        <w:rPr>
          <w:spacing w:val="-2"/>
        </w:rPr>
        <w:t>AAA</w:t>
      </w:r>
      <w:r>
        <w:rPr>
          <w:spacing w:val="-12"/>
        </w:rPr>
        <w:t xml:space="preserve"> </w:t>
      </w:r>
      <w:r>
        <w:rPr>
          <w:spacing w:val="-1"/>
        </w:rPr>
        <w:t>RULES,</w:t>
      </w:r>
      <w:r>
        <w:rPr>
          <w:spacing w:val="75"/>
          <w:w w:val="99"/>
        </w:rPr>
        <w:t xml:space="preserve"> </w:t>
      </w:r>
      <w:r>
        <w:rPr>
          <w:spacing w:val="-1"/>
        </w:rPr>
        <w:t>THE</w:t>
      </w:r>
      <w:r>
        <w:rPr>
          <w:spacing w:val="15"/>
        </w:rPr>
        <w:t xml:space="preserve"> </w:t>
      </w:r>
      <w:r>
        <w:rPr>
          <w:spacing w:val="-2"/>
        </w:rPr>
        <w:t>ARBITRATOR</w:t>
      </w:r>
      <w:r>
        <w:rPr>
          <w:spacing w:val="-9"/>
        </w:rPr>
        <w:t xml:space="preserve"> </w:t>
      </w:r>
      <w:r>
        <w:rPr>
          <w:spacing w:val="-1"/>
        </w:rPr>
        <w:t>WILL</w:t>
      </w:r>
      <w:r>
        <w:rPr>
          <w:spacing w:val="-9"/>
        </w:rPr>
        <w:t xml:space="preserve"> </w:t>
      </w:r>
      <w:r>
        <w:rPr>
          <w:spacing w:val="-1"/>
        </w:rPr>
        <w:t>BE</w:t>
      </w:r>
      <w:r>
        <w:rPr>
          <w:spacing w:val="-7"/>
        </w:rPr>
        <w:t xml:space="preserve"> </w:t>
      </w:r>
      <w:r>
        <w:rPr>
          <w:spacing w:val="-2"/>
        </w:rPr>
        <w:t>BOUND</w:t>
      </w:r>
      <w:r>
        <w:rPr>
          <w:spacing w:val="-10"/>
        </w:rPr>
        <w:t xml:space="preserve"> </w:t>
      </w:r>
      <w:r>
        <w:t>TO</w:t>
      </w:r>
      <w:r>
        <w:rPr>
          <w:spacing w:val="-8"/>
        </w:rPr>
        <w:t xml:space="preserve"> </w:t>
      </w:r>
      <w:r>
        <w:rPr>
          <w:spacing w:val="-1"/>
        </w:rPr>
        <w:t>APPLY</w:t>
      </w:r>
      <w:r>
        <w:rPr>
          <w:spacing w:val="-10"/>
        </w:rPr>
        <w:t xml:space="preserve"> </w:t>
      </w:r>
      <w:r>
        <w:rPr>
          <w:spacing w:val="-2"/>
        </w:rPr>
        <w:t>LEGAL</w:t>
      </w:r>
      <w:r>
        <w:rPr>
          <w:spacing w:val="13"/>
        </w:rPr>
        <w:t xml:space="preserve"> </w:t>
      </w:r>
      <w:r>
        <w:rPr>
          <w:spacing w:val="-2"/>
        </w:rPr>
        <w:t>PRINCIPLES</w:t>
      </w:r>
      <w:r>
        <w:rPr>
          <w:spacing w:val="-8"/>
        </w:rPr>
        <w:t xml:space="preserve"> </w:t>
      </w:r>
      <w:r>
        <w:rPr>
          <w:spacing w:val="-2"/>
        </w:rPr>
        <w:t>AND</w:t>
      </w:r>
      <w:r>
        <w:rPr>
          <w:spacing w:val="-10"/>
        </w:rPr>
        <w:t xml:space="preserve"> </w:t>
      </w:r>
      <w:r>
        <w:rPr>
          <w:spacing w:val="-1"/>
        </w:rPr>
        <w:t>THE</w:t>
      </w:r>
      <w:r>
        <w:rPr>
          <w:spacing w:val="-8"/>
        </w:rPr>
        <w:t xml:space="preserve"> </w:t>
      </w:r>
      <w:r>
        <w:rPr>
          <w:spacing w:val="-1"/>
        </w:rPr>
        <w:t>LAWS</w:t>
      </w:r>
      <w:r>
        <w:rPr>
          <w:spacing w:val="47"/>
          <w:w w:val="99"/>
        </w:rPr>
        <w:t xml:space="preserve"> </w:t>
      </w:r>
      <w:r>
        <w:rPr>
          <w:spacing w:val="-2"/>
        </w:rPr>
        <w:t>THAT</w:t>
      </w:r>
      <w:r>
        <w:rPr>
          <w:spacing w:val="-6"/>
        </w:rPr>
        <w:t xml:space="preserve"> </w:t>
      </w:r>
      <w:r>
        <w:rPr>
          <w:spacing w:val="-2"/>
        </w:rPr>
        <w:t>GOVERN</w:t>
      </w:r>
      <w:r>
        <w:rPr>
          <w:spacing w:val="-12"/>
        </w:rPr>
        <w:t xml:space="preserve"> </w:t>
      </w:r>
      <w:r>
        <w:rPr>
          <w:spacing w:val="-2"/>
        </w:rPr>
        <w:t>THIS</w:t>
      </w:r>
      <w:r>
        <w:rPr>
          <w:spacing w:val="15"/>
        </w:rPr>
        <w:t xml:space="preserve"> </w:t>
      </w:r>
      <w:r>
        <w:rPr>
          <w:spacing w:val="-1"/>
        </w:rPr>
        <w:t>AGREEMENT,</w:t>
      </w:r>
      <w:r>
        <w:rPr>
          <w:spacing w:val="-8"/>
        </w:rPr>
        <w:t xml:space="preserve"> </w:t>
      </w:r>
      <w:r>
        <w:rPr>
          <w:spacing w:val="-2"/>
        </w:rPr>
        <w:t>AND</w:t>
      </w:r>
      <w:r>
        <w:rPr>
          <w:spacing w:val="-10"/>
        </w:rPr>
        <w:t xml:space="preserve"> </w:t>
      </w:r>
      <w:r>
        <w:rPr>
          <w:spacing w:val="-2"/>
        </w:rPr>
        <w:t>DOES</w:t>
      </w:r>
      <w:r>
        <w:rPr>
          <w:spacing w:val="-7"/>
        </w:rPr>
        <w:t xml:space="preserve"> </w:t>
      </w:r>
      <w:r>
        <w:rPr>
          <w:spacing w:val="-2"/>
        </w:rPr>
        <w:t>NOT</w:t>
      </w:r>
      <w:r>
        <w:rPr>
          <w:spacing w:val="-8"/>
        </w:rPr>
        <w:t xml:space="preserve"> </w:t>
      </w:r>
      <w:r>
        <w:rPr>
          <w:spacing w:val="-2"/>
        </w:rPr>
        <w:t>HAVE</w:t>
      </w:r>
      <w:r>
        <w:rPr>
          <w:spacing w:val="-9"/>
        </w:rPr>
        <w:t xml:space="preserve"> </w:t>
      </w:r>
      <w:r>
        <w:rPr>
          <w:spacing w:val="-1"/>
        </w:rPr>
        <w:t>THE</w:t>
      </w:r>
      <w:r>
        <w:rPr>
          <w:spacing w:val="-8"/>
        </w:rPr>
        <w:t xml:space="preserve"> </w:t>
      </w:r>
      <w:r>
        <w:rPr>
          <w:spacing w:val="-1"/>
        </w:rPr>
        <w:t>POWER</w:t>
      </w:r>
      <w:r>
        <w:rPr>
          <w:spacing w:val="-10"/>
        </w:rPr>
        <w:t xml:space="preserve"> </w:t>
      </w:r>
      <w:r>
        <w:t>TO</w:t>
      </w:r>
      <w:r>
        <w:rPr>
          <w:spacing w:val="11"/>
        </w:rPr>
        <w:t xml:space="preserve"> </w:t>
      </w:r>
      <w:r>
        <w:rPr>
          <w:spacing w:val="-2"/>
        </w:rPr>
        <w:t>AWARD</w:t>
      </w:r>
      <w:r>
        <w:rPr>
          <w:spacing w:val="43"/>
          <w:w w:val="99"/>
        </w:rPr>
        <w:t xml:space="preserve"> </w:t>
      </w:r>
      <w:r>
        <w:rPr>
          <w:spacing w:val="-2"/>
        </w:rPr>
        <w:t>ANY</w:t>
      </w:r>
      <w:r>
        <w:rPr>
          <w:spacing w:val="-10"/>
        </w:rPr>
        <w:t xml:space="preserve"> </w:t>
      </w:r>
      <w:r>
        <w:rPr>
          <w:spacing w:val="-1"/>
        </w:rPr>
        <w:t>RELIEF</w:t>
      </w:r>
      <w:r>
        <w:rPr>
          <w:spacing w:val="-8"/>
        </w:rPr>
        <w:t xml:space="preserve"> </w:t>
      </w:r>
      <w:r>
        <w:rPr>
          <w:spacing w:val="-1"/>
        </w:rPr>
        <w:t>THAT</w:t>
      </w:r>
      <w:r>
        <w:rPr>
          <w:spacing w:val="-7"/>
        </w:rPr>
        <w:t xml:space="preserve"> </w:t>
      </w:r>
      <w:r>
        <w:rPr>
          <w:spacing w:val="-2"/>
        </w:rPr>
        <w:t>IS</w:t>
      </w:r>
      <w:r>
        <w:rPr>
          <w:spacing w:val="-8"/>
        </w:rPr>
        <w:t xml:space="preserve"> </w:t>
      </w:r>
      <w:r>
        <w:rPr>
          <w:spacing w:val="-2"/>
        </w:rPr>
        <w:t>NOT</w:t>
      </w:r>
      <w:r>
        <w:rPr>
          <w:spacing w:val="-7"/>
        </w:rPr>
        <w:t xml:space="preserve"> </w:t>
      </w:r>
      <w:r>
        <w:rPr>
          <w:spacing w:val="-2"/>
        </w:rPr>
        <w:t>AUTHORIZED</w:t>
      </w:r>
      <w:r>
        <w:rPr>
          <w:spacing w:val="-10"/>
        </w:rPr>
        <w:t xml:space="preserve"> </w:t>
      </w:r>
      <w:r>
        <w:rPr>
          <w:spacing w:val="-1"/>
        </w:rPr>
        <w:t>BY</w:t>
      </w:r>
      <w:r>
        <w:rPr>
          <w:spacing w:val="18"/>
        </w:rPr>
        <w:t xml:space="preserve"> </w:t>
      </w:r>
      <w:r>
        <w:rPr>
          <w:spacing w:val="-1"/>
        </w:rPr>
        <w:t>SUCH</w:t>
      </w:r>
      <w:r>
        <w:rPr>
          <w:spacing w:val="-9"/>
        </w:rPr>
        <w:t xml:space="preserve"> </w:t>
      </w:r>
      <w:r>
        <w:rPr>
          <w:spacing w:val="-1"/>
        </w:rPr>
        <w:t>LAWS.</w:t>
      </w:r>
    </w:p>
    <w:p w:rsidR="00B028B2" w:rsidRDefault="00B028B2">
      <w:pPr>
        <w:pStyle w:val="BodyText"/>
        <w:numPr>
          <w:ilvl w:val="1"/>
          <w:numId w:val="4"/>
        </w:numPr>
        <w:tabs>
          <w:tab w:val="left" w:pos="660"/>
        </w:tabs>
        <w:kinsoku w:val="0"/>
        <w:overflowPunct w:val="0"/>
        <w:spacing w:before="62"/>
        <w:ind w:left="655" w:right="404" w:hanging="536"/>
      </w:pPr>
      <w:r>
        <w:rPr>
          <w:spacing w:val="-2"/>
        </w:rPr>
        <w:t>IF</w:t>
      </w:r>
      <w:r>
        <w:rPr>
          <w:spacing w:val="-9"/>
        </w:rPr>
        <w:t xml:space="preserve"> </w:t>
      </w:r>
      <w:r>
        <w:rPr>
          <w:spacing w:val="-1"/>
        </w:rPr>
        <w:t>EITHER</w:t>
      </w:r>
      <w:r>
        <w:rPr>
          <w:spacing w:val="-10"/>
        </w:rPr>
        <w:t xml:space="preserve"> </w:t>
      </w:r>
      <w:r>
        <w:rPr>
          <w:spacing w:val="-1"/>
        </w:rPr>
        <w:t>OF</w:t>
      </w:r>
      <w:r>
        <w:rPr>
          <w:spacing w:val="-8"/>
        </w:rPr>
        <w:t xml:space="preserve"> </w:t>
      </w:r>
      <w:r>
        <w:rPr>
          <w:spacing w:val="-1"/>
        </w:rPr>
        <w:t>US</w:t>
      </w:r>
      <w:r>
        <w:rPr>
          <w:spacing w:val="-7"/>
        </w:rPr>
        <w:t xml:space="preserve"> </w:t>
      </w:r>
      <w:r>
        <w:rPr>
          <w:spacing w:val="-2"/>
        </w:rPr>
        <w:t>INTENDS</w:t>
      </w:r>
      <w:r>
        <w:rPr>
          <w:spacing w:val="-8"/>
        </w:rPr>
        <w:t xml:space="preserve"> </w:t>
      </w:r>
      <w:r>
        <w:t>TO</w:t>
      </w:r>
      <w:r>
        <w:rPr>
          <w:spacing w:val="-9"/>
        </w:rPr>
        <w:t xml:space="preserve"> </w:t>
      </w:r>
      <w:r>
        <w:rPr>
          <w:spacing w:val="-1"/>
        </w:rPr>
        <w:t>SEEK</w:t>
      </w:r>
      <w:r>
        <w:rPr>
          <w:spacing w:val="-9"/>
        </w:rPr>
        <w:t xml:space="preserve"> </w:t>
      </w:r>
      <w:r>
        <w:rPr>
          <w:spacing w:val="-3"/>
        </w:rPr>
        <w:t>ARBITRATION</w:t>
      </w:r>
      <w:r>
        <w:rPr>
          <w:spacing w:val="24"/>
        </w:rPr>
        <w:t xml:space="preserve"> </w:t>
      </w:r>
      <w:r>
        <w:rPr>
          <w:spacing w:val="-2"/>
        </w:rPr>
        <w:t>UNDER</w:t>
      </w:r>
      <w:r>
        <w:rPr>
          <w:spacing w:val="-11"/>
        </w:rPr>
        <w:t xml:space="preserve"> </w:t>
      </w:r>
      <w:r>
        <w:rPr>
          <w:spacing w:val="-2"/>
        </w:rPr>
        <w:t>THIS</w:t>
      </w:r>
      <w:r>
        <w:rPr>
          <w:spacing w:val="-7"/>
        </w:rPr>
        <w:t xml:space="preserve"> </w:t>
      </w:r>
      <w:r>
        <w:rPr>
          <w:spacing w:val="-2"/>
        </w:rPr>
        <w:t>AGREEMENT,</w:t>
      </w:r>
      <w:r>
        <w:rPr>
          <w:spacing w:val="-9"/>
        </w:rPr>
        <w:t xml:space="preserve"> </w:t>
      </w:r>
      <w:r>
        <w:rPr>
          <w:spacing w:val="-2"/>
        </w:rPr>
        <w:t>THE</w:t>
      </w:r>
      <w:r>
        <w:rPr>
          <w:spacing w:val="53"/>
          <w:w w:val="99"/>
        </w:rPr>
        <w:t xml:space="preserve"> </w:t>
      </w:r>
      <w:r>
        <w:rPr>
          <w:spacing w:val="-2"/>
        </w:rPr>
        <w:t>PARTY</w:t>
      </w:r>
      <w:r>
        <w:rPr>
          <w:spacing w:val="-11"/>
        </w:rPr>
        <w:t xml:space="preserve"> </w:t>
      </w:r>
      <w:r>
        <w:rPr>
          <w:spacing w:val="-1"/>
        </w:rPr>
        <w:t>SEEKING</w:t>
      </w:r>
      <w:r>
        <w:rPr>
          <w:spacing w:val="24"/>
        </w:rPr>
        <w:t xml:space="preserve"> </w:t>
      </w:r>
      <w:r>
        <w:rPr>
          <w:spacing w:val="-3"/>
        </w:rPr>
        <w:t>ARBITRATION</w:t>
      </w:r>
      <w:r>
        <w:rPr>
          <w:spacing w:val="-11"/>
        </w:rPr>
        <w:t xml:space="preserve"> </w:t>
      </w:r>
      <w:r>
        <w:rPr>
          <w:spacing w:val="-1"/>
        </w:rPr>
        <w:t>MUST</w:t>
      </w:r>
      <w:r>
        <w:rPr>
          <w:spacing w:val="-7"/>
        </w:rPr>
        <w:t xml:space="preserve"> </w:t>
      </w:r>
      <w:r>
        <w:rPr>
          <w:spacing w:val="-1"/>
        </w:rPr>
        <w:t>FIRST</w:t>
      </w:r>
      <w:r>
        <w:rPr>
          <w:spacing w:val="-7"/>
        </w:rPr>
        <w:t xml:space="preserve"> </w:t>
      </w:r>
      <w:r>
        <w:rPr>
          <w:spacing w:val="-2"/>
        </w:rPr>
        <w:t>NOTIFY</w:t>
      </w:r>
      <w:r>
        <w:rPr>
          <w:spacing w:val="-11"/>
        </w:rPr>
        <w:t xml:space="preserve"> </w:t>
      </w:r>
      <w:r>
        <w:rPr>
          <w:spacing w:val="-1"/>
        </w:rPr>
        <w:t>THE</w:t>
      </w:r>
      <w:r>
        <w:rPr>
          <w:spacing w:val="-8"/>
        </w:rPr>
        <w:t xml:space="preserve"> </w:t>
      </w:r>
      <w:r>
        <w:rPr>
          <w:spacing w:val="-1"/>
        </w:rPr>
        <w:t>OTHER</w:t>
      </w:r>
      <w:r>
        <w:rPr>
          <w:spacing w:val="-10"/>
        </w:rPr>
        <w:t xml:space="preserve"> </w:t>
      </w:r>
      <w:r>
        <w:rPr>
          <w:spacing w:val="-1"/>
        </w:rPr>
        <w:t>PARTY</w:t>
      </w:r>
      <w:r>
        <w:rPr>
          <w:spacing w:val="35"/>
        </w:rPr>
        <w:t xml:space="preserve"> </w:t>
      </w:r>
      <w:r>
        <w:rPr>
          <w:spacing w:val="-1"/>
        </w:rPr>
        <w:t>OF</w:t>
      </w:r>
      <w:r>
        <w:rPr>
          <w:spacing w:val="-8"/>
        </w:rPr>
        <w:t xml:space="preserve"> </w:t>
      </w:r>
      <w:r>
        <w:rPr>
          <w:spacing w:val="-2"/>
        </w:rPr>
        <w:t>THE</w:t>
      </w:r>
      <w:r>
        <w:rPr>
          <w:spacing w:val="31"/>
          <w:w w:val="99"/>
        </w:rPr>
        <w:t xml:space="preserve"> </w:t>
      </w:r>
      <w:r>
        <w:rPr>
          <w:spacing w:val="-2"/>
        </w:rPr>
        <w:t>DISPUTE</w:t>
      </w:r>
      <w:r>
        <w:rPr>
          <w:spacing w:val="-7"/>
        </w:rPr>
        <w:t xml:space="preserve"> </w:t>
      </w:r>
      <w:r>
        <w:rPr>
          <w:spacing w:val="-1"/>
        </w:rPr>
        <w:t>IN</w:t>
      </w:r>
      <w:r>
        <w:rPr>
          <w:spacing w:val="-9"/>
        </w:rPr>
        <w:t xml:space="preserve"> </w:t>
      </w:r>
      <w:r>
        <w:rPr>
          <w:spacing w:val="-3"/>
        </w:rPr>
        <w:t>WRITING</w:t>
      </w:r>
      <w:r>
        <w:rPr>
          <w:spacing w:val="-7"/>
        </w:rPr>
        <w:t xml:space="preserve"> </w:t>
      </w:r>
      <w:r>
        <w:rPr>
          <w:spacing w:val="-1"/>
        </w:rPr>
        <w:t>AT</w:t>
      </w:r>
      <w:r>
        <w:rPr>
          <w:spacing w:val="-7"/>
        </w:rPr>
        <w:t xml:space="preserve"> </w:t>
      </w:r>
      <w:r>
        <w:rPr>
          <w:spacing w:val="-1"/>
        </w:rPr>
        <w:t>LEAST</w:t>
      </w:r>
      <w:r>
        <w:rPr>
          <w:spacing w:val="-9"/>
        </w:rPr>
        <w:t xml:space="preserve"> </w:t>
      </w:r>
      <w:r>
        <w:t>30</w:t>
      </w:r>
      <w:r>
        <w:rPr>
          <w:spacing w:val="-6"/>
        </w:rPr>
        <w:t xml:space="preserve"> </w:t>
      </w:r>
      <w:r>
        <w:rPr>
          <w:spacing w:val="-2"/>
        </w:rPr>
        <w:t>DAYS</w:t>
      </w:r>
      <w:r>
        <w:rPr>
          <w:spacing w:val="-6"/>
        </w:rPr>
        <w:t xml:space="preserve"> </w:t>
      </w:r>
      <w:r>
        <w:rPr>
          <w:spacing w:val="-2"/>
        </w:rPr>
        <w:t>IN</w:t>
      </w:r>
      <w:r>
        <w:rPr>
          <w:spacing w:val="12"/>
        </w:rPr>
        <w:t xml:space="preserve"> </w:t>
      </w:r>
      <w:r>
        <w:rPr>
          <w:spacing w:val="-2"/>
        </w:rPr>
        <w:t>ADVANCE</w:t>
      </w:r>
      <w:r>
        <w:rPr>
          <w:spacing w:val="-9"/>
        </w:rPr>
        <w:t xml:space="preserve"> </w:t>
      </w:r>
      <w:r>
        <w:rPr>
          <w:spacing w:val="-1"/>
        </w:rPr>
        <w:t>OF</w:t>
      </w:r>
      <w:r>
        <w:rPr>
          <w:spacing w:val="-7"/>
        </w:rPr>
        <w:t xml:space="preserve"> </w:t>
      </w:r>
      <w:r>
        <w:rPr>
          <w:spacing w:val="-3"/>
        </w:rPr>
        <w:t>INITIATING</w:t>
      </w:r>
      <w:r>
        <w:rPr>
          <w:spacing w:val="-9"/>
        </w:rPr>
        <w:t xml:space="preserve"> </w:t>
      </w:r>
      <w:r>
        <w:rPr>
          <w:spacing w:val="-1"/>
        </w:rPr>
        <w:t>THE</w:t>
      </w:r>
      <w:r>
        <w:rPr>
          <w:spacing w:val="45"/>
          <w:w w:val="99"/>
        </w:rPr>
        <w:t xml:space="preserve"> </w:t>
      </w:r>
      <w:r>
        <w:rPr>
          <w:spacing w:val="-3"/>
        </w:rPr>
        <w:t>ARBITRATION.</w:t>
      </w:r>
      <w:r>
        <w:rPr>
          <w:spacing w:val="-7"/>
        </w:rPr>
        <w:t xml:space="preserve"> </w:t>
      </w:r>
      <w:r>
        <w:rPr>
          <w:spacing w:val="-2"/>
        </w:rPr>
        <w:t>Notice</w:t>
      </w:r>
      <w:r>
        <w:rPr>
          <w:spacing w:val="-9"/>
        </w:rPr>
        <w:t xml:space="preserve"> </w:t>
      </w:r>
      <w:r>
        <w:t>to</w:t>
      </w:r>
      <w:r>
        <w:rPr>
          <w:spacing w:val="44"/>
        </w:rPr>
        <w:t xml:space="preserve"> </w:t>
      </w:r>
      <w:r>
        <w:rPr>
          <w:spacing w:val="-2"/>
        </w:rPr>
        <w:t>Verizon</w:t>
      </w:r>
      <w:r>
        <w:rPr>
          <w:spacing w:val="-8"/>
        </w:rPr>
        <w:t xml:space="preserve"> </w:t>
      </w:r>
      <w:r>
        <w:rPr>
          <w:spacing w:val="-2"/>
        </w:rPr>
        <w:t>should</w:t>
      </w:r>
      <w:r>
        <w:rPr>
          <w:spacing w:val="-10"/>
        </w:rPr>
        <w:t xml:space="preserve"> </w:t>
      </w:r>
      <w:r>
        <w:t>be</w:t>
      </w:r>
      <w:r>
        <w:rPr>
          <w:spacing w:val="-8"/>
        </w:rPr>
        <w:t xml:space="preserve"> </w:t>
      </w:r>
      <w:r>
        <w:rPr>
          <w:spacing w:val="-2"/>
        </w:rPr>
        <w:t>sent</w:t>
      </w:r>
      <w:r>
        <w:rPr>
          <w:spacing w:val="-11"/>
        </w:rPr>
        <w:t xml:space="preserve"> </w:t>
      </w:r>
      <w:r>
        <w:t>to</w:t>
      </w:r>
      <w:r>
        <w:rPr>
          <w:spacing w:val="-9"/>
        </w:rPr>
        <w:t xml:space="preserve"> </w:t>
      </w:r>
      <w:hyperlink r:id="rId12" w:history="1">
        <w:r>
          <w:rPr>
            <w:spacing w:val="-2"/>
          </w:rPr>
          <w:t>NoticeOfDispute@verizon.com</w:t>
        </w:r>
      </w:hyperlink>
      <w:r>
        <w:rPr>
          <w:spacing w:val="-13"/>
        </w:rPr>
        <w:t xml:space="preserve"> </w:t>
      </w:r>
      <w:r>
        <w:t>or</w:t>
      </w:r>
      <w:r>
        <w:rPr>
          <w:spacing w:val="-7"/>
        </w:rPr>
        <w:t xml:space="preserve"> </w:t>
      </w:r>
      <w:r>
        <w:t>to</w:t>
      </w:r>
      <w:r>
        <w:rPr>
          <w:spacing w:val="99"/>
          <w:w w:val="99"/>
        </w:rPr>
        <w:t xml:space="preserve"> </w:t>
      </w:r>
      <w:r>
        <w:rPr>
          <w:spacing w:val="-2"/>
        </w:rPr>
        <w:t>Verizon</w:t>
      </w:r>
      <w:r>
        <w:rPr>
          <w:spacing w:val="-8"/>
        </w:rPr>
        <w:t xml:space="preserve"> </w:t>
      </w:r>
      <w:r>
        <w:rPr>
          <w:spacing w:val="-2"/>
        </w:rPr>
        <w:t>Dispute</w:t>
      </w:r>
      <w:r>
        <w:rPr>
          <w:spacing w:val="-9"/>
        </w:rPr>
        <w:t xml:space="preserve"> </w:t>
      </w:r>
      <w:r>
        <w:rPr>
          <w:spacing w:val="-2"/>
        </w:rPr>
        <w:t>Resolution</w:t>
      </w:r>
      <w:r>
        <w:rPr>
          <w:spacing w:val="-8"/>
        </w:rPr>
        <w:t xml:space="preserve"> </w:t>
      </w:r>
      <w:r>
        <w:rPr>
          <w:spacing w:val="-2"/>
        </w:rPr>
        <w:t>Manager,</w:t>
      </w:r>
      <w:r>
        <w:rPr>
          <w:spacing w:val="-7"/>
        </w:rPr>
        <w:t xml:space="preserve"> </w:t>
      </w:r>
      <w:r>
        <w:rPr>
          <w:spacing w:val="-1"/>
        </w:rPr>
        <w:t>One</w:t>
      </w:r>
      <w:r>
        <w:rPr>
          <w:spacing w:val="-11"/>
        </w:rPr>
        <w:t xml:space="preserve"> </w:t>
      </w:r>
      <w:r>
        <w:rPr>
          <w:spacing w:val="-2"/>
        </w:rPr>
        <w:t>Verizon</w:t>
      </w:r>
      <w:r>
        <w:rPr>
          <w:spacing w:val="-8"/>
        </w:rPr>
        <w:t xml:space="preserve"> </w:t>
      </w:r>
      <w:r>
        <w:rPr>
          <w:spacing w:val="-1"/>
        </w:rPr>
        <w:t>Way,</w:t>
      </w:r>
      <w:r>
        <w:rPr>
          <w:spacing w:val="21"/>
        </w:rPr>
        <w:t xml:space="preserve"> </w:t>
      </w:r>
      <w:r>
        <w:rPr>
          <w:spacing w:val="-2"/>
        </w:rPr>
        <w:t>VC54N090,</w:t>
      </w:r>
      <w:r>
        <w:rPr>
          <w:spacing w:val="-8"/>
        </w:rPr>
        <w:t xml:space="preserve"> </w:t>
      </w:r>
      <w:r>
        <w:rPr>
          <w:spacing w:val="-2"/>
        </w:rPr>
        <w:t>Basking</w:t>
      </w:r>
      <w:r>
        <w:rPr>
          <w:spacing w:val="-9"/>
        </w:rPr>
        <w:t xml:space="preserve"> </w:t>
      </w:r>
      <w:r>
        <w:rPr>
          <w:spacing w:val="-2"/>
        </w:rPr>
        <w:t>Ridge,</w:t>
      </w:r>
      <w:r>
        <w:rPr>
          <w:spacing w:val="-8"/>
        </w:rPr>
        <w:t xml:space="preserve"> </w:t>
      </w:r>
      <w:r>
        <w:rPr>
          <w:spacing w:val="-1"/>
        </w:rPr>
        <w:t>NJ</w:t>
      </w:r>
      <w:r>
        <w:rPr>
          <w:spacing w:val="-9"/>
        </w:rPr>
        <w:t xml:space="preserve"> </w:t>
      </w:r>
      <w:r>
        <w:t>07920.</w:t>
      </w:r>
      <w:r>
        <w:rPr>
          <w:spacing w:val="95"/>
          <w:w w:val="99"/>
        </w:rPr>
        <w:t xml:space="preserve"> </w:t>
      </w:r>
      <w:r>
        <w:t>The</w:t>
      </w:r>
      <w:r>
        <w:rPr>
          <w:spacing w:val="-5"/>
        </w:rPr>
        <w:t xml:space="preserve"> </w:t>
      </w:r>
      <w:r>
        <w:rPr>
          <w:spacing w:val="-2"/>
        </w:rPr>
        <w:t>notice</w:t>
      </w:r>
      <w:r>
        <w:rPr>
          <w:spacing w:val="-5"/>
        </w:rPr>
        <w:t xml:space="preserve"> </w:t>
      </w:r>
      <w:r>
        <w:rPr>
          <w:spacing w:val="-2"/>
        </w:rPr>
        <w:t>must</w:t>
      </w:r>
      <w:r>
        <w:rPr>
          <w:spacing w:val="-4"/>
        </w:rPr>
        <w:t xml:space="preserve"> </w:t>
      </w:r>
      <w:r>
        <w:rPr>
          <w:spacing w:val="-2"/>
        </w:rPr>
        <w:t>describe</w:t>
      </w:r>
      <w:r>
        <w:rPr>
          <w:spacing w:val="26"/>
        </w:rPr>
        <w:t xml:space="preserve"> </w:t>
      </w:r>
      <w:r>
        <w:t>the</w:t>
      </w:r>
      <w:r>
        <w:rPr>
          <w:spacing w:val="-4"/>
        </w:rPr>
        <w:t xml:space="preserve"> </w:t>
      </w:r>
      <w:r>
        <w:rPr>
          <w:spacing w:val="-2"/>
        </w:rPr>
        <w:t>nature</w:t>
      </w:r>
      <w:r>
        <w:rPr>
          <w:spacing w:val="-6"/>
        </w:rPr>
        <w:t xml:space="preserve"> </w:t>
      </w:r>
      <w:r>
        <w:rPr>
          <w:spacing w:val="-1"/>
        </w:rPr>
        <w:t>of</w:t>
      </w:r>
      <w:r>
        <w:rPr>
          <w:spacing w:val="-5"/>
        </w:rPr>
        <w:t xml:space="preserve"> </w:t>
      </w:r>
      <w:r>
        <w:rPr>
          <w:spacing w:val="-1"/>
        </w:rPr>
        <w:t>the</w:t>
      </w:r>
      <w:r>
        <w:rPr>
          <w:spacing w:val="-6"/>
        </w:rPr>
        <w:t xml:space="preserve"> </w:t>
      </w:r>
      <w:r>
        <w:rPr>
          <w:spacing w:val="-2"/>
        </w:rPr>
        <w:t>claim</w:t>
      </w:r>
      <w:r>
        <w:rPr>
          <w:spacing w:val="-8"/>
        </w:rPr>
        <w:t xml:space="preserve"> </w:t>
      </w:r>
      <w:r>
        <w:rPr>
          <w:spacing w:val="-1"/>
        </w:rPr>
        <w:t>and</w:t>
      </w:r>
      <w:r>
        <w:rPr>
          <w:spacing w:val="-4"/>
        </w:rPr>
        <w:t xml:space="preserve"> </w:t>
      </w:r>
      <w:r>
        <w:t>the</w:t>
      </w:r>
      <w:r>
        <w:rPr>
          <w:spacing w:val="-7"/>
        </w:rPr>
        <w:t xml:space="preserve"> </w:t>
      </w:r>
      <w:r>
        <w:rPr>
          <w:spacing w:val="-2"/>
        </w:rPr>
        <w:t>relief</w:t>
      </w:r>
      <w:r>
        <w:rPr>
          <w:spacing w:val="-5"/>
        </w:rPr>
        <w:t xml:space="preserve"> </w:t>
      </w:r>
      <w:r>
        <w:rPr>
          <w:spacing w:val="-1"/>
        </w:rPr>
        <w:t>being</w:t>
      </w:r>
      <w:r>
        <w:rPr>
          <w:spacing w:val="-8"/>
        </w:rPr>
        <w:t xml:space="preserve"> </w:t>
      </w:r>
      <w:r>
        <w:rPr>
          <w:spacing w:val="-2"/>
        </w:rPr>
        <w:t>sought.</w:t>
      </w:r>
      <w:r>
        <w:rPr>
          <w:spacing w:val="-5"/>
        </w:rPr>
        <w:t xml:space="preserve"> </w:t>
      </w:r>
      <w:r>
        <w:rPr>
          <w:spacing w:val="-2"/>
        </w:rPr>
        <w:t>If</w:t>
      </w:r>
      <w:r>
        <w:rPr>
          <w:spacing w:val="-6"/>
        </w:rPr>
        <w:t xml:space="preserve"> </w:t>
      </w:r>
      <w:r>
        <w:rPr>
          <w:spacing w:val="-1"/>
        </w:rPr>
        <w:t>we</w:t>
      </w:r>
      <w:r>
        <w:rPr>
          <w:spacing w:val="-6"/>
        </w:rPr>
        <w:t xml:space="preserve"> </w:t>
      </w:r>
      <w:r>
        <w:rPr>
          <w:spacing w:val="-1"/>
        </w:rPr>
        <w:t>are</w:t>
      </w:r>
      <w:r>
        <w:rPr>
          <w:spacing w:val="-7"/>
        </w:rPr>
        <w:t xml:space="preserve"> </w:t>
      </w:r>
      <w:r>
        <w:rPr>
          <w:spacing w:val="-1"/>
        </w:rPr>
        <w:t>unable</w:t>
      </w:r>
      <w:r>
        <w:rPr>
          <w:spacing w:val="31"/>
        </w:rPr>
        <w:t xml:space="preserve"> </w:t>
      </w:r>
      <w:r>
        <w:t>to</w:t>
      </w:r>
      <w:r>
        <w:rPr>
          <w:spacing w:val="81"/>
          <w:w w:val="99"/>
        </w:rPr>
        <w:t xml:space="preserve"> </w:t>
      </w:r>
      <w:r>
        <w:rPr>
          <w:spacing w:val="-2"/>
        </w:rPr>
        <w:t>resolve</w:t>
      </w:r>
      <w:r>
        <w:rPr>
          <w:spacing w:val="-8"/>
        </w:rPr>
        <w:t xml:space="preserve"> </w:t>
      </w:r>
      <w:r>
        <w:t>our</w:t>
      </w:r>
      <w:r>
        <w:rPr>
          <w:spacing w:val="-3"/>
        </w:rPr>
        <w:t xml:space="preserve"> </w:t>
      </w:r>
      <w:r>
        <w:rPr>
          <w:spacing w:val="-2"/>
        </w:rPr>
        <w:t>dispute</w:t>
      </w:r>
      <w:r>
        <w:rPr>
          <w:spacing w:val="-7"/>
        </w:rPr>
        <w:t xml:space="preserve"> </w:t>
      </w:r>
      <w:r>
        <w:rPr>
          <w:spacing w:val="-3"/>
        </w:rPr>
        <w:t>within</w:t>
      </w:r>
      <w:r>
        <w:rPr>
          <w:spacing w:val="-5"/>
        </w:rPr>
        <w:t xml:space="preserve"> </w:t>
      </w:r>
      <w:r>
        <w:t>30</w:t>
      </w:r>
      <w:r>
        <w:rPr>
          <w:spacing w:val="-5"/>
        </w:rPr>
        <w:t xml:space="preserve"> </w:t>
      </w:r>
      <w:r>
        <w:rPr>
          <w:spacing w:val="-2"/>
        </w:rPr>
        <w:t>days,</w:t>
      </w:r>
      <w:r>
        <w:rPr>
          <w:spacing w:val="-5"/>
        </w:rPr>
        <w:t xml:space="preserve"> </w:t>
      </w:r>
      <w:r>
        <w:rPr>
          <w:spacing w:val="-2"/>
        </w:rPr>
        <w:t>either</w:t>
      </w:r>
      <w:r>
        <w:rPr>
          <w:spacing w:val="-5"/>
        </w:rPr>
        <w:t xml:space="preserve"> </w:t>
      </w:r>
      <w:r>
        <w:rPr>
          <w:spacing w:val="-2"/>
        </w:rPr>
        <w:t>party</w:t>
      </w:r>
      <w:r>
        <w:rPr>
          <w:spacing w:val="-7"/>
        </w:rPr>
        <w:t xml:space="preserve"> </w:t>
      </w:r>
      <w:r>
        <w:rPr>
          <w:spacing w:val="-2"/>
        </w:rPr>
        <w:t>may</w:t>
      </w:r>
      <w:r>
        <w:rPr>
          <w:spacing w:val="-6"/>
        </w:rPr>
        <w:t xml:space="preserve"> </w:t>
      </w:r>
      <w:r>
        <w:rPr>
          <w:spacing w:val="-1"/>
        </w:rPr>
        <w:t>then</w:t>
      </w:r>
      <w:r>
        <w:rPr>
          <w:spacing w:val="-4"/>
        </w:rPr>
        <w:t xml:space="preserve"> </w:t>
      </w:r>
      <w:r>
        <w:rPr>
          <w:spacing w:val="-2"/>
        </w:rPr>
        <w:t>proceed</w:t>
      </w:r>
      <w:r>
        <w:rPr>
          <w:spacing w:val="31"/>
        </w:rPr>
        <w:t xml:space="preserve"> </w:t>
      </w:r>
      <w:r>
        <w:t>to</w:t>
      </w:r>
      <w:r>
        <w:rPr>
          <w:spacing w:val="-5"/>
        </w:rPr>
        <w:t xml:space="preserve"> </w:t>
      </w:r>
      <w:r>
        <w:rPr>
          <w:spacing w:val="-2"/>
        </w:rPr>
        <w:t>file</w:t>
      </w:r>
      <w:r>
        <w:rPr>
          <w:spacing w:val="-6"/>
        </w:rPr>
        <w:t xml:space="preserve"> </w:t>
      </w:r>
      <w:r>
        <w:t>a</w:t>
      </w:r>
      <w:r>
        <w:rPr>
          <w:spacing w:val="-6"/>
        </w:rPr>
        <w:t xml:space="preserve"> </w:t>
      </w:r>
      <w:r>
        <w:rPr>
          <w:spacing w:val="-1"/>
        </w:rPr>
        <w:t>claim</w:t>
      </w:r>
      <w:r>
        <w:rPr>
          <w:spacing w:val="-11"/>
        </w:rPr>
        <w:t xml:space="preserve"> </w:t>
      </w:r>
      <w:r>
        <w:t>for</w:t>
      </w:r>
      <w:r>
        <w:rPr>
          <w:spacing w:val="-4"/>
        </w:rPr>
        <w:t xml:space="preserve"> </w:t>
      </w:r>
      <w:r>
        <w:rPr>
          <w:spacing w:val="-2"/>
        </w:rPr>
        <w:t>arbitration.</w:t>
      </w:r>
      <w:r>
        <w:rPr>
          <w:spacing w:val="77"/>
          <w:w w:val="99"/>
        </w:rPr>
        <w:t xml:space="preserve"> </w:t>
      </w:r>
      <w:r>
        <w:rPr>
          <w:spacing w:val="-2"/>
        </w:rPr>
        <w:t>Verizon</w:t>
      </w:r>
      <w:r>
        <w:rPr>
          <w:spacing w:val="-5"/>
        </w:rPr>
        <w:t xml:space="preserve"> </w:t>
      </w:r>
      <w:r>
        <w:rPr>
          <w:spacing w:val="-2"/>
        </w:rPr>
        <w:t>will</w:t>
      </w:r>
      <w:r>
        <w:rPr>
          <w:spacing w:val="-5"/>
        </w:rPr>
        <w:t xml:space="preserve"> </w:t>
      </w:r>
      <w:r>
        <w:rPr>
          <w:spacing w:val="-1"/>
        </w:rPr>
        <w:t>pay</w:t>
      </w:r>
      <w:r>
        <w:rPr>
          <w:spacing w:val="-5"/>
        </w:rPr>
        <w:t xml:space="preserve"> </w:t>
      </w:r>
      <w:r>
        <w:rPr>
          <w:spacing w:val="-1"/>
        </w:rPr>
        <w:t>any</w:t>
      </w:r>
      <w:r>
        <w:rPr>
          <w:spacing w:val="-5"/>
        </w:rPr>
        <w:t xml:space="preserve"> </w:t>
      </w:r>
      <w:r>
        <w:rPr>
          <w:spacing w:val="-2"/>
        </w:rPr>
        <w:t>filing</w:t>
      </w:r>
      <w:r>
        <w:rPr>
          <w:spacing w:val="-8"/>
        </w:rPr>
        <w:t xml:space="preserve"> </w:t>
      </w:r>
      <w:r>
        <w:rPr>
          <w:spacing w:val="-1"/>
        </w:rPr>
        <w:t>fee</w:t>
      </w:r>
      <w:r>
        <w:rPr>
          <w:spacing w:val="-5"/>
        </w:rPr>
        <w:t xml:space="preserve"> </w:t>
      </w:r>
      <w:r>
        <w:rPr>
          <w:spacing w:val="-1"/>
        </w:rPr>
        <w:t>that</w:t>
      </w:r>
      <w:r>
        <w:rPr>
          <w:spacing w:val="-5"/>
        </w:rPr>
        <w:t xml:space="preserve"> </w:t>
      </w:r>
      <w:r>
        <w:t>the</w:t>
      </w:r>
      <w:r>
        <w:rPr>
          <w:spacing w:val="16"/>
        </w:rPr>
        <w:t xml:space="preserve"> </w:t>
      </w:r>
      <w:r>
        <w:rPr>
          <w:spacing w:val="-1"/>
        </w:rPr>
        <w:t>AAA</w:t>
      </w:r>
      <w:r>
        <w:rPr>
          <w:spacing w:val="-7"/>
        </w:rPr>
        <w:t xml:space="preserve"> </w:t>
      </w:r>
      <w:r>
        <w:rPr>
          <w:spacing w:val="-2"/>
        </w:rPr>
        <w:t>charges</w:t>
      </w:r>
      <w:r>
        <w:rPr>
          <w:spacing w:val="-4"/>
        </w:rPr>
        <w:t xml:space="preserve"> </w:t>
      </w:r>
      <w:r>
        <w:rPr>
          <w:spacing w:val="-1"/>
        </w:rPr>
        <w:t>you</w:t>
      </w:r>
      <w:r>
        <w:rPr>
          <w:spacing w:val="-5"/>
        </w:rPr>
        <w:t xml:space="preserve"> </w:t>
      </w:r>
      <w:r>
        <w:t>for</w:t>
      </w:r>
      <w:r>
        <w:rPr>
          <w:spacing w:val="-7"/>
        </w:rPr>
        <w:t xml:space="preserve"> </w:t>
      </w:r>
      <w:r>
        <w:rPr>
          <w:spacing w:val="-2"/>
        </w:rPr>
        <w:t>arbitration</w:t>
      </w:r>
      <w:r>
        <w:rPr>
          <w:spacing w:val="-8"/>
        </w:rPr>
        <w:t xml:space="preserve"> </w:t>
      </w:r>
      <w:r>
        <w:t>of</w:t>
      </w:r>
      <w:r>
        <w:rPr>
          <w:spacing w:val="-6"/>
        </w:rPr>
        <w:t xml:space="preserve"> </w:t>
      </w:r>
      <w:r>
        <w:t>the</w:t>
      </w:r>
      <w:r>
        <w:rPr>
          <w:spacing w:val="-5"/>
        </w:rPr>
        <w:t xml:space="preserve"> </w:t>
      </w:r>
      <w:r>
        <w:rPr>
          <w:spacing w:val="-2"/>
        </w:rPr>
        <w:t>dispute.</w:t>
      </w:r>
      <w:r>
        <w:rPr>
          <w:spacing w:val="45"/>
        </w:rPr>
        <w:t xml:space="preserve"> </w:t>
      </w:r>
      <w:r>
        <w:rPr>
          <w:spacing w:val="-2"/>
        </w:rPr>
        <w:t>If</w:t>
      </w:r>
      <w:r>
        <w:rPr>
          <w:spacing w:val="-5"/>
        </w:rPr>
        <w:t xml:space="preserve"> </w:t>
      </w:r>
      <w:r>
        <w:rPr>
          <w:spacing w:val="-1"/>
        </w:rPr>
        <w:t>you</w:t>
      </w:r>
      <w:r>
        <w:rPr>
          <w:spacing w:val="62"/>
          <w:w w:val="99"/>
        </w:rPr>
        <w:t xml:space="preserve"> </w:t>
      </w:r>
      <w:r>
        <w:rPr>
          <w:spacing w:val="-2"/>
        </w:rPr>
        <w:t>provide</w:t>
      </w:r>
      <w:r>
        <w:rPr>
          <w:spacing w:val="-7"/>
        </w:rPr>
        <w:t xml:space="preserve"> </w:t>
      </w:r>
      <w:r>
        <w:t>us</w:t>
      </w:r>
      <w:r>
        <w:rPr>
          <w:spacing w:val="30"/>
        </w:rPr>
        <w:t xml:space="preserve"> </w:t>
      </w:r>
      <w:r>
        <w:rPr>
          <w:spacing w:val="-2"/>
        </w:rPr>
        <w:t>with</w:t>
      </w:r>
      <w:r>
        <w:rPr>
          <w:spacing w:val="-5"/>
        </w:rPr>
        <w:t xml:space="preserve"> </w:t>
      </w:r>
      <w:r>
        <w:rPr>
          <w:spacing w:val="-2"/>
        </w:rPr>
        <w:t>signed</w:t>
      </w:r>
      <w:r>
        <w:rPr>
          <w:spacing w:val="-5"/>
        </w:rPr>
        <w:t xml:space="preserve"> </w:t>
      </w:r>
      <w:r>
        <w:rPr>
          <w:spacing w:val="-2"/>
        </w:rPr>
        <w:t>written</w:t>
      </w:r>
      <w:r>
        <w:rPr>
          <w:spacing w:val="-5"/>
        </w:rPr>
        <w:t xml:space="preserve"> </w:t>
      </w:r>
      <w:r>
        <w:rPr>
          <w:spacing w:val="-2"/>
        </w:rPr>
        <w:t>notice</w:t>
      </w:r>
      <w:r>
        <w:rPr>
          <w:spacing w:val="-6"/>
        </w:rPr>
        <w:t xml:space="preserve"> </w:t>
      </w:r>
      <w:r>
        <w:rPr>
          <w:spacing w:val="-1"/>
        </w:rPr>
        <w:t>that</w:t>
      </w:r>
      <w:r>
        <w:rPr>
          <w:spacing w:val="-4"/>
        </w:rPr>
        <w:t xml:space="preserve"> </w:t>
      </w:r>
      <w:r>
        <w:rPr>
          <w:spacing w:val="-1"/>
        </w:rPr>
        <w:t>you</w:t>
      </w:r>
      <w:r>
        <w:rPr>
          <w:spacing w:val="-6"/>
        </w:rPr>
        <w:t xml:space="preserve"> </w:t>
      </w:r>
      <w:r>
        <w:rPr>
          <w:spacing w:val="-2"/>
        </w:rPr>
        <w:t>cannot</w:t>
      </w:r>
      <w:r>
        <w:rPr>
          <w:spacing w:val="-5"/>
        </w:rPr>
        <w:t xml:space="preserve"> </w:t>
      </w:r>
      <w:r>
        <w:rPr>
          <w:spacing w:val="-1"/>
        </w:rPr>
        <w:t>pay</w:t>
      </w:r>
      <w:r>
        <w:rPr>
          <w:spacing w:val="-6"/>
        </w:rPr>
        <w:t xml:space="preserve"> </w:t>
      </w:r>
      <w:r>
        <w:t>the</w:t>
      </w:r>
      <w:r>
        <w:rPr>
          <w:spacing w:val="-7"/>
        </w:rPr>
        <w:t xml:space="preserve"> </w:t>
      </w:r>
      <w:r>
        <w:rPr>
          <w:spacing w:val="-2"/>
        </w:rPr>
        <w:t>filing</w:t>
      </w:r>
      <w:r>
        <w:rPr>
          <w:spacing w:val="-8"/>
        </w:rPr>
        <w:t xml:space="preserve"> </w:t>
      </w:r>
      <w:r>
        <w:rPr>
          <w:spacing w:val="-1"/>
        </w:rPr>
        <w:t>fee,</w:t>
      </w:r>
      <w:r>
        <w:rPr>
          <w:spacing w:val="25"/>
        </w:rPr>
        <w:t xml:space="preserve"> </w:t>
      </w:r>
      <w:r>
        <w:rPr>
          <w:spacing w:val="-2"/>
        </w:rPr>
        <w:t>Verizon</w:t>
      </w:r>
      <w:r>
        <w:rPr>
          <w:spacing w:val="-5"/>
        </w:rPr>
        <w:t xml:space="preserve"> </w:t>
      </w:r>
      <w:r>
        <w:rPr>
          <w:spacing w:val="-2"/>
        </w:rPr>
        <w:t>will</w:t>
      </w:r>
      <w:r>
        <w:rPr>
          <w:spacing w:val="-4"/>
        </w:rPr>
        <w:t xml:space="preserve"> </w:t>
      </w:r>
      <w:r>
        <w:rPr>
          <w:spacing w:val="-1"/>
        </w:rPr>
        <w:t>pay</w:t>
      </w:r>
      <w:r>
        <w:rPr>
          <w:spacing w:val="-6"/>
        </w:rPr>
        <w:t xml:space="preserve"> </w:t>
      </w:r>
      <w:r>
        <w:t>the</w:t>
      </w:r>
      <w:r>
        <w:rPr>
          <w:spacing w:val="-7"/>
        </w:rPr>
        <w:t xml:space="preserve"> </w:t>
      </w:r>
      <w:r>
        <w:rPr>
          <w:spacing w:val="-1"/>
        </w:rPr>
        <w:t>fee</w:t>
      </w:r>
      <w:r>
        <w:rPr>
          <w:spacing w:val="78"/>
          <w:w w:val="99"/>
        </w:rPr>
        <w:t xml:space="preserve"> </w:t>
      </w:r>
      <w:r>
        <w:rPr>
          <w:spacing w:val="-2"/>
        </w:rPr>
        <w:t>directly</w:t>
      </w:r>
      <w:r>
        <w:rPr>
          <w:spacing w:val="-9"/>
        </w:rPr>
        <w:t xml:space="preserve"> </w:t>
      </w:r>
      <w:r>
        <w:t>to</w:t>
      </w:r>
      <w:r>
        <w:rPr>
          <w:spacing w:val="-5"/>
        </w:rPr>
        <w:t xml:space="preserve"> </w:t>
      </w:r>
      <w:r>
        <w:rPr>
          <w:spacing w:val="-1"/>
        </w:rPr>
        <w:t>the</w:t>
      </w:r>
      <w:r>
        <w:rPr>
          <w:spacing w:val="-7"/>
        </w:rPr>
        <w:t xml:space="preserve"> </w:t>
      </w:r>
      <w:r>
        <w:rPr>
          <w:spacing w:val="-1"/>
        </w:rPr>
        <w:t>AAA.</w:t>
      </w:r>
      <w:r>
        <w:rPr>
          <w:spacing w:val="-6"/>
        </w:rPr>
        <w:t xml:space="preserve"> </w:t>
      </w:r>
      <w:r>
        <w:rPr>
          <w:spacing w:val="-2"/>
        </w:rPr>
        <w:t>If</w:t>
      </w:r>
      <w:r>
        <w:rPr>
          <w:spacing w:val="-8"/>
        </w:rPr>
        <w:t xml:space="preserve"> </w:t>
      </w:r>
      <w:r>
        <w:rPr>
          <w:spacing w:val="-1"/>
        </w:rPr>
        <w:t>that</w:t>
      </w:r>
      <w:r>
        <w:rPr>
          <w:spacing w:val="-3"/>
        </w:rPr>
        <w:t xml:space="preserve"> </w:t>
      </w:r>
      <w:r>
        <w:rPr>
          <w:spacing w:val="-2"/>
        </w:rPr>
        <w:t>arbitration</w:t>
      </w:r>
      <w:r>
        <w:rPr>
          <w:spacing w:val="20"/>
        </w:rPr>
        <w:t xml:space="preserve"> </w:t>
      </w:r>
      <w:r>
        <w:rPr>
          <w:spacing w:val="-2"/>
        </w:rPr>
        <w:t>proceeds,</w:t>
      </w:r>
      <w:r>
        <w:rPr>
          <w:spacing w:val="-7"/>
        </w:rPr>
        <w:t xml:space="preserve"> </w:t>
      </w:r>
      <w:r>
        <w:rPr>
          <w:spacing w:val="-2"/>
        </w:rPr>
        <w:t>we'll</w:t>
      </w:r>
      <w:r>
        <w:rPr>
          <w:spacing w:val="-5"/>
        </w:rPr>
        <w:t xml:space="preserve"> </w:t>
      </w:r>
      <w:r>
        <w:rPr>
          <w:spacing w:val="-2"/>
        </w:rPr>
        <w:t>also</w:t>
      </w:r>
      <w:r>
        <w:rPr>
          <w:spacing w:val="-8"/>
        </w:rPr>
        <w:t xml:space="preserve"> </w:t>
      </w:r>
      <w:r>
        <w:rPr>
          <w:spacing w:val="-1"/>
        </w:rPr>
        <w:t>pay</w:t>
      </w:r>
      <w:r>
        <w:rPr>
          <w:spacing w:val="-7"/>
        </w:rPr>
        <w:t xml:space="preserve"> </w:t>
      </w:r>
      <w:r>
        <w:rPr>
          <w:spacing w:val="-1"/>
        </w:rPr>
        <w:t>any</w:t>
      </w:r>
      <w:r>
        <w:rPr>
          <w:spacing w:val="-8"/>
        </w:rPr>
        <w:t xml:space="preserve"> </w:t>
      </w:r>
      <w:r>
        <w:rPr>
          <w:spacing w:val="-2"/>
        </w:rPr>
        <w:t>administrative</w:t>
      </w:r>
      <w:r>
        <w:rPr>
          <w:spacing w:val="-7"/>
        </w:rPr>
        <w:t xml:space="preserve"> </w:t>
      </w:r>
      <w:r>
        <w:rPr>
          <w:spacing w:val="-1"/>
        </w:rPr>
        <w:t>and</w:t>
      </w:r>
      <w:r>
        <w:rPr>
          <w:spacing w:val="-6"/>
        </w:rPr>
        <w:t xml:space="preserve"> </w:t>
      </w:r>
      <w:r>
        <w:rPr>
          <w:spacing w:val="-2"/>
        </w:rPr>
        <w:t>arbitrator</w:t>
      </w:r>
      <w:r>
        <w:rPr>
          <w:spacing w:val="85"/>
          <w:w w:val="99"/>
        </w:rPr>
        <w:t xml:space="preserve"> </w:t>
      </w:r>
      <w:r>
        <w:rPr>
          <w:spacing w:val="-2"/>
        </w:rPr>
        <w:t>fees</w:t>
      </w:r>
      <w:r>
        <w:rPr>
          <w:spacing w:val="43"/>
        </w:rPr>
        <w:t xml:space="preserve"> </w:t>
      </w:r>
      <w:r>
        <w:rPr>
          <w:spacing w:val="-2"/>
        </w:rPr>
        <w:t>charged</w:t>
      </w:r>
      <w:r>
        <w:rPr>
          <w:spacing w:val="-6"/>
        </w:rPr>
        <w:t xml:space="preserve"> </w:t>
      </w:r>
      <w:r>
        <w:rPr>
          <w:spacing w:val="-2"/>
        </w:rPr>
        <w:t>later,</w:t>
      </w:r>
      <w:r>
        <w:rPr>
          <w:spacing w:val="-7"/>
        </w:rPr>
        <w:t xml:space="preserve"> </w:t>
      </w:r>
      <w:r>
        <w:t>as</w:t>
      </w:r>
      <w:r>
        <w:rPr>
          <w:spacing w:val="-5"/>
        </w:rPr>
        <w:t xml:space="preserve"> </w:t>
      </w:r>
      <w:r>
        <w:rPr>
          <w:spacing w:val="-2"/>
        </w:rPr>
        <w:t>well</w:t>
      </w:r>
      <w:r>
        <w:rPr>
          <w:spacing w:val="-7"/>
        </w:rPr>
        <w:t xml:space="preserve"> </w:t>
      </w:r>
      <w:r>
        <w:rPr>
          <w:spacing w:val="-1"/>
        </w:rPr>
        <w:t>as</w:t>
      </w:r>
      <w:r>
        <w:rPr>
          <w:spacing w:val="-5"/>
        </w:rPr>
        <w:t xml:space="preserve"> </w:t>
      </w:r>
      <w:r>
        <w:rPr>
          <w:spacing w:val="-1"/>
        </w:rPr>
        <w:t>for</w:t>
      </w:r>
      <w:r>
        <w:rPr>
          <w:spacing w:val="-8"/>
        </w:rPr>
        <w:t xml:space="preserve"> </w:t>
      </w:r>
      <w:r>
        <w:rPr>
          <w:spacing w:val="-1"/>
        </w:rPr>
        <w:t>any</w:t>
      </w:r>
      <w:r>
        <w:rPr>
          <w:spacing w:val="-4"/>
        </w:rPr>
        <w:t xml:space="preserve"> </w:t>
      </w:r>
      <w:r>
        <w:rPr>
          <w:spacing w:val="-1"/>
        </w:rPr>
        <w:t>appeal</w:t>
      </w:r>
      <w:r>
        <w:rPr>
          <w:spacing w:val="-3"/>
        </w:rPr>
        <w:t xml:space="preserve"> </w:t>
      </w:r>
      <w:r>
        <w:t>to</w:t>
      </w:r>
      <w:r>
        <w:rPr>
          <w:spacing w:val="-7"/>
        </w:rPr>
        <w:t xml:space="preserve"> </w:t>
      </w:r>
      <w:r>
        <w:t>a</w:t>
      </w:r>
      <w:r>
        <w:rPr>
          <w:spacing w:val="-5"/>
        </w:rPr>
        <w:t xml:space="preserve"> </w:t>
      </w:r>
      <w:r>
        <w:rPr>
          <w:spacing w:val="-1"/>
        </w:rPr>
        <w:t>panel</w:t>
      </w:r>
      <w:r>
        <w:rPr>
          <w:spacing w:val="-8"/>
        </w:rPr>
        <w:t xml:space="preserve"> </w:t>
      </w:r>
      <w:r>
        <w:t>of</w:t>
      </w:r>
      <w:r>
        <w:rPr>
          <w:spacing w:val="-6"/>
        </w:rPr>
        <w:t xml:space="preserve"> </w:t>
      </w:r>
      <w:r>
        <w:rPr>
          <w:spacing w:val="-2"/>
        </w:rPr>
        <w:t>three</w:t>
      </w:r>
      <w:r>
        <w:rPr>
          <w:spacing w:val="-6"/>
        </w:rPr>
        <w:t xml:space="preserve"> </w:t>
      </w:r>
      <w:r>
        <w:t>new</w:t>
      </w:r>
      <w:r>
        <w:rPr>
          <w:spacing w:val="26"/>
        </w:rPr>
        <w:t xml:space="preserve"> </w:t>
      </w:r>
      <w:r>
        <w:rPr>
          <w:spacing w:val="-2"/>
        </w:rPr>
        <w:t>arbitrators</w:t>
      </w:r>
      <w:r>
        <w:rPr>
          <w:spacing w:val="-8"/>
        </w:rPr>
        <w:t xml:space="preserve"> </w:t>
      </w:r>
      <w:r>
        <w:rPr>
          <w:spacing w:val="-1"/>
        </w:rPr>
        <w:t>(if</w:t>
      </w:r>
      <w:r>
        <w:rPr>
          <w:spacing w:val="-5"/>
        </w:rPr>
        <w:t xml:space="preserve"> </w:t>
      </w:r>
      <w:r>
        <w:rPr>
          <w:spacing w:val="-1"/>
        </w:rPr>
        <w:t>the</w:t>
      </w:r>
      <w:r>
        <w:rPr>
          <w:spacing w:val="-6"/>
        </w:rPr>
        <w:t xml:space="preserve"> </w:t>
      </w:r>
      <w:r>
        <w:rPr>
          <w:spacing w:val="-2"/>
        </w:rPr>
        <w:t>arbitration</w:t>
      </w:r>
      <w:r>
        <w:rPr>
          <w:spacing w:val="75"/>
          <w:w w:val="99"/>
        </w:rPr>
        <w:t xml:space="preserve"> </w:t>
      </w:r>
      <w:r>
        <w:rPr>
          <w:spacing w:val="-1"/>
        </w:rPr>
        <w:t>award</w:t>
      </w:r>
      <w:r>
        <w:rPr>
          <w:spacing w:val="-9"/>
        </w:rPr>
        <w:t xml:space="preserve"> </w:t>
      </w:r>
      <w:r>
        <w:t>is</w:t>
      </w:r>
      <w:r>
        <w:rPr>
          <w:spacing w:val="-8"/>
        </w:rPr>
        <w:t xml:space="preserve"> </w:t>
      </w:r>
      <w:r>
        <w:rPr>
          <w:spacing w:val="-2"/>
        </w:rPr>
        <w:t>appealable</w:t>
      </w:r>
      <w:r>
        <w:rPr>
          <w:spacing w:val="-10"/>
        </w:rPr>
        <w:t xml:space="preserve"> </w:t>
      </w:r>
      <w:r>
        <w:rPr>
          <w:spacing w:val="-1"/>
        </w:rPr>
        <w:t>under</w:t>
      </w:r>
      <w:r>
        <w:rPr>
          <w:spacing w:val="-10"/>
        </w:rPr>
        <w:t xml:space="preserve"> </w:t>
      </w:r>
      <w:r>
        <w:rPr>
          <w:spacing w:val="-1"/>
        </w:rPr>
        <w:t>this</w:t>
      </w:r>
      <w:r>
        <w:rPr>
          <w:spacing w:val="29"/>
        </w:rPr>
        <w:t xml:space="preserve"> </w:t>
      </w:r>
      <w:r>
        <w:rPr>
          <w:spacing w:val="-2"/>
        </w:rPr>
        <w:t>agreement).</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4"/>
        </w:numPr>
        <w:tabs>
          <w:tab w:val="left" w:pos="656"/>
        </w:tabs>
        <w:kinsoku w:val="0"/>
        <w:overflowPunct w:val="0"/>
        <w:ind w:left="652" w:right="226" w:hanging="537"/>
      </w:pPr>
      <w:r>
        <w:t>We</w:t>
      </w:r>
      <w:r>
        <w:rPr>
          <w:spacing w:val="-4"/>
        </w:rPr>
        <w:t xml:space="preserve"> </w:t>
      </w:r>
      <w:r>
        <w:rPr>
          <w:spacing w:val="-2"/>
        </w:rPr>
        <w:t>may,</w:t>
      </w:r>
      <w:r>
        <w:rPr>
          <w:spacing w:val="-8"/>
        </w:rPr>
        <w:t xml:space="preserve"> </w:t>
      </w:r>
      <w:r>
        <w:t>but</w:t>
      </w:r>
      <w:r>
        <w:rPr>
          <w:spacing w:val="-4"/>
        </w:rPr>
        <w:t xml:space="preserve"> </w:t>
      </w:r>
      <w:r>
        <w:rPr>
          <w:spacing w:val="-2"/>
        </w:rPr>
        <w:t>are</w:t>
      </w:r>
      <w:r>
        <w:rPr>
          <w:spacing w:val="-7"/>
        </w:rPr>
        <w:t xml:space="preserve"> </w:t>
      </w:r>
      <w:r>
        <w:rPr>
          <w:spacing w:val="-1"/>
        </w:rPr>
        <w:t>not</w:t>
      </w:r>
      <w:r>
        <w:rPr>
          <w:spacing w:val="-5"/>
        </w:rPr>
        <w:t xml:space="preserve"> </w:t>
      </w:r>
      <w:r>
        <w:rPr>
          <w:spacing w:val="-2"/>
        </w:rPr>
        <w:t>obligated</w:t>
      </w:r>
      <w:r>
        <w:rPr>
          <w:spacing w:val="-5"/>
        </w:rPr>
        <w:t xml:space="preserve"> </w:t>
      </w:r>
      <w:r>
        <w:t>to,</w:t>
      </w:r>
      <w:r>
        <w:rPr>
          <w:spacing w:val="-5"/>
        </w:rPr>
        <w:t xml:space="preserve"> </w:t>
      </w:r>
      <w:r>
        <w:rPr>
          <w:spacing w:val="-2"/>
        </w:rPr>
        <w:t>make</w:t>
      </w:r>
      <w:r>
        <w:rPr>
          <w:spacing w:val="-7"/>
        </w:rPr>
        <w:t xml:space="preserve"> </w:t>
      </w:r>
      <w:r>
        <w:t>a</w:t>
      </w:r>
      <w:r>
        <w:rPr>
          <w:spacing w:val="-4"/>
        </w:rPr>
        <w:t xml:space="preserve"> </w:t>
      </w:r>
      <w:r>
        <w:rPr>
          <w:spacing w:val="-2"/>
        </w:rPr>
        <w:t>written</w:t>
      </w:r>
      <w:r>
        <w:rPr>
          <w:spacing w:val="-4"/>
        </w:rPr>
        <w:t xml:space="preserve"> </w:t>
      </w:r>
      <w:r>
        <w:rPr>
          <w:spacing w:val="-2"/>
        </w:rPr>
        <w:t>settlement</w:t>
      </w:r>
      <w:r>
        <w:rPr>
          <w:spacing w:val="17"/>
        </w:rPr>
        <w:t xml:space="preserve"> </w:t>
      </w:r>
      <w:r>
        <w:rPr>
          <w:spacing w:val="-1"/>
        </w:rPr>
        <w:t>offer</w:t>
      </w:r>
      <w:r>
        <w:rPr>
          <w:spacing w:val="-6"/>
        </w:rPr>
        <w:t xml:space="preserve"> </w:t>
      </w:r>
      <w:r>
        <w:t>any</w:t>
      </w:r>
      <w:r>
        <w:rPr>
          <w:spacing w:val="-5"/>
        </w:rPr>
        <w:t xml:space="preserve"> </w:t>
      </w:r>
      <w:r>
        <w:rPr>
          <w:spacing w:val="-3"/>
        </w:rPr>
        <w:t>time</w:t>
      </w:r>
      <w:r>
        <w:rPr>
          <w:spacing w:val="-7"/>
        </w:rPr>
        <w:t xml:space="preserve"> </w:t>
      </w:r>
      <w:r>
        <w:rPr>
          <w:spacing w:val="-1"/>
        </w:rPr>
        <w:t>before</w:t>
      </w:r>
      <w:r>
        <w:rPr>
          <w:spacing w:val="-5"/>
        </w:rPr>
        <w:t xml:space="preserve"> </w:t>
      </w:r>
      <w:r>
        <w:rPr>
          <w:spacing w:val="-1"/>
        </w:rPr>
        <w:t>the</w:t>
      </w:r>
      <w:r>
        <w:rPr>
          <w:spacing w:val="-6"/>
        </w:rPr>
        <w:t xml:space="preserve"> </w:t>
      </w:r>
      <w:r>
        <w:rPr>
          <w:spacing w:val="-2"/>
        </w:rPr>
        <w:t>arbitration</w:t>
      </w:r>
      <w:r>
        <w:rPr>
          <w:spacing w:val="57"/>
          <w:w w:val="99"/>
        </w:rPr>
        <w:t xml:space="preserve"> </w:t>
      </w:r>
      <w:r>
        <w:rPr>
          <w:spacing w:val="-2"/>
        </w:rPr>
        <w:t>evidentiary</w:t>
      </w:r>
      <w:r>
        <w:rPr>
          <w:spacing w:val="-9"/>
        </w:rPr>
        <w:t xml:space="preserve"> </w:t>
      </w:r>
      <w:r>
        <w:rPr>
          <w:spacing w:val="-2"/>
        </w:rPr>
        <w:t>hearing</w:t>
      </w:r>
      <w:r>
        <w:rPr>
          <w:spacing w:val="-8"/>
        </w:rPr>
        <w:t xml:space="preserve"> </w:t>
      </w:r>
      <w:r>
        <w:rPr>
          <w:spacing w:val="-1"/>
        </w:rPr>
        <w:t>begins</w:t>
      </w:r>
      <w:r>
        <w:rPr>
          <w:spacing w:val="-5"/>
        </w:rPr>
        <w:t xml:space="preserve"> </w:t>
      </w:r>
      <w:r>
        <w:t>(or,</w:t>
      </w:r>
      <w:r>
        <w:rPr>
          <w:spacing w:val="38"/>
        </w:rPr>
        <w:t xml:space="preserve"> </w:t>
      </w:r>
      <w:r>
        <w:t>if</w:t>
      </w:r>
      <w:r>
        <w:rPr>
          <w:spacing w:val="-8"/>
        </w:rPr>
        <w:t xml:space="preserve"> </w:t>
      </w:r>
      <w:r>
        <w:rPr>
          <w:spacing w:val="-2"/>
        </w:rPr>
        <w:t>there</w:t>
      </w:r>
      <w:r>
        <w:rPr>
          <w:spacing w:val="-7"/>
        </w:rPr>
        <w:t xml:space="preserve"> </w:t>
      </w:r>
      <w:r>
        <w:t>is</w:t>
      </w:r>
      <w:r>
        <w:rPr>
          <w:spacing w:val="-8"/>
        </w:rPr>
        <w:t xml:space="preserve"> </w:t>
      </w:r>
      <w:r>
        <w:t>no</w:t>
      </w:r>
      <w:r>
        <w:rPr>
          <w:spacing w:val="-7"/>
        </w:rPr>
        <w:t xml:space="preserve"> </w:t>
      </w:r>
      <w:r>
        <w:rPr>
          <w:spacing w:val="-2"/>
        </w:rPr>
        <w:t>evidentiary</w:t>
      </w:r>
      <w:r>
        <w:rPr>
          <w:spacing w:val="-8"/>
        </w:rPr>
        <w:t xml:space="preserve"> </w:t>
      </w:r>
      <w:r>
        <w:rPr>
          <w:spacing w:val="-2"/>
        </w:rPr>
        <w:t>hearing,</w:t>
      </w:r>
      <w:r>
        <w:rPr>
          <w:spacing w:val="-7"/>
        </w:rPr>
        <w:t xml:space="preserve"> </w:t>
      </w:r>
      <w:r>
        <w:rPr>
          <w:spacing w:val="-2"/>
        </w:rPr>
        <w:t>before</w:t>
      </w:r>
      <w:r>
        <w:rPr>
          <w:spacing w:val="-7"/>
        </w:rPr>
        <w:t xml:space="preserve"> </w:t>
      </w:r>
      <w:r>
        <w:rPr>
          <w:spacing w:val="-1"/>
        </w:rPr>
        <w:t>the</w:t>
      </w:r>
      <w:r>
        <w:rPr>
          <w:spacing w:val="-7"/>
        </w:rPr>
        <w:t xml:space="preserve"> </w:t>
      </w:r>
      <w:r>
        <w:rPr>
          <w:spacing w:val="-2"/>
        </w:rPr>
        <w:t>parties</w:t>
      </w:r>
      <w:r>
        <w:rPr>
          <w:spacing w:val="-8"/>
        </w:rPr>
        <w:t xml:space="preserve"> </w:t>
      </w:r>
      <w:r>
        <w:rPr>
          <w:spacing w:val="-1"/>
        </w:rPr>
        <w:t>complete</w:t>
      </w:r>
      <w:r>
        <w:rPr>
          <w:spacing w:val="69"/>
          <w:w w:val="99"/>
        </w:rPr>
        <w:t xml:space="preserve"> </w:t>
      </w:r>
      <w:r>
        <w:rPr>
          <w:spacing w:val="-2"/>
        </w:rPr>
        <w:t>submission</w:t>
      </w:r>
      <w:r>
        <w:rPr>
          <w:spacing w:val="-9"/>
        </w:rPr>
        <w:t xml:space="preserve"> </w:t>
      </w:r>
      <w:r>
        <w:t>of</w:t>
      </w:r>
      <w:r>
        <w:rPr>
          <w:spacing w:val="-6"/>
        </w:rPr>
        <w:t xml:space="preserve"> </w:t>
      </w:r>
      <w:r>
        <w:rPr>
          <w:spacing w:val="-2"/>
        </w:rPr>
        <w:t>their</w:t>
      </w:r>
      <w:r>
        <w:rPr>
          <w:spacing w:val="-6"/>
        </w:rPr>
        <w:t xml:space="preserve"> </w:t>
      </w:r>
      <w:r>
        <w:rPr>
          <w:spacing w:val="-2"/>
        </w:rPr>
        <w:t>evidence</w:t>
      </w:r>
      <w:r>
        <w:rPr>
          <w:spacing w:val="-7"/>
        </w:rPr>
        <w:t xml:space="preserve"> </w:t>
      </w:r>
      <w:r>
        <w:t>to</w:t>
      </w:r>
      <w:r>
        <w:rPr>
          <w:spacing w:val="-7"/>
        </w:rPr>
        <w:t xml:space="preserve"> </w:t>
      </w:r>
      <w:r>
        <w:t>the</w:t>
      </w:r>
      <w:r>
        <w:rPr>
          <w:spacing w:val="-8"/>
        </w:rPr>
        <w:t xml:space="preserve"> </w:t>
      </w:r>
      <w:r>
        <w:rPr>
          <w:spacing w:val="-2"/>
        </w:rPr>
        <w:t>arbitrator).</w:t>
      </w:r>
      <w:r>
        <w:rPr>
          <w:spacing w:val="-9"/>
        </w:rPr>
        <w:t xml:space="preserve"> </w:t>
      </w:r>
      <w:r>
        <w:t>The</w:t>
      </w:r>
      <w:r>
        <w:rPr>
          <w:spacing w:val="-7"/>
        </w:rPr>
        <w:t xml:space="preserve"> </w:t>
      </w:r>
      <w:r>
        <w:rPr>
          <w:spacing w:val="-1"/>
        </w:rPr>
        <w:t>amount</w:t>
      </w:r>
      <w:r>
        <w:rPr>
          <w:spacing w:val="-5"/>
        </w:rPr>
        <w:t xml:space="preserve"> </w:t>
      </w:r>
      <w:r>
        <w:rPr>
          <w:spacing w:val="-1"/>
        </w:rPr>
        <w:t>or</w:t>
      </w:r>
      <w:r>
        <w:rPr>
          <w:spacing w:val="-7"/>
        </w:rPr>
        <w:t xml:space="preserve"> </w:t>
      </w:r>
      <w:r>
        <w:rPr>
          <w:spacing w:val="-2"/>
        </w:rPr>
        <w:t>terms</w:t>
      </w:r>
      <w:r>
        <w:rPr>
          <w:spacing w:val="47"/>
        </w:rPr>
        <w:t xml:space="preserve"> </w:t>
      </w:r>
      <w:r>
        <w:t>of</w:t>
      </w:r>
      <w:r>
        <w:rPr>
          <w:spacing w:val="-5"/>
        </w:rPr>
        <w:t xml:space="preserve"> </w:t>
      </w:r>
      <w:r>
        <w:rPr>
          <w:spacing w:val="-1"/>
        </w:rPr>
        <w:t>any</w:t>
      </w:r>
      <w:r>
        <w:rPr>
          <w:spacing w:val="-5"/>
        </w:rPr>
        <w:t xml:space="preserve"> </w:t>
      </w:r>
      <w:r>
        <w:rPr>
          <w:spacing w:val="-2"/>
        </w:rPr>
        <w:t>settlement</w:t>
      </w:r>
      <w:r>
        <w:rPr>
          <w:spacing w:val="-5"/>
        </w:rPr>
        <w:t xml:space="preserve"> </w:t>
      </w:r>
      <w:r>
        <w:rPr>
          <w:spacing w:val="-1"/>
        </w:rPr>
        <w:t>offer</w:t>
      </w:r>
      <w:r>
        <w:rPr>
          <w:spacing w:val="-5"/>
        </w:rPr>
        <w:t xml:space="preserve"> </w:t>
      </w:r>
      <w:r>
        <w:rPr>
          <w:spacing w:val="-2"/>
        </w:rPr>
        <w:t>may</w:t>
      </w:r>
      <w:r>
        <w:rPr>
          <w:spacing w:val="-6"/>
        </w:rPr>
        <w:t xml:space="preserve"> </w:t>
      </w:r>
      <w:r>
        <w:t>not</w:t>
      </w:r>
      <w:r>
        <w:rPr>
          <w:spacing w:val="67"/>
          <w:w w:val="99"/>
        </w:rPr>
        <w:t xml:space="preserve"> </w:t>
      </w:r>
      <w:r>
        <w:t>be</w:t>
      </w:r>
      <w:r>
        <w:rPr>
          <w:spacing w:val="-7"/>
        </w:rPr>
        <w:t xml:space="preserve"> </w:t>
      </w:r>
      <w:r>
        <w:rPr>
          <w:spacing w:val="-2"/>
        </w:rPr>
        <w:t>disclosed</w:t>
      </w:r>
      <w:r>
        <w:rPr>
          <w:spacing w:val="-8"/>
        </w:rPr>
        <w:t xml:space="preserve"> </w:t>
      </w:r>
      <w:r>
        <w:t>to</w:t>
      </w:r>
      <w:r>
        <w:rPr>
          <w:spacing w:val="-7"/>
        </w:rPr>
        <w:t xml:space="preserve"> </w:t>
      </w:r>
      <w:r>
        <w:t>the</w:t>
      </w:r>
      <w:r>
        <w:rPr>
          <w:spacing w:val="-7"/>
        </w:rPr>
        <w:t xml:space="preserve"> </w:t>
      </w:r>
      <w:r>
        <w:rPr>
          <w:spacing w:val="-2"/>
        </w:rPr>
        <w:t>arbitrator</w:t>
      </w:r>
      <w:r>
        <w:rPr>
          <w:spacing w:val="-8"/>
        </w:rPr>
        <w:t xml:space="preserve"> </w:t>
      </w:r>
      <w:r>
        <w:rPr>
          <w:spacing w:val="-2"/>
        </w:rPr>
        <w:t>until</w:t>
      </w:r>
      <w:r>
        <w:rPr>
          <w:spacing w:val="27"/>
        </w:rPr>
        <w:t xml:space="preserve"> </w:t>
      </w:r>
      <w:r>
        <w:rPr>
          <w:spacing w:val="-2"/>
        </w:rPr>
        <w:t>after</w:t>
      </w:r>
      <w:r>
        <w:rPr>
          <w:spacing w:val="-8"/>
        </w:rPr>
        <w:t xml:space="preserve"> </w:t>
      </w:r>
      <w:r>
        <w:t>the</w:t>
      </w:r>
      <w:r>
        <w:rPr>
          <w:spacing w:val="-7"/>
        </w:rPr>
        <w:t xml:space="preserve"> </w:t>
      </w:r>
      <w:r>
        <w:rPr>
          <w:spacing w:val="-2"/>
        </w:rPr>
        <w:t>arbitrator</w:t>
      </w:r>
      <w:r>
        <w:rPr>
          <w:spacing w:val="-7"/>
        </w:rPr>
        <w:t xml:space="preserve"> </w:t>
      </w:r>
      <w:r>
        <w:rPr>
          <w:spacing w:val="-1"/>
        </w:rPr>
        <w:t>issues</w:t>
      </w:r>
      <w:r>
        <w:rPr>
          <w:spacing w:val="-8"/>
        </w:rPr>
        <w:t xml:space="preserve"> </w:t>
      </w:r>
      <w:r>
        <w:rPr>
          <w:spacing w:val="-1"/>
        </w:rPr>
        <w:t>an</w:t>
      </w:r>
      <w:r>
        <w:rPr>
          <w:spacing w:val="-5"/>
        </w:rPr>
        <w:t xml:space="preserve"> </w:t>
      </w:r>
      <w:r>
        <w:rPr>
          <w:spacing w:val="-1"/>
        </w:rPr>
        <w:t>award</w:t>
      </w:r>
      <w:r>
        <w:rPr>
          <w:spacing w:val="-4"/>
        </w:rPr>
        <w:t xml:space="preserve"> </w:t>
      </w:r>
      <w:r>
        <w:rPr>
          <w:spacing w:val="-1"/>
        </w:rPr>
        <w:t>on</w:t>
      </w:r>
      <w:r>
        <w:rPr>
          <w:spacing w:val="-6"/>
        </w:rPr>
        <w:t xml:space="preserve"> </w:t>
      </w:r>
      <w:r>
        <w:rPr>
          <w:spacing w:val="-1"/>
        </w:rPr>
        <w:t>the</w:t>
      </w:r>
      <w:r>
        <w:rPr>
          <w:spacing w:val="-6"/>
        </w:rPr>
        <w:t xml:space="preserve"> </w:t>
      </w:r>
      <w:r>
        <w:rPr>
          <w:spacing w:val="-2"/>
        </w:rPr>
        <w:t>claim.</w:t>
      </w:r>
      <w:r>
        <w:rPr>
          <w:spacing w:val="-5"/>
        </w:rPr>
        <w:t xml:space="preserve"> </w:t>
      </w:r>
      <w:r>
        <w:rPr>
          <w:spacing w:val="-2"/>
        </w:rPr>
        <w:t>If</w:t>
      </w:r>
      <w:r>
        <w:rPr>
          <w:spacing w:val="-3"/>
        </w:rPr>
        <w:t xml:space="preserve"> </w:t>
      </w:r>
      <w:r>
        <w:rPr>
          <w:spacing w:val="-1"/>
        </w:rPr>
        <w:t>you</w:t>
      </w:r>
      <w:r>
        <w:rPr>
          <w:spacing w:val="-5"/>
        </w:rPr>
        <w:t xml:space="preserve"> </w:t>
      </w:r>
      <w:r>
        <w:rPr>
          <w:spacing w:val="-1"/>
        </w:rPr>
        <w:t>do</w:t>
      </w:r>
      <w:r>
        <w:rPr>
          <w:spacing w:val="-5"/>
        </w:rPr>
        <w:t xml:space="preserve"> </w:t>
      </w:r>
      <w:r>
        <w:t>not</w:t>
      </w:r>
      <w:r>
        <w:rPr>
          <w:spacing w:val="83"/>
          <w:w w:val="99"/>
        </w:rPr>
        <w:t xml:space="preserve"> </w:t>
      </w:r>
      <w:r>
        <w:rPr>
          <w:spacing w:val="-2"/>
        </w:rPr>
        <w:t>accept</w:t>
      </w:r>
      <w:r>
        <w:rPr>
          <w:spacing w:val="-7"/>
        </w:rPr>
        <w:t xml:space="preserve"> </w:t>
      </w:r>
      <w:r>
        <w:t>the</w:t>
      </w:r>
      <w:r>
        <w:rPr>
          <w:spacing w:val="-6"/>
        </w:rPr>
        <w:t xml:space="preserve"> </w:t>
      </w:r>
      <w:r>
        <w:rPr>
          <w:spacing w:val="-1"/>
        </w:rPr>
        <w:t>offer</w:t>
      </w:r>
      <w:r>
        <w:rPr>
          <w:spacing w:val="-4"/>
        </w:rPr>
        <w:t xml:space="preserve"> </w:t>
      </w:r>
      <w:r>
        <w:rPr>
          <w:spacing w:val="-1"/>
        </w:rPr>
        <w:t>and</w:t>
      </w:r>
      <w:r>
        <w:rPr>
          <w:spacing w:val="-5"/>
        </w:rPr>
        <w:t xml:space="preserve"> </w:t>
      </w:r>
      <w:r>
        <w:rPr>
          <w:spacing w:val="-1"/>
        </w:rPr>
        <w:t>the</w:t>
      </w:r>
      <w:r>
        <w:rPr>
          <w:spacing w:val="-6"/>
        </w:rPr>
        <w:t xml:space="preserve"> </w:t>
      </w:r>
      <w:r>
        <w:rPr>
          <w:spacing w:val="-2"/>
        </w:rPr>
        <w:t>arbitrator</w:t>
      </w:r>
      <w:r>
        <w:rPr>
          <w:spacing w:val="-5"/>
        </w:rPr>
        <w:t xml:space="preserve"> </w:t>
      </w:r>
      <w:r>
        <w:rPr>
          <w:spacing w:val="-2"/>
        </w:rPr>
        <w:t>awards</w:t>
      </w:r>
      <w:r>
        <w:rPr>
          <w:spacing w:val="-7"/>
        </w:rPr>
        <w:t xml:space="preserve"> </w:t>
      </w:r>
      <w:r>
        <w:rPr>
          <w:spacing w:val="-1"/>
        </w:rPr>
        <w:t>you</w:t>
      </w:r>
      <w:r>
        <w:rPr>
          <w:spacing w:val="-6"/>
        </w:rPr>
        <w:t xml:space="preserve"> </w:t>
      </w:r>
      <w:r>
        <w:rPr>
          <w:spacing w:val="-1"/>
        </w:rPr>
        <w:t>an</w:t>
      </w:r>
      <w:r>
        <w:rPr>
          <w:spacing w:val="-4"/>
        </w:rPr>
        <w:t xml:space="preserve"> </w:t>
      </w:r>
      <w:r>
        <w:rPr>
          <w:spacing w:val="-2"/>
        </w:rPr>
        <w:t>amount</w:t>
      </w:r>
      <w:r>
        <w:rPr>
          <w:spacing w:val="-5"/>
        </w:rPr>
        <w:t xml:space="preserve"> </w:t>
      </w:r>
      <w:r>
        <w:t>of</w:t>
      </w:r>
      <w:r>
        <w:rPr>
          <w:spacing w:val="-4"/>
        </w:rPr>
        <w:t xml:space="preserve"> </w:t>
      </w:r>
      <w:r>
        <w:rPr>
          <w:spacing w:val="-2"/>
        </w:rPr>
        <w:t>money</w:t>
      </w:r>
      <w:r>
        <w:rPr>
          <w:spacing w:val="20"/>
        </w:rPr>
        <w:t xml:space="preserve"> </w:t>
      </w:r>
      <w:r>
        <w:rPr>
          <w:spacing w:val="-2"/>
        </w:rPr>
        <w:t>that</w:t>
      </w:r>
      <w:r>
        <w:rPr>
          <w:spacing w:val="-4"/>
        </w:rPr>
        <w:t xml:space="preserve"> </w:t>
      </w:r>
      <w:r>
        <w:t>is</w:t>
      </w:r>
      <w:r>
        <w:rPr>
          <w:spacing w:val="-6"/>
        </w:rPr>
        <w:t xml:space="preserve"> </w:t>
      </w:r>
      <w:r>
        <w:rPr>
          <w:spacing w:val="-1"/>
        </w:rPr>
        <w:t>more</w:t>
      </w:r>
      <w:r>
        <w:rPr>
          <w:spacing w:val="-6"/>
        </w:rPr>
        <w:t xml:space="preserve"> </w:t>
      </w:r>
      <w:r>
        <w:rPr>
          <w:spacing w:val="-1"/>
        </w:rPr>
        <w:t>than</w:t>
      </w:r>
      <w:r>
        <w:rPr>
          <w:spacing w:val="-6"/>
        </w:rPr>
        <w:t xml:space="preserve"> </w:t>
      </w:r>
      <w:r>
        <w:t>our</w:t>
      </w:r>
      <w:r>
        <w:rPr>
          <w:spacing w:val="-7"/>
        </w:rPr>
        <w:t xml:space="preserve"> </w:t>
      </w:r>
      <w:r>
        <w:rPr>
          <w:spacing w:val="-2"/>
        </w:rPr>
        <w:t>offer</w:t>
      </w:r>
      <w:r>
        <w:rPr>
          <w:spacing w:val="-8"/>
        </w:rPr>
        <w:t xml:space="preserve"> </w:t>
      </w:r>
      <w:r>
        <w:t>but</w:t>
      </w:r>
      <w:r>
        <w:rPr>
          <w:w w:val="99"/>
        </w:rPr>
        <w:t xml:space="preserve"> </w:t>
      </w:r>
      <w:r>
        <w:rPr>
          <w:spacing w:val="71"/>
          <w:w w:val="99"/>
        </w:rPr>
        <w:t xml:space="preserve"> </w:t>
      </w:r>
      <w:r>
        <w:rPr>
          <w:spacing w:val="-2"/>
        </w:rPr>
        <w:t>less</w:t>
      </w:r>
      <w:r>
        <w:rPr>
          <w:spacing w:val="-8"/>
        </w:rPr>
        <w:t xml:space="preserve"> </w:t>
      </w:r>
      <w:r>
        <w:rPr>
          <w:spacing w:val="-2"/>
        </w:rPr>
        <w:t>than</w:t>
      </w:r>
      <w:r>
        <w:rPr>
          <w:spacing w:val="-4"/>
        </w:rPr>
        <w:t xml:space="preserve"> </w:t>
      </w:r>
      <w:r>
        <w:rPr>
          <w:spacing w:val="-1"/>
        </w:rPr>
        <w:t>$5000,</w:t>
      </w:r>
      <w:r>
        <w:rPr>
          <w:spacing w:val="-5"/>
        </w:rPr>
        <w:t xml:space="preserve"> </w:t>
      </w:r>
      <w:r>
        <w:t>or</w:t>
      </w:r>
      <w:r>
        <w:rPr>
          <w:spacing w:val="-7"/>
        </w:rPr>
        <w:t xml:space="preserve"> </w:t>
      </w:r>
      <w:r>
        <w:t>if</w:t>
      </w:r>
      <w:r>
        <w:rPr>
          <w:spacing w:val="-6"/>
        </w:rPr>
        <w:t xml:space="preserve"> </w:t>
      </w:r>
      <w:r>
        <w:rPr>
          <w:spacing w:val="-1"/>
        </w:rPr>
        <w:t>we</w:t>
      </w:r>
      <w:r>
        <w:rPr>
          <w:spacing w:val="-5"/>
        </w:rPr>
        <w:t xml:space="preserve"> </w:t>
      </w:r>
      <w:r>
        <w:t>do</w:t>
      </w:r>
      <w:r>
        <w:rPr>
          <w:spacing w:val="-4"/>
        </w:rPr>
        <w:t xml:space="preserve"> </w:t>
      </w:r>
      <w:r>
        <w:rPr>
          <w:spacing w:val="-1"/>
        </w:rPr>
        <w:t>not</w:t>
      </w:r>
      <w:r>
        <w:rPr>
          <w:spacing w:val="-5"/>
        </w:rPr>
        <w:t xml:space="preserve"> </w:t>
      </w:r>
      <w:r>
        <w:rPr>
          <w:spacing w:val="13"/>
        </w:rPr>
        <w:t>ma</w:t>
      </w:r>
      <w:r>
        <w:rPr>
          <w:spacing w:val="-29"/>
        </w:rPr>
        <w:t xml:space="preserve"> </w:t>
      </w:r>
      <w:r>
        <w:t>k</w:t>
      </w:r>
      <w:r>
        <w:rPr>
          <w:spacing w:val="-27"/>
        </w:rPr>
        <w:t xml:space="preserve"> </w:t>
      </w:r>
      <w:r>
        <w:t>e</w:t>
      </w:r>
      <w:r>
        <w:rPr>
          <w:spacing w:val="24"/>
        </w:rPr>
        <w:t xml:space="preserve"> </w:t>
      </w:r>
      <w:r>
        <w:rPr>
          <w:spacing w:val="-1"/>
        </w:rPr>
        <w:t>you</w:t>
      </w:r>
      <w:r>
        <w:rPr>
          <w:spacing w:val="-5"/>
        </w:rPr>
        <w:t xml:space="preserve"> </w:t>
      </w:r>
      <w:r>
        <w:rPr>
          <w:spacing w:val="-1"/>
        </w:rPr>
        <w:t>an</w:t>
      </w:r>
      <w:r>
        <w:rPr>
          <w:spacing w:val="-3"/>
        </w:rPr>
        <w:t xml:space="preserve"> </w:t>
      </w:r>
      <w:r>
        <w:rPr>
          <w:spacing w:val="-2"/>
        </w:rPr>
        <w:t>offer</w:t>
      </w:r>
      <w:r>
        <w:rPr>
          <w:spacing w:val="-4"/>
        </w:rPr>
        <w:t xml:space="preserve"> </w:t>
      </w:r>
      <w:r>
        <w:rPr>
          <w:spacing w:val="-1"/>
        </w:rPr>
        <w:t>and</w:t>
      </w:r>
      <w:r>
        <w:rPr>
          <w:spacing w:val="-6"/>
        </w:rPr>
        <w:t xml:space="preserve"> </w:t>
      </w:r>
      <w:r>
        <w:t>the</w:t>
      </w:r>
      <w:r>
        <w:rPr>
          <w:spacing w:val="-6"/>
        </w:rPr>
        <w:t xml:space="preserve"> </w:t>
      </w:r>
      <w:r>
        <w:rPr>
          <w:spacing w:val="-2"/>
        </w:rPr>
        <w:t>arbitrator</w:t>
      </w:r>
      <w:r>
        <w:rPr>
          <w:spacing w:val="-5"/>
        </w:rPr>
        <w:t xml:space="preserve"> </w:t>
      </w:r>
      <w:r>
        <w:rPr>
          <w:spacing w:val="-2"/>
        </w:rPr>
        <w:t>awards</w:t>
      </w:r>
      <w:r>
        <w:rPr>
          <w:spacing w:val="-5"/>
        </w:rPr>
        <w:t xml:space="preserve"> </w:t>
      </w:r>
      <w:r>
        <w:rPr>
          <w:spacing w:val="-1"/>
        </w:rPr>
        <w:t>you</w:t>
      </w:r>
      <w:r>
        <w:rPr>
          <w:spacing w:val="-5"/>
        </w:rPr>
        <w:t xml:space="preserve"> </w:t>
      </w:r>
      <w:r>
        <w:rPr>
          <w:spacing w:val="-1"/>
        </w:rPr>
        <w:t>any</w:t>
      </w:r>
      <w:r>
        <w:rPr>
          <w:spacing w:val="-4"/>
        </w:rPr>
        <w:t xml:space="preserve"> </w:t>
      </w:r>
      <w:r>
        <w:rPr>
          <w:spacing w:val="-2"/>
        </w:rPr>
        <w:t>amount</w:t>
      </w:r>
      <w:r>
        <w:rPr>
          <w:spacing w:val="-4"/>
        </w:rPr>
        <w:t xml:space="preserve"> </w:t>
      </w:r>
      <w:r>
        <w:t>of</w:t>
      </w:r>
      <w:r>
        <w:rPr>
          <w:spacing w:val="69"/>
          <w:w w:val="99"/>
        </w:rPr>
        <w:t xml:space="preserve"> </w:t>
      </w:r>
      <w:r>
        <w:rPr>
          <w:spacing w:val="-2"/>
        </w:rPr>
        <w:t>money</w:t>
      </w:r>
      <w:r>
        <w:rPr>
          <w:spacing w:val="-8"/>
        </w:rPr>
        <w:t xml:space="preserve"> </w:t>
      </w:r>
      <w:r>
        <w:t>but</w:t>
      </w:r>
      <w:r>
        <w:rPr>
          <w:spacing w:val="-3"/>
        </w:rPr>
        <w:t xml:space="preserve"> </w:t>
      </w:r>
      <w:r>
        <w:rPr>
          <w:spacing w:val="-2"/>
        </w:rPr>
        <w:t>less</w:t>
      </w:r>
      <w:r>
        <w:rPr>
          <w:spacing w:val="-8"/>
        </w:rPr>
        <w:t xml:space="preserve"> </w:t>
      </w:r>
      <w:r>
        <w:rPr>
          <w:spacing w:val="-1"/>
        </w:rPr>
        <w:t>than</w:t>
      </w:r>
      <w:r>
        <w:rPr>
          <w:spacing w:val="-4"/>
        </w:rPr>
        <w:t xml:space="preserve"> </w:t>
      </w:r>
      <w:r>
        <w:rPr>
          <w:spacing w:val="-1"/>
        </w:rPr>
        <w:t>$5000,</w:t>
      </w:r>
      <w:r>
        <w:rPr>
          <w:spacing w:val="-9"/>
        </w:rPr>
        <w:t xml:space="preserve"> </w:t>
      </w:r>
      <w:r>
        <w:rPr>
          <w:spacing w:val="-1"/>
        </w:rPr>
        <w:t>then</w:t>
      </w:r>
      <w:r>
        <w:rPr>
          <w:spacing w:val="-4"/>
        </w:rPr>
        <w:t xml:space="preserve"> </w:t>
      </w:r>
      <w:r>
        <w:rPr>
          <w:spacing w:val="-1"/>
        </w:rPr>
        <w:t>we</w:t>
      </w:r>
      <w:r>
        <w:rPr>
          <w:spacing w:val="-8"/>
        </w:rPr>
        <w:t xml:space="preserve"> </w:t>
      </w:r>
      <w:r>
        <w:rPr>
          <w:spacing w:val="-1"/>
        </w:rPr>
        <w:t>agree</w:t>
      </w:r>
      <w:r>
        <w:rPr>
          <w:spacing w:val="-7"/>
        </w:rPr>
        <w:t xml:space="preserve"> </w:t>
      </w:r>
      <w:r>
        <w:t>to</w:t>
      </w:r>
      <w:r>
        <w:rPr>
          <w:spacing w:val="-4"/>
        </w:rPr>
        <w:t xml:space="preserve"> </w:t>
      </w:r>
      <w:r>
        <w:rPr>
          <w:spacing w:val="-1"/>
        </w:rPr>
        <w:t>pay</w:t>
      </w:r>
      <w:r>
        <w:rPr>
          <w:spacing w:val="-7"/>
        </w:rPr>
        <w:t xml:space="preserve"> </w:t>
      </w:r>
      <w:r>
        <w:rPr>
          <w:spacing w:val="-1"/>
        </w:rPr>
        <w:t>you</w:t>
      </w:r>
      <w:r>
        <w:rPr>
          <w:spacing w:val="-6"/>
        </w:rPr>
        <w:t xml:space="preserve"> </w:t>
      </w:r>
      <w:r>
        <w:rPr>
          <w:spacing w:val="-1"/>
        </w:rPr>
        <w:t>$5000</w:t>
      </w:r>
      <w:r>
        <w:rPr>
          <w:spacing w:val="-5"/>
        </w:rPr>
        <w:t xml:space="preserve"> </w:t>
      </w:r>
      <w:r>
        <w:rPr>
          <w:spacing w:val="-2"/>
        </w:rPr>
        <w:t>instead</w:t>
      </w:r>
      <w:r>
        <w:rPr>
          <w:spacing w:val="25"/>
        </w:rPr>
        <w:t xml:space="preserve"> </w:t>
      </w:r>
      <w:r>
        <w:t>of</w:t>
      </w:r>
      <w:r>
        <w:rPr>
          <w:spacing w:val="-3"/>
        </w:rPr>
        <w:t xml:space="preserve"> </w:t>
      </w:r>
      <w:r>
        <w:rPr>
          <w:spacing w:val="-1"/>
        </w:rPr>
        <w:t>the</w:t>
      </w:r>
      <w:r>
        <w:rPr>
          <w:spacing w:val="-6"/>
        </w:rPr>
        <w:t xml:space="preserve"> </w:t>
      </w:r>
      <w:r>
        <w:rPr>
          <w:spacing w:val="-2"/>
        </w:rPr>
        <w:t>amount</w:t>
      </w:r>
      <w:r>
        <w:rPr>
          <w:spacing w:val="-3"/>
        </w:rPr>
        <w:t xml:space="preserve"> </w:t>
      </w:r>
      <w:r>
        <w:rPr>
          <w:spacing w:val="-2"/>
        </w:rPr>
        <w:t>awarded.</w:t>
      </w:r>
      <w:r>
        <w:rPr>
          <w:spacing w:val="-6"/>
        </w:rPr>
        <w:t xml:space="preserve"> </w:t>
      </w:r>
      <w:r>
        <w:rPr>
          <w:spacing w:val="-2"/>
        </w:rPr>
        <w:t>In</w:t>
      </w:r>
      <w:r>
        <w:rPr>
          <w:spacing w:val="-6"/>
        </w:rPr>
        <w:t xml:space="preserve"> </w:t>
      </w:r>
      <w:r>
        <w:rPr>
          <w:spacing w:val="-1"/>
        </w:rPr>
        <w:t>that</w:t>
      </w:r>
      <w:r>
        <w:rPr>
          <w:spacing w:val="76"/>
          <w:w w:val="99"/>
        </w:rPr>
        <w:t xml:space="preserve"> </w:t>
      </w:r>
      <w:r>
        <w:rPr>
          <w:spacing w:val="-2"/>
        </w:rPr>
        <w:t>case</w:t>
      </w:r>
      <w:r>
        <w:rPr>
          <w:spacing w:val="-5"/>
        </w:rPr>
        <w:t xml:space="preserve"> </w:t>
      </w:r>
      <w:r>
        <w:rPr>
          <w:spacing w:val="-2"/>
        </w:rPr>
        <w:t>we</w:t>
      </w:r>
      <w:r>
        <w:rPr>
          <w:spacing w:val="-7"/>
        </w:rPr>
        <w:t xml:space="preserve"> </w:t>
      </w:r>
      <w:r>
        <w:rPr>
          <w:spacing w:val="-2"/>
        </w:rPr>
        <w:t>also</w:t>
      </w:r>
      <w:r>
        <w:rPr>
          <w:spacing w:val="-5"/>
        </w:rPr>
        <w:t xml:space="preserve"> </w:t>
      </w:r>
      <w:r>
        <w:rPr>
          <w:spacing w:val="-2"/>
        </w:rPr>
        <w:t>agree</w:t>
      </w:r>
      <w:r>
        <w:rPr>
          <w:spacing w:val="-6"/>
        </w:rPr>
        <w:t xml:space="preserve"> </w:t>
      </w:r>
      <w:r>
        <w:t>to</w:t>
      </w:r>
      <w:r>
        <w:rPr>
          <w:spacing w:val="-8"/>
        </w:rPr>
        <w:t xml:space="preserve"> </w:t>
      </w:r>
      <w:r>
        <w:rPr>
          <w:spacing w:val="-1"/>
        </w:rPr>
        <w:t>pay</w:t>
      </w:r>
      <w:r>
        <w:rPr>
          <w:spacing w:val="-7"/>
        </w:rPr>
        <w:t xml:space="preserve"> </w:t>
      </w:r>
      <w:r>
        <w:rPr>
          <w:spacing w:val="-1"/>
        </w:rPr>
        <w:t>any</w:t>
      </w:r>
      <w:r>
        <w:rPr>
          <w:spacing w:val="17"/>
        </w:rPr>
        <w:t xml:space="preserve"> </w:t>
      </w:r>
      <w:r>
        <w:rPr>
          <w:spacing w:val="-2"/>
        </w:rPr>
        <w:t>reasonable</w:t>
      </w:r>
      <w:r>
        <w:rPr>
          <w:spacing w:val="-6"/>
        </w:rPr>
        <w:t xml:space="preserve"> </w:t>
      </w:r>
      <w:r>
        <w:rPr>
          <w:spacing w:val="-2"/>
        </w:rPr>
        <w:t>attorneys'</w:t>
      </w:r>
      <w:r>
        <w:rPr>
          <w:spacing w:val="-11"/>
        </w:rPr>
        <w:t xml:space="preserve"> </w:t>
      </w:r>
      <w:r>
        <w:rPr>
          <w:spacing w:val="-1"/>
        </w:rPr>
        <w:t>fees</w:t>
      </w:r>
      <w:r>
        <w:rPr>
          <w:spacing w:val="-5"/>
        </w:rPr>
        <w:t xml:space="preserve"> </w:t>
      </w:r>
      <w:r>
        <w:rPr>
          <w:spacing w:val="-1"/>
        </w:rPr>
        <w:t>and</w:t>
      </w:r>
      <w:r>
        <w:rPr>
          <w:spacing w:val="-5"/>
        </w:rPr>
        <w:t xml:space="preserve"> </w:t>
      </w:r>
      <w:r>
        <w:rPr>
          <w:spacing w:val="-2"/>
        </w:rPr>
        <w:t>expenses,</w:t>
      </w:r>
      <w:r>
        <w:rPr>
          <w:spacing w:val="-6"/>
        </w:rPr>
        <w:t xml:space="preserve"> </w:t>
      </w:r>
      <w:r>
        <w:rPr>
          <w:spacing w:val="-2"/>
        </w:rPr>
        <w:t>regardless</w:t>
      </w:r>
      <w:r>
        <w:rPr>
          <w:spacing w:val="-4"/>
        </w:rPr>
        <w:t xml:space="preserve"> </w:t>
      </w:r>
      <w:r>
        <w:rPr>
          <w:spacing w:val="-1"/>
        </w:rPr>
        <w:t>of</w:t>
      </w:r>
      <w:r>
        <w:rPr>
          <w:spacing w:val="-10"/>
        </w:rPr>
        <w:t xml:space="preserve"> </w:t>
      </w:r>
      <w:r>
        <w:rPr>
          <w:spacing w:val="-2"/>
        </w:rPr>
        <w:t>whether</w:t>
      </w:r>
      <w:r>
        <w:rPr>
          <w:spacing w:val="-5"/>
        </w:rPr>
        <w:t xml:space="preserve"> </w:t>
      </w:r>
      <w:r>
        <w:rPr>
          <w:spacing w:val="-1"/>
        </w:rPr>
        <w:t>the</w:t>
      </w:r>
      <w:r>
        <w:rPr>
          <w:spacing w:val="35"/>
        </w:rPr>
        <w:t xml:space="preserve"> </w:t>
      </w:r>
      <w:r>
        <w:rPr>
          <w:spacing w:val="-1"/>
        </w:rPr>
        <w:t>law</w:t>
      </w:r>
      <w:r>
        <w:rPr>
          <w:spacing w:val="104"/>
          <w:w w:val="99"/>
        </w:rPr>
        <w:t xml:space="preserve"> </w:t>
      </w:r>
      <w:r>
        <w:rPr>
          <w:spacing w:val="-2"/>
        </w:rPr>
        <w:t>requires</w:t>
      </w:r>
      <w:r>
        <w:rPr>
          <w:spacing w:val="-8"/>
        </w:rPr>
        <w:t xml:space="preserve"> </w:t>
      </w:r>
      <w:r>
        <w:rPr>
          <w:spacing w:val="-1"/>
        </w:rPr>
        <w:t>it</w:t>
      </w:r>
      <w:r>
        <w:rPr>
          <w:spacing w:val="-5"/>
        </w:rPr>
        <w:t xml:space="preserve"> </w:t>
      </w:r>
      <w:r>
        <w:rPr>
          <w:spacing w:val="-1"/>
        </w:rPr>
        <w:t>for</w:t>
      </w:r>
      <w:r>
        <w:rPr>
          <w:spacing w:val="-4"/>
        </w:rPr>
        <w:t xml:space="preserve"> </w:t>
      </w:r>
      <w:r>
        <w:rPr>
          <w:spacing w:val="-1"/>
        </w:rPr>
        <w:t>your</w:t>
      </w:r>
      <w:r>
        <w:rPr>
          <w:spacing w:val="-5"/>
        </w:rPr>
        <w:t xml:space="preserve"> </w:t>
      </w:r>
      <w:r>
        <w:rPr>
          <w:spacing w:val="-2"/>
        </w:rPr>
        <w:t>case.</w:t>
      </w:r>
      <w:r>
        <w:rPr>
          <w:spacing w:val="-4"/>
        </w:rPr>
        <w:t xml:space="preserve"> </w:t>
      </w:r>
      <w:r>
        <w:rPr>
          <w:spacing w:val="-2"/>
        </w:rPr>
        <w:t>If</w:t>
      </w:r>
      <w:r>
        <w:rPr>
          <w:spacing w:val="-5"/>
        </w:rPr>
        <w:t xml:space="preserve"> </w:t>
      </w:r>
      <w:r>
        <w:t>the</w:t>
      </w:r>
      <w:r>
        <w:rPr>
          <w:spacing w:val="-6"/>
        </w:rPr>
        <w:t xml:space="preserve"> </w:t>
      </w:r>
      <w:r>
        <w:rPr>
          <w:spacing w:val="-2"/>
        </w:rPr>
        <w:t>arbitrator</w:t>
      </w:r>
      <w:r>
        <w:rPr>
          <w:spacing w:val="-4"/>
        </w:rPr>
        <w:t xml:space="preserve"> </w:t>
      </w:r>
      <w:r>
        <w:rPr>
          <w:spacing w:val="-2"/>
        </w:rPr>
        <w:t>awards</w:t>
      </w:r>
      <w:r>
        <w:rPr>
          <w:spacing w:val="-6"/>
        </w:rPr>
        <w:t xml:space="preserve"> </w:t>
      </w:r>
      <w:r>
        <w:rPr>
          <w:spacing w:val="-1"/>
        </w:rPr>
        <w:t>you</w:t>
      </w:r>
      <w:r>
        <w:rPr>
          <w:spacing w:val="-5"/>
        </w:rPr>
        <w:t xml:space="preserve"> </w:t>
      </w:r>
      <w:r>
        <w:rPr>
          <w:spacing w:val="-2"/>
        </w:rPr>
        <w:t>more</w:t>
      </w:r>
      <w:r>
        <w:rPr>
          <w:spacing w:val="-6"/>
        </w:rPr>
        <w:t xml:space="preserve"> </w:t>
      </w:r>
      <w:r>
        <w:rPr>
          <w:spacing w:val="-1"/>
        </w:rPr>
        <w:t>than</w:t>
      </w:r>
      <w:r>
        <w:rPr>
          <w:spacing w:val="-4"/>
        </w:rPr>
        <w:t xml:space="preserve"> </w:t>
      </w:r>
      <w:r>
        <w:rPr>
          <w:spacing w:val="-1"/>
        </w:rPr>
        <w:t>$5000,</w:t>
      </w:r>
      <w:r>
        <w:rPr>
          <w:spacing w:val="-8"/>
        </w:rPr>
        <w:t xml:space="preserve"> </w:t>
      </w:r>
      <w:r>
        <w:rPr>
          <w:spacing w:val="-1"/>
        </w:rPr>
        <w:t>then</w:t>
      </w:r>
      <w:r>
        <w:rPr>
          <w:spacing w:val="-4"/>
        </w:rPr>
        <w:t xml:space="preserve"> </w:t>
      </w:r>
      <w:r>
        <w:rPr>
          <w:spacing w:val="-1"/>
        </w:rPr>
        <w:t>we</w:t>
      </w:r>
      <w:r>
        <w:rPr>
          <w:spacing w:val="-6"/>
        </w:rPr>
        <w:t xml:space="preserve"> </w:t>
      </w:r>
      <w:r>
        <w:rPr>
          <w:spacing w:val="-2"/>
        </w:rPr>
        <w:t>will</w:t>
      </w:r>
      <w:r>
        <w:rPr>
          <w:spacing w:val="-5"/>
        </w:rPr>
        <w:t xml:space="preserve"> </w:t>
      </w:r>
      <w:r>
        <w:rPr>
          <w:spacing w:val="-1"/>
        </w:rPr>
        <w:t>pay</w:t>
      </w:r>
      <w:r>
        <w:rPr>
          <w:spacing w:val="-6"/>
        </w:rPr>
        <w:t xml:space="preserve"> </w:t>
      </w:r>
      <w:r>
        <w:rPr>
          <w:spacing w:val="-1"/>
        </w:rPr>
        <w:t>you</w:t>
      </w:r>
      <w:r>
        <w:rPr>
          <w:spacing w:val="-6"/>
        </w:rPr>
        <w:t xml:space="preserve"> </w:t>
      </w:r>
      <w:r>
        <w:t>the</w:t>
      </w:r>
      <w:r>
        <w:rPr>
          <w:spacing w:val="77"/>
          <w:w w:val="99"/>
        </w:rPr>
        <w:t xml:space="preserve"> </w:t>
      </w:r>
      <w:r>
        <w:rPr>
          <w:spacing w:val="-2"/>
        </w:rPr>
        <w:t>amount</w:t>
      </w:r>
      <w:r>
        <w:rPr>
          <w:spacing w:val="-15"/>
        </w:rPr>
        <w:t xml:space="preserve"> </w:t>
      </w:r>
      <w:r>
        <w:rPr>
          <w:spacing w:val="-2"/>
        </w:rPr>
        <w:t>awarded.</w:t>
      </w:r>
    </w:p>
    <w:p w:rsidR="00B028B2" w:rsidRDefault="00B028B2">
      <w:pPr>
        <w:pStyle w:val="BodyText"/>
        <w:kinsoku w:val="0"/>
        <w:overflowPunct w:val="0"/>
        <w:spacing w:before="11"/>
        <w:ind w:left="0"/>
        <w:rPr>
          <w:sz w:val="21"/>
          <w:szCs w:val="21"/>
        </w:rPr>
      </w:pPr>
    </w:p>
    <w:p w:rsidR="004876C2" w:rsidRPr="004876C2" w:rsidRDefault="00B028B2" w:rsidP="004876C2">
      <w:pPr>
        <w:pStyle w:val="BodyText"/>
        <w:numPr>
          <w:ilvl w:val="1"/>
          <w:numId w:val="4"/>
        </w:numPr>
        <w:tabs>
          <w:tab w:val="left" w:pos="660"/>
        </w:tabs>
        <w:kinsoku w:val="0"/>
        <w:overflowPunct w:val="0"/>
        <w:ind w:left="659" w:right="404"/>
      </w:pPr>
      <w:r>
        <w:rPr>
          <w:spacing w:val="-1"/>
        </w:rPr>
        <w:t>An</w:t>
      </w:r>
      <w:r>
        <w:rPr>
          <w:spacing w:val="-6"/>
        </w:rPr>
        <w:t xml:space="preserve"> </w:t>
      </w:r>
      <w:r>
        <w:rPr>
          <w:spacing w:val="-2"/>
        </w:rPr>
        <w:t>arbitration</w:t>
      </w:r>
      <w:r>
        <w:rPr>
          <w:spacing w:val="-5"/>
        </w:rPr>
        <w:t xml:space="preserve"> </w:t>
      </w:r>
      <w:r>
        <w:rPr>
          <w:spacing w:val="-2"/>
        </w:rPr>
        <w:t>award</w:t>
      </w:r>
      <w:r>
        <w:rPr>
          <w:spacing w:val="-6"/>
        </w:rPr>
        <w:t xml:space="preserve"> </w:t>
      </w:r>
      <w:r>
        <w:rPr>
          <w:spacing w:val="-1"/>
        </w:rPr>
        <w:t>and</w:t>
      </w:r>
      <w:r>
        <w:rPr>
          <w:spacing w:val="-5"/>
        </w:rPr>
        <w:t xml:space="preserve"> </w:t>
      </w:r>
      <w:r>
        <w:rPr>
          <w:spacing w:val="-1"/>
        </w:rPr>
        <w:t>any</w:t>
      </w:r>
      <w:r>
        <w:rPr>
          <w:spacing w:val="-6"/>
        </w:rPr>
        <w:t xml:space="preserve"> </w:t>
      </w:r>
      <w:r>
        <w:rPr>
          <w:spacing w:val="-2"/>
        </w:rPr>
        <w:t>judgment</w:t>
      </w:r>
      <w:r>
        <w:rPr>
          <w:spacing w:val="-5"/>
        </w:rPr>
        <w:t xml:space="preserve"> </w:t>
      </w:r>
      <w:r>
        <w:rPr>
          <w:spacing w:val="-2"/>
        </w:rPr>
        <w:t>confirming</w:t>
      </w:r>
      <w:r>
        <w:rPr>
          <w:spacing w:val="-8"/>
        </w:rPr>
        <w:t xml:space="preserve"> </w:t>
      </w:r>
      <w:r>
        <w:t>it</w:t>
      </w:r>
      <w:r>
        <w:rPr>
          <w:spacing w:val="-4"/>
        </w:rPr>
        <w:t xml:space="preserve"> </w:t>
      </w:r>
      <w:r>
        <w:rPr>
          <w:spacing w:val="-1"/>
        </w:rPr>
        <w:t>apply</w:t>
      </w:r>
      <w:r>
        <w:rPr>
          <w:spacing w:val="-8"/>
        </w:rPr>
        <w:t xml:space="preserve"> </w:t>
      </w:r>
      <w:r>
        <w:rPr>
          <w:spacing w:val="-1"/>
        </w:rPr>
        <w:t>only</w:t>
      </w:r>
      <w:r>
        <w:rPr>
          <w:spacing w:val="24"/>
        </w:rPr>
        <w:t xml:space="preserve"> </w:t>
      </w:r>
      <w:r>
        <w:t>to</w:t>
      </w:r>
      <w:r>
        <w:rPr>
          <w:spacing w:val="-5"/>
        </w:rPr>
        <w:t xml:space="preserve"> </w:t>
      </w:r>
      <w:r>
        <w:rPr>
          <w:spacing w:val="-2"/>
        </w:rPr>
        <w:t>that</w:t>
      </w:r>
      <w:r>
        <w:rPr>
          <w:spacing w:val="-8"/>
        </w:rPr>
        <w:t xml:space="preserve"> </w:t>
      </w:r>
      <w:r>
        <w:rPr>
          <w:spacing w:val="-2"/>
        </w:rPr>
        <w:t>specific</w:t>
      </w:r>
      <w:r>
        <w:rPr>
          <w:spacing w:val="-8"/>
        </w:rPr>
        <w:t xml:space="preserve"> </w:t>
      </w:r>
      <w:r>
        <w:rPr>
          <w:spacing w:val="-2"/>
        </w:rPr>
        <w:t>case;</w:t>
      </w:r>
      <w:r>
        <w:rPr>
          <w:spacing w:val="-8"/>
        </w:rPr>
        <w:t xml:space="preserve"> </w:t>
      </w:r>
      <w:r>
        <w:t>it</w:t>
      </w:r>
      <w:r>
        <w:rPr>
          <w:spacing w:val="-8"/>
        </w:rPr>
        <w:t xml:space="preserve"> </w:t>
      </w:r>
      <w:r>
        <w:rPr>
          <w:spacing w:val="-1"/>
        </w:rPr>
        <w:t>cannot</w:t>
      </w:r>
      <w:r>
        <w:rPr>
          <w:spacing w:val="-5"/>
        </w:rPr>
        <w:t xml:space="preserve"> </w:t>
      </w:r>
      <w:r>
        <w:t>be</w:t>
      </w:r>
      <w:r>
        <w:rPr>
          <w:spacing w:val="73"/>
          <w:w w:val="99"/>
        </w:rPr>
        <w:t xml:space="preserve"> </w:t>
      </w:r>
      <w:r>
        <w:rPr>
          <w:spacing w:val="-2"/>
        </w:rPr>
        <w:t>used</w:t>
      </w:r>
      <w:r>
        <w:rPr>
          <w:spacing w:val="-8"/>
        </w:rPr>
        <w:t xml:space="preserve"> </w:t>
      </w:r>
      <w:r>
        <w:t>in</w:t>
      </w:r>
      <w:r>
        <w:rPr>
          <w:spacing w:val="-5"/>
        </w:rPr>
        <w:t xml:space="preserve"> </w:t>
      </w:r>
      <w:r>
        <w:rPr>
          <w:spacing w:val="-1"/>
        </w:rPr>
        <w:t>any</w:t>
      </w:r>
      <w:r>
        <w:rPr>
          <w:spacing w:val="-7"/>
        </w:rPr>
        <w:t xml:space="preserve"> </w:t>
      </w:r>
      <w:r>
        <w:rPr>
          <w:spacing w:val="-2"/>
        </w:rPr>
        <w:t>other</w:t>
      </w:r>
      <w:r>
        <w:rPr>
          <w:spacing w:val="-5"/>
        </w:rPr>
        <w:t xml:space="preserve"> </w:t>
      </w:r>
      <w:r>
        <w:rPr>
          <w:spacing w:val="-1"/>
        </w:rPr>
        <w:t>case</w:t>
      </w:r>
      <w:r>
        <w:rPr>
          <w:spacing w:val="-8"/>
        </w:rPr>
        <w:t xml:space="preserve"> </w:t>
      </w:r>
      <w:r>
        <w:rPr>
          <w:spacing w:val="-1"/>
        </w:rPr>
        <w:t>except</w:t>
      </w:r>
      <w:r>
        <w:rPr>
          <w:spacing w:val="-4"/>
        </w:rPr>
        <w:t xml:space="preserve"> </w:t>
      </w:r>
      <w:r>
        <w:rPr>
          <w:spacing w:val="-1"/>
        </w:rPr>
        <w:t>to</w:t>
      </w:r>
      <w:r>
        <w:rPr>
          <w:spacing w:val="38"/>
        </w:rPr>
        <w:t xml:space="preserve"> </w:t>
      </w:r>
      <w:r>
        <w:rPr>
          <w:spacing w:val="-2"/>
        </w:rPr>
        <w:t>enforce</w:t>
      </w:r>
      <w:r>
        <w:rPr>
          <w:spacing w:val="-7"/>
        </w:rPr>
        <w:t xml:space="preserve"> </w:t>
      </w:r>
      <w:r>
        <w:t>the</w:t>
      </w:r>
      <w:r>
        <w:rPr>
          <w:spacing w:val="-7"/>
        </w:rPr>
        <w:t xml:space="preserve"> </w:t>
      </w:r>
      <w:r>
        <w:rPr>
          <w:spacing w:val="-1"/>
        </w:rPr>
        <w:t>award</w:t>
      </w:r>
      <w:r>
        <w:rPr>
          <w:spacing w:val="-6"/>
        </w:rPr>
        <w:t xml:space="preserve"> </w:t>
      </w:r>
      <w:r>
        <w:rPr>
          <w:spacing w:val="-2"/>
        </w:rPr>
        <w:t>itself.</w:t>
      </w:r>
    </w:p>
    <w:p w:rsidR="004876C2" w:rsidRDefault="004876C2" w:rsidP="004876C2">
      <w:pPr>
        <w:pStyle w:val="BodyText"/>
        <w:tabs>
          <w:tab w:val="left" w:pos="660"/>
        </w:tabs>
        <w:kinsoku w:val="0"/>
        <w:overflowPunct w:val="0"/>
        <w:ind w:left="659" w:right="404"/>
      </w:pPr>
    </w:p>
    <w:p w:rsidR="00B028B2" w:rsidRDefault="00B028B2" w:rsidP="004876C2">
      <w:pPr>
        <w:pStyle w:val="BodyText"/>
        <w:numPr>
          <w:ilvl w:val="1"/>
          <w:numId w:val="4"/>
        </w:numPr>
        <w:tabs>
          <w:tab w:val="left" w:pos="660"/>
        </w:tabs>
        <w:kinsoku w:val="0"/>
        <w:overflowPunct w:val="0"/>
        <w:ind w:left="659" w:right="404"/>
      </w:pPr>
      <w:r w:rsidRPr="004876C2">
        <w:rPr>
          <w:spacing w:val="-2"/>
        </w:rPr>
        <w:t>IF</w:t>
      </w:r>
      <w:r w:rsidRPr="004876C2">
        <w:rPr>
          <w:spacing w:val="-9"/>
        </w:rPr>
        <w:t xml:space="preserve"> </w:t>
      </w:r>
      <w:r w:rsidRPr="004876C2">
        <w:rPr>
          <w:spacing w:val="-1"/>
        </w:rPr>
        <w:t>FOR</w:t>
      </w:r>
      <w:r w:rsidRPr="004876C2">
        <w:rPr>
          <w:spacing w:val="-10"/>
        </w:rPr>
        <w:t xml:space="preserve"> </w:t>
      </w:r>
      <w:r w:rsidRPr="004876C2">
        <w:rPr>
          <w:spacing w:val="-1"/>
        </w:rPr>
        <w:t>SOME</w:t>
      </w:r>
      <w:r w:rsidRPr="004876C2">
        <w:rPr>
          <w:spacing w:val="-8"/>
        </w:rPr>
        <w:t xml:space="preserve"> </w:t>
      </w:r>
      <w:r w:rsidRPr="004876C2">
        <w:rPr>
          <w:spacing w:val="-2"/>
        </w:rPr>
        <w:t>REASON</w:t>
      </w:r>
      <w:r w:rsidRPr="004876C2">
        <w:rPr>
          <w:spacing w:val="-8"/>
        </w:rPr>
        <w:t xml:space="preserve"> </w:t>
      </w:r>
      <w:r w:rsidRPr="004876C2">
        <w:rPr>
          <w:spacing w:val="-1"/>
        </w:rPr>
        <w:t>THE</w:t>
      </w:r>
      <w:r w:rsidRPr="004876C2">
        <w:rPr>
          <w:spacing w:val="-8"/>
        </w:rPr>
        <w:t xml:space="preserve"> </w:t>
      </w:r>
      <w:r w:rsidRPr="004876C2">
        <w:rPr>
          <w:spacing w:val="-3"/>
        </w:rPr>
        <w:t>PROHIBITION</w:t>
      </w:r>
      <w:r w:rsidRPr="004876C2">
        <w:rPr>
          <w:spacing w:val="-9"/>
        </w:rPr>
        <w:t xml:space="preserve"> </w:t>
      </w:r>
      <w:r w:rsidRPr="004876C2">
        <w:rPr>
          <w:spacing w:val="-1"/>
        </w:rPr>
        <w:t>ON</w:t>
      </w:r>
      <w:r w:rsidRPr="004876C2">
        <w:rPr>
          <w:spacing w:val="-9"/>
        </w:rPr>
        <w:t xml:space="preserve"> </w:t>
      </w:r>
      <w:r w:rsidRPr="004876C2">
        <w:rPr>
          <w:spacing w:val="-2"/>
        </w:rPr>
        <w:t>CLASS</w:t>
      </w:r>
      <w:r w:rsidRPr="004876C2">
        <w:rPr>
          <w:spacing w:val="24"/>
        </w:rPr>
        <w:t xml:space="preserve"> </w:t>
      </w:r>
      <w:r w:rsidRPr="004876C2">
        <w:rPr>
          <w:spacing w:val="-3"/>
        </w:rPr>
        <w:t>ARBITRATIONS</w:t>
      </w:r>
      <w:r w:rsidRPr="004876C2">
        <w:rPr>
          <w:spacing w:val="-8"/>
        </w:rPr>
        <w:t xml:space="preserve"> </w:t>
      </w:r>
      <w:r w:rsidRPr="004876C2">
        <w:rPr>
          <w:spacing w:val="-1"/>
        </w:rPr>
        <w:t>SET</w:t>
      </w:r>
      <w:r w:rsidRPr="004876C2">
        <w:rPr>
          <w:spacing w:val="-7"/>
        </w:rPr>
        <w:t xml:space="preserve"> </w:t>
      </w:r>
      <w:r w:rsidRPr="004876C2">
        <w:rPr>
          <w:spacing w:val="-1"/>
        </w:rPr>
        <w:t>FORTH</w:t>
      </w:r>
      <w:r w:rsidRPr="004876C2">
        <w:rPr>
          <w:spacing w:val="-9"/>
        </w:rPr>
        <w:t xml:space="preserve"> </w:t>
      </w:r>
      <w:r w:rsidRPr="004876C2">
        <w:rPr>
          <w:spacing w:val="-3"/>
        </w:rPr>
        <w:t>IN</w:t>
      </w:r>
      <w:r w:rsidRPr="004876C2">
        <w:rPr>
          <w:spacing w:val="64"/>
          <w:w w:val="99"/>
        </w:rPr>
        <w:t xml:space="preserve"> </w:t>
      </w:r>
      <w:r w:rsidRPr="004876C2">
        <w:rPr>
          <w:spacing w:val="-1"/>
        </w:rPr>
        <w:t>SUBSECTION</w:t>
      </w:r>
      <w:r w:rsidRPr="004876C2">
        <w:rPr>
          <w:spacing w:val="-11"/>
        </w:rPr>
        <w:t xml:space="preserve"> </w:t>
      </w:r>
      <w:r>
        <w:t>17(c)</w:t>
      </w:r>
      <w:r w:rsidRPr="004876C2">
        <w:rPr>
          <w:spacing w:val="21"/>
        </w:rPr>
        <w:t xml:space="preserve"> </w:t>
      </w:r>
      <w:r w:rsidRPr="004876C2">
        <w:rPr>
          <w:spacing w:val="-3"/>
        </w:rPr>
        <w:t>CANNOT</w:t>
      </w:r>
      <w:r w:rsidRPr="004876C2">
        <w:rPr>
          <w:spacing w:val="-9"/>
        </w:rPr>
        <w:t xml:space="preserve"> </w:t>
      </w:r>
      <w:r>
        <w:t>BE</w:t>
      </w:r>
      <w:r w:rsidRPr="004876C2">
        <w:rPr>
          <w:spacing w:val="-8"/>
        </w:rPr>
        <w:t xml:space="preserve"> </w:t>
      </w:r>
      <w:r w:rsidRPr="004876C2">
        <w:rPr>
          <w:spacing w:val="-2"/>
        </w:rPr>
        <w:t>ENFORCED,</w:t>
      </w:r>
      <w:r w:rsidRPr="004876C2">
        <w:rPr>
          <w:spacing w:val="-9"/>
        </w:rPr>
        <w:t xml:space="preserve"> </w:t>
      </w:r>
      <w:r w:rsidRPr="004876C2">
        <w:rPr>
          <w:spacing w:val="-1"/>
        </w:rPr>
        <w:t>THEN</w:t>
      </w:r>
      <w:r w:rsidRPr="004876C2">
        <w:rPr>
          <w:spacing w:val="-12"/>
        </w:rPr>
        <w:t xml:space="preserve"> </w:t>
      </w:r>
      <w:r w:rsidRPr="004876C2">
        <w:rPr>
          <w:spacing w:val="-1"/>
        </w:rPr>
        <w:t>THE</w:t>
      </w:r>
      <w:r w:rsidRPr="004876C2">
        <w:rPr>
          <w:spacing w:val="-10"/>
        </w:rPr>
        <w:t xml:space="preserve"> </w:t>
      </w:r>
      <w:r w:rsidRPr="004876C2">
        <w:rPr>
          <w:spacing w:val="-2"/>
        </w:rPr>
        <w:t>AGREEMENT</w:t>
      </w:r>
      <w:r w:rsidRPr="004876C2">
        <w:rPr>
          <w:spacing w:val="-9"/>
        </w:rPr>
        <w:t xml:space="preserve"> </w:t>
      </w:r>
      <w:r>
        <w:t>TO</w:t>
      </w:r>
      <w:r w:rsidRPr="004876C2">
        <w:rPr>
          <w:spacing w:val="17"/>
        </w:rPr>
        <w:t xml:space="preserve"> </w:t>
      </w:r>
      <w:r w:rsidRPr="004876C2">
        <w:rPr>
          <w:spacing w:val="-2"/>
        </w:rPr>
        <w:t>ARBITRATE</w:t>
      </w:r>
      <w:r w:rsidR="004876C2" w:rsidRPr="004876C2">
        <w:rPr>
          <w:spacing w:val="-2"/>
        </w:rPr>
        <w:t xml:space="preserve"> </w:t>
      </w:r>
      <w:r w:rsidRPr="004876C2">
        <w:rPr>
          <w:spacing w:val="-1"/>
        </w:rPr>
        <w:t>WILL</w:t>
      </w:r>
      <w:r w:rsidRPr="004876C2">
        <w:rPr>
          <w:spacing w:val="-11"/>
        </w:rPr>
        <w:t xml:space="preserve"> </w:t>
      </w:r>
      <w:r w:rsidRPr="004876C2">
        <w:rPr>
          <w:spacing w:val="-2"/>
        </w:rPr>
        <w:t>NOT</w:t>
      </w:r>
      <w:r w:rsidRPr="004876C2">
        <w:rPr>
          <w:spacing w:val="-9"/>
        </w:rPr>
        <w:t xml:space="preserve"> </w:t>
      </w:r>
      <w:r w:rsidRPr="004876C2">
        <w:rPr>
          <w:spacing w:val="-2"/>
        </w:rPr>
        <w:t>APPLY.</w:t>
      </w:r>
    </w:p>
    <w:p w:rsidR="00B028B2" w:rsidRDefault="00B028B2">
      <w:pPr>
        <w:pStyle w:val="BodyText"/>
        <w:kinsoku w:val="0"/>
        <w:overflowPunct w:val="0"/>
        <w:spacing w:before="2"/>
        <w:ind w:left="0"/>
      </w:pPr>
    </w:p>
    <w:p w:rsidR="00B028B2" w:rsidRDefault="00B028B2">
      <w:pPr>
        <w:pStyle w:val="BodyText"/>
        <w:numPr>
          <w:ilvl w:val="1"/>
          <w:numId w:val="4"/>
        </w:numPr>
        <w:tabs>
          <w:tab w:val="left" w:pos="660"/>
        </w:tabs>
        <w:kinsoku w:val="0"/>
        <w:overflowPunct w:val="0"/>
        <w:ind w:left="658" w:right="276" w:hanging="539"/>
      </w:pPr>
      <w:r>
        <w:rPr>
          <w:spacing w:val="-2"/>
        </w:rPr>
        <w:t>IF</w:t>
      </w:r>
      <w:r>
        <w:rPr>
          <w:spacing w:val="-9"/>
        </w:rPr>
        <w:t xml:space="preserve"> </w:t>
      </w:r>
      <w:r>
        <w:rPr>
          <w:spacing w:val="-1"/>
        </w:rPr>
        <w:t>FOR</w:t>
      </w:r>
      <w:r>
        <w:rPr>
          <w:spacing w:val="-9"/>
        </w:rPr>
        <w:t xml:space="preserve"> </w:t>
      </w:r>
      <w:r>
        <w:rPr>
          <w:spacing w:val="-2"/>
        </w:rPr>
        <w:t>ANY</w:t>
      </w:r>
      <w:r>
        <w:rPr>
          <w:spacing w:val="-10"/>
        </w:rPr>
        <w:t xml:space="preserve"> </w:t>
      </w:r>
      <w:r>
        <w:rPr>
          <w:spacing w:val="-2"/>
        </w:rPr>
        <w:t>REASON</w:t>
      </w:r>
      <w:r>
        <w:rPr>
          <w:spacing w:val="-8"/>
        </w:rPr>
        <w:t xml:space="preserve"> </w:t>
      </w:r>
      <w:r>
        <w:t>A</w:t>
      </w:r>
      <w:r>
        <w:rPr>
          <w:spacing w:val="-8"/>
        </w:rPr>
        <w:t xml:space="preserve"> </w:t>
      </w:r>
      <w:r>
        <w:rPr>
          <w:spacing w:val="-1"/>
        </w:rPr>
        <w:t>CLAIM</w:t>
      </w:r>
      <w:r>
        <w:rPr>
          <w:spacing w:val="-8"/>
        </w:rPr>
        <w:t xml:space="preserve"> </w:t>
      </w:r>
      <w:r>
        <w:rPr>
          <w:spacing w:val="-2"/>
        </w:rPr>
        <w:t>PROCEEDS</w:t>
      </w:r>
      <w:r>
        <w:rPr>
          <w:spacing w:val="-6"/>
        </w:rPr>
        <w:t xml:space="preserve"> </w:t>
      </w:r>
      <w:r>
        <w:t>IN</w:t>
      </w:r>
      <w:r>
        <w:rPr>
          <w:spacing w:val="-9"/>
        </w:rPr>
        <w:t xml:space="preserve"> </w:t>
      </w:r>
      <w:r>
        <w:rPr>
          <w:spacing w:val="-2"/>
        </w:rPr>
        <w:t>COURT</w:t>
      </w:r>
      <w:r>
        <w:rPr>
          <w:spacing w:val="19"/>
        </w:rPr>
        <w:t xml:space="preserve"> </w:t>
      </w:r>
      <w:r>
        <w:rPr>
          <w:spacing w:val="-2"/>
        </w:rPr>
        <w:t>RATHER</w:t>
      </w:r>
      <w:r>
        <w:rPr>
          <w:spacing w:val="-10"/>
        </w:rPr>
        <w:t xml:space="preserve"> </w:t>
      </w:r>
      <w:r>
        <w:rPr>
          <w:spacing w:val="-1"/>
        </w:rPr>
        <w:t>THAN</w:t>
      </w:r>
      <w:r>
        <w:rPr>
          <w:spacing w:val="-11"/>
        </w:rPr>
        <w:t xml:space="preserve"> </w:t>
      </w:r>
      <w:r>
        <w:rPr>
          <w:spacing w:val="-3"/>
        </w:rPr>
        <w:t>THROUGH</w:t>
      </w:r>
      <w:r>
        <w:rPr>
          <w:spacing w:val="53"/>
          <w:w w:val="99"/>
        </w:rPr>
        <w:t xml:space="preserve"> </w:t>
      </w:r>
      <w:r>
        <w:rPr>
          <w:spacing w:val="-2"/>
        </w:rPr>
        <w:lastRenderedPageBreak/>
        <w:t>ARBITRATION,</w:t>
      </w:r>
      <w:r>
        <w:rPr>
          <w:spacing w:val="-7"/>
        </w:rPr>
        <w:t xml:space="preserve"> </w:t>
      </w:r>
      <w:r>
        <w:rPr>
          <w:spacing w:val="-2"/>
        </w:rPr>
        <w:t>YOU</w:t>
      </w:r>
      <w:r>
        <w:rPr>
          <w:spacing w:val="-7"/>
        </w:rPr>
        <w:t xml:space="preserve"> </w:t>
      </w:r>
      <w:r>
        <w:rPr>
          <w:spacing w:val="-2"/>
        </w:rPr>
        <w:t>AND</w:t>
      </w:r>
      <w:r>
        <w:rPr>
          <w:spacing w:val="16"/>
        </w:rPr>
        <w:t xml:space="preserve"> </w:t>
      </w:r>
      <w:r>
        <w:rPr>
          <w:spacing w:val="-2"/>
        </w:rPr>
        <w:t>VERIZON</w:t>
      </w:r>
      <w:r>
        <w:rPr>
          <w:spacing w:val="-10"/>
        </w:rPr>
        <w:t xml:space="preserve"> </w:t>
      </w:r>
      <w:r>
        <w:rPr>
          <w:spacing w:val="-1"/>
        </w:rPr>
        <w:t>AGREE</w:t>
      </w:r>
      <w:r>
        <w:rPr>
          <w:spacing w:val="-8"/>
        </w:rPr>
        <w:t xml:space="preserve"> </w:t>
      </w:r>
      <w:r>
        <w:rPr>
          <w:spacing w:val="-1"/>
        </w:rPr>
        <w:t>THAT</w:t>
      </w:r>
      <w:r>
        <w:rPr>
          <w:spacing w:val="-9"/>
        </w:rPr>
        <w:t xml:space="preserve"> </w:t>
      </w:r>
      <w:r>
        <w:rPr>
          <w:spacing w:val="-1"/>
        </w:rPr>
        <w:t>THERE</w:t>
      </w:r>
      <w:r>
        <w:rPr>
          <w:spacing w:val="-6"/>
        </w:rPr>
        <w:t xml:space="preserve"> </w:t>
      </w:r>
      <w:r>
        <w:rPr>
          <w:spacing w:val="-1"/>
        </w:rPr>
        <w:t>WILL</w:t>
      </w:r>
      <w:r>
        <w:rPr>
          <w:spacing w:val="-9"/>
        </w:rPr>
        <w:t xml:space="preserve"> </w:t>
      </w:r>
      <w:r>
        <w:rPr>
          <w:spacing w:val="-2"/>
        </w:rPr>
        <w:t>NOT</w:t>
      </w:r>
      <w:r>
        <w:rPr>
          <w:spacing w:val="-6"/>
        </w:rPr>
        <w:t xml:space="preserve"> </w:t>
      </w:r>
      <w:r>
        <w:rPr>
          <w:spacing w:val="-1"/>
        </w:rPr>
        <w:t>BE</w:t>
      </w:r>
      <w:r>
        <w:rPr>
          <w:spacing w:val="-8"/>
        </w:rPr>
        <w:t xml:space="preserve"> </w:t>
      </w:r>
      <w:r>
        <w:t>A</w:t>
      </w:r>
      <w:r>
        <w:rPr>
          <w:spacing w:val="-9"/>
        </w:rPr>
        <w:t xml:space="preserve"> </w:t>
      </w:r>
      <w:r>
        <w:rPr>
          <w:spacing w:val="-1"/>
        </w:rPr>
        <w:t>JURY</w:t>
      </w:r>
      <w:r>
        <w:rPr>
          <w:spacing w:val="25"/>
          <w:w w:val="99"/>
        </w:rPr>
        <w:t xml:space="preserve"> </w:t>
      </w:r>
      <w:r>
        <w:rPr>
          <w:spacing w:val="-2"/>
        </w:rPr>
        <w:t>TRIAL.</w:t>
      </w:r>
      <w:r>
        <w:rPr>
          <w:spacing w:val="-9"/>
        </w:rPr>
        <w:t xml:space="preserve"> </w:t>
      </w:r>
      <w:r>
        <w:rPr>
          <w:spacing w:val="-2"/>
        </w:rPr>
        <w:t>YOU</w:t>
      </w:r>
      <w:r>
        <w:rPr>
          <w:spacing w:val="-10"/>
        </w:rPr>
        <w:t xml:space="preserve"> </w:t>
      </w:r>
      <w:r>
        <w:rPr>
          <w:spacing w:val="-1"/>
        </w:rPr>
        <w:t>AND</w:t>
      </w:r>
      <w:r>
        <w:rPr>
          <w:spacing w:val="-10"/>
        </w:rPr>
        <w:t xml:space="preserve"> </w:t>
      </w:r>
      <w:r>
        <w:rPr>
          <w:spacing w:val="-2"/>
        </w:rPr>
        <w:t>VERIZON</w:t>
      </w:r>
      <w:r>
        <w:rPr>
          <w:spacing w:val="-7"/>
        </w:rPr>
        <w:t xml:space="preserve"> </w:t>
      </w:r>
      <w:r>
        <w:rPr>
          <w:spacing w:val="-3"/>
        </w:rPr>
        <w:t>UNCONDITIONALLY</w:t>
      </w:r>
      <w:r>
        <w:rPr>
          <w:spacing w:val="-12"/>
        </w:rPr>
        <w:t xml:space="preserve"> </w:t>
      </w:r>
      <w:r>
        <w:rPr>
          <w:spacing w:val="-1"/>
        </w:rPr>
        <w:t>WAIVE</w:t>
      </w:r>
      <w:r>
        <w:rPr>
          <w:spacing w:val="26"/>
        </w:rPr>
        <w:t xml:space="preserve"> </w:t>
      </w:r>
      <w:r>
        <w:rPr>
          <w:spacing w:val="-2"/>
        </w:rPr>
        <w:t>ANY</w:t>
      </w:r>
      <w:r>
        <w:rPr>
          <w:spacing w:val="-10"/>
        </w:rPr>
        <w:t xml:space="preserve"> </w:t>
      </w:r>
      <w:r>
        <w:rPr>
          <w:spacing w:val="-2"/>
        </w:rPr>
        <w:t>RIGHT</w:t>
      </w:r>
      <w:r>
        <w:rPr>
          <w:spacing w:val="-8"/>
        </w:rPr>
        <w:t xml:space="preserve"> </w:t>
      </w:r>
      <w:r>
        <w:t>TO</w:t>
      </w:r>
      <w:r>
        <w:rPr>
          <w:spacing w:val="-11"/>
        </w:rPr>
        <w:t xml:space="preserve"> </w:t>
      </w:r>
      <w:r>
        <w:rPr>
          <w:spacing w:val="-2"/>
        </w:rPr>
        <w:t>TRIAL</w:t>
      </w:r>
      <w:r>
        <w:rPr>
          <w:spacing w:val="-7"/>
        </w:rPr>
        <w:t xml:space="preserve"> </w:t>
      </w:r>
      <w:r>
        <w:rPr>
          <w:spacing w:val="-2"/>
        </w:rPr>
        <w:t>BY</w:t>
      </w:r>
      <w:r>
        <w:rPr>
          <w:spacing w:val="71"/>
          <w:w w:val="99"/>
        </w:rPr>
        <w:t xml:space="preserve"> </w:t>
      </w:r>
      <w:r>
        <w:rPr>
          <w:spacing w:val="-2"/>
        </w:rPr>
        <w:t>JURY</w:t>
      </w:r>
      <w:r>
        <w:rPr>
          <w:spacing w:val="-10"/>
        </w:rPr>
        <w:t xml:space="preserve"> </w:t>
      </w:r>
      <w:r>
        <w:rPr>
          <w:spacing w:val="-1"/>
        </w:rPr>
        <w:t>IN</w:t>
      </w:r>
      <w:r>
        <w:rPr>
          <w:spacing w:val="-10"/>
        </w:rPr>
        <w:t xml:space="preserve"> </w:t>
      </w:r>
      <w:r>
        <w:rPr>
          <w:spacing w:val="-1"/>
        </w:rPr>
        <w:t>ANY</w:t>
      </w:r>
      <w:r>
        <w:rPr>
          <w:spacing w:val="-10"/>
        </w:rPr>
        <w:t xml:space="preserve"> </w:t>
      </w:r>
      <w:r>
        <w:rPr>
          <w:spacing w:val="-2"/>
        </w:rPr>
        <w:t>ACTION,</w:t>
      </w:r>
      <w:r>
        <w:rPr>
          <w:spacing w:val="18"/>
        </w:rPr>
        <w:t xml:space="preserve"> </w:t>
      </w:r>
      <w:r>
        <w:rPr>
          <w:spacing w:val="-2"/>
        </w:rPr>
        <w:t>PROCEEDING</w:t>
      </w:r>
      <w:r>
        <w:rPr>
          <w:spacing w:val="-10"/>
        </w:rPr>
        <w:t xml:space="preserve"> </w:t>
      </w:r>
      <w:r>
        <w:rPr>
          <w:spacing w:val="-1"/>
        </w:rPr>
        <w:t>OR</w:t>
      </w:r>
      <w:r>
        <w:rPr>
          <w:spacing w:val="-10"/>
        </w:rPr>
        <w:t xml:space="preserve"> </w:t>
      </w:r>
      <w:r>
        <w:rPr>
          <w:spacing w:val="-2"/>
        </w:rPr>
        <w:t>COUNTERCLAIM</w:t>
      </w:r>
      <w:r>
        <w:rPr>
          <w:spacing w:val="-7"/>
        </w:rPr>
        <w:t xml:space="preserve"> </w:t>
      </w:r>
      <w:r>
        <w:rPr>
          <w:spacing w:val="-2"/>
        </w:rPr>
        <w:t>ARISING</w:t>
      </w:r>
      <w:r>
        <w:rPr>
          <w:spacing w:val="-10"/>
        </w:rPr>
        <w:t xml:space="preserve"> </w:t>
      </w:r>
      <w:r>
        <w:t>OUT</w:t>
      </w:r>
      <w:r>
        <w:rPr>
          <w:spacing w:val="-6"/>
        </w:rPr>
        <w:t xml:space="preserve"> </w:t>
      </w:r>
      <w:r>
        <w:rPr>
          <w:spacing w:val="-1"/>
        </w:rPr>
        <w:t>OF</w:t>
      </w:r>
      <w:r>
        <w:rPr>
          <w:spacing w:val="-9"/>
        </w:rPr>
        <w:t xml:space="preserve"> </w:t>
      </w:r>
      <w:r>
        <w:rPr>
          <w:spacing w:val="-1"/>
        </w:rPr>
        <w:t>OR</w:t>
      </w:r>
      <w:r>
        <w:rPr>
          <w:spacing w:val="52"/>
          <w:w w:val="99"/>
        </w:rPr>
        <w:t xml:space="preserve"> </w:t>
      </w:r>
      <w:r>
        <w:rPr>
          <w:spacing w:val="-2"/>
        </w:rPr>
        <w:t>RELATING</w:t>
      </w:r>
      <w:r>
        <w:rPr>
          <w:spacing w:val="-10"/>
        </w:rPr>
        <w:t xml:space="preserve"> </w:t>
      </w:r>
      <w:r>
        <w:t>TO</w:t>
      </w:r>
      <w:r>
        <w:rPr>
          <w:spacing w:val="-8"/>
        </w:rPr>
        <w:t xml:space="preserve"> </w:t>
      </w:r>
      <w:r>
        <w:rPr>
          <w:spacing w:val="-2"/>
        </w:rPr>
        <w:t>THIS</w:t>
      </w:r>
      <w:r>
        <w:rPr>
          <w:spacing w:val="-8"/>
        </w:rPr>
        <w:t xml:space="preserve"> </w:t>
      </w:r>
      <w:r>
        <w:rPr>
          <w:spacing w:val="-1"/>
        </w:rPr>
        <w:t>AGREEMENT</w:t>
      </w:r>
      <w:r>
        <w:rPr>
          <w:spacing w:val="-7"/>
        </w:rPr>
        <w:t xml:space="preserve"> </w:t>
      </w:r>
      <w:r>
        <w:rPr>
          <w:spacing w:val="-1"/>
        </w:rPr>
        <w:t>IN</w:t>
      </w:r>
      <w:r>
        <w:rPr>
          <w:spacing w:val="-10"/>
        </w:rPr>
        <w:t xml:space="preserve"> </w:t>
      </w:r>
      <w:r>
        <w:rPr>
          <w:spacing w:val="-2"/>
        </w:rPr>
        <w:t>ANY</w:t>
      </w:r>
      <w:r>
        <w:rPr>
          <w:spacing w:val="-10"/>
        </w:rPr>
        <w:t xml:space="preserve"> </w:t>
      </w:r>
      <w:r>
        <w:t>WAY.</w:t>
      </w:r>
      <w:r>
        <w:rPr>
          <w:spacing w:val="-6"/>
        </w:rPr>
        <w:t xml:space="preserve"> </w:t>
      </w:r>
      <w:r>
        <w:rPr>
          <w:spacing w:val="-1"/>
        </w:rPr>
        <w:t>IN</w:t>
      </w:r>
      <w:r>
        <w:rPr>
          <w:spacing w:val="-9"/>
        </w:rPr>
        <w:t xml:space="preserve"> </w:t>
      </w:r>
      <w:r>
        <w:rPr>
          <w:spacing w:val="-1"/>
        </w:rPr>
        <w:t>THE</w:t>
      </w:r>
      <w:r>
        <w:rPr>
          <w:spacing w:val="22"/>
        </w:rPr>
        <w:t xml:space="preserve"> </w:t>
      </w:r>
      <w:r>
        <w:rPr>
          <w:spacing w:val="-1"/>
        </w:rPr>
        <w:t>EVENT</w:t>
      </w:r>
      <w:r>
        <w:rPr>
          <w:spacing w:val="-5"/>
        </w:rPr>
        <w:t xml:space="preserve"> </w:t>
      </w:r>
      <w:r>
        <w:rPr>
          <w:spacing w:val="-1"/>
        </w:rPr>
        <w:t>OF</w:t>
      </w:r>
      <w:r>
        <w:rPr>
          <w:spacing w:val="-8"/>
        </w:rPr>
        <w:t xml:space="preserve"> </w:t>
      </w:r>
      <w:r>
        <w:rPr>
          <w:spacing w:val="-3"/>
        </w:rPr>
        <w:t>LITIGATION,</w:t>
      </w:r>
      <w:r>
        <w:rPr>
          <w:spacing w:val="-5"/>
        </w:rPr>
        <w:t xml:space="preserve"> </w:t>
      </w:r>
      <w:r>
        <w:rPr>
          <w:spacing w:val="-2"/>
        </w:rPr>
        <w:t>THIS</w:t>
      </w:r>
      <w:r>
        <w:rPr>
          <w:spacing w:val="23"/>
          <w:w w:val="99"/>
        </w:rPr>
        <w:t xml:space="preserve"> </w:t>
      </w:r>
      <w:r>
        <w:rPr>
          <w:spacing w:val="-2"/>
        </w:rPr>
        <w:t>PARAGRAPH</w:t>
      </w:r>
      <w:r>
        <w:rPr>
          <w:spacing w:val="-10"/>
        </w:rPr>
        <w:t xml:space="preserve"> </w:t>
      </w:r>
      <w:r>
        <w:t>MAY</w:t>
      </w:r>
      <w:r>
        <w:rPr>
          <w:spacing w:val="-9"/>
        </w:rPr>
        <w:t xml:space="preserve"> </w:t>
      </w:r>
      <w:r>
        <w:rPr>
          <w:spacing w:val="-1"/>
        </w:rPr>
        <w:t>BE</w:t>
      </w:r>
      <w:r>
        <w:rPr>
          <w:spacing w:val="-5"/>
        </w:rPr>
        <w:t xml:space="preserve"> </w:t>
      </w:r>
      <w:r>
        <w:rPr>
          <w:spacing w:val="-1"/>
        </w:rPr>
        <w:t>FILED</w:t>
      </w:r>
      <w:r>
        <w:rPr>
          <w:spacing w:val="14"/>
        </w:rPr>
        <w:t xml:space="preserve"> </w:t>
      </w:r>
      <w:r>
        <w:t>TO</w:t>
      </w:r>
      <w:r>
        <w:rPr>
          <w:spacing w:val="-8"/>
        </w:rPr>
        <w:t xml:space="preserve"> </w:t>
      </w:r>
      <w:r>
        <w:rPr>
          <w:spacing w:val="-1"/>
        </w:rPr>
        <w:t>SHOW</w:t>
      </w:r>
      <w:r>
        <w:rPr>
          <w:spacing w:val="-6"/>
        </w:rPr>
        <w:t xml:space="preserve"> </w:t>
      </w:r>
      <w:r>
        <w:t>A</w:t>
      </w:r>
      <w:r>
        <w:rPr>
          <w:spacing w:val="-5"/>
        </w:rPr>
        <w:t xml:space="preserve"> </w:t>
      </w:r>
      <w:r>
        <w:rPr>
          <w:spacing w:val="-1"/>
        </w:rPr>
        <w:t>WRITTEN</w:t>
      </w:r>
      <w:r>
        <w:rPr>
          <w:spacing w:val="-11"/>
        </w:rPr>
        <w:t xml:space="preserve"> </w:t>
      </w:r>
      <w:r>
        <w:rPr>
          <w:spacing w:val="-2"/>
        </w:rPr>
        <w:t>CONSENT</w:t>
      </w:r>
      <w:r>
        <w:rPr>
          <w:spacing w:val="-7"/>
        </w:rPr>
        <w:t xml:space="preserve"> </w:t>
      </w:r>
      <w:r>
        <w:t>TO</w:t>
      </w:r>
      <w:r>
        <w:rPr>
          <w:spacing w:val="-6"/>
        </w:rPr>
        <w:t xml:space="preserve"> </w:t>
      </w:r>
      <w:r>
        <w:t>A</w:t>
      </w:r>
      <w:r>
        <w:rPr>
          <w:spacing w:val="-10"/>
        </w:rPr>
        <w:t xml:space="preserve"> </w:t>
      </w:r>
      <w:r>
        <w:rPr>
          <w:spacing w:val="-2"/>
        </w:rPr>
        <w:t>TRIAL</w:t>
      </w:r>
      <w:r>
        <w:rPr>
          <w:spacing w:val="-7"/>
        </w:rPr>
        <w:t xml:space="preserve"> </w:t>
      </w:r>
      <w:r>
        <w:rPr>
          <w:spacing w:val="-1"/>
        </w:rPr>
        <w:t>BY</w:t>
      </w:r>
      <w:r>
        <w:rPr>
          <w:spacing w:val="-8"/>
        </w:rPr>
        <w:t xml:space="preserve"> </w:t>
      </w:r>
      <w:r>
        <w:rPr>
          <w:spacing w:val="-1"/>
        </w:rPr>
        <w:t>THE</w:t>
      </w:r>
      <w:r>
        <w:rPr>
          <w:spacing w:val="25"/>
          <w:w w:val="99"/>
        </w:rPr>
        <w:t xml:space="preserve"> </w:t>
      </w:r>
      <w:r>
        <w:rPr>
          <w:spacing w:val="-2"/>
        </w:rPr>
        <w:t>COURT.</w:t>
      </w:r>
    </w:p>
    <w:p w:rsidR="00B028B2" w:rsidRDefault="00B028B2">
      <w:pPr>
        <w:pStyle w:val="BodyText"/>
        <w:numPr>
          <w:ilvl w:val="1"/>
          <w:numId w:val="4"/>
        </w:numPr>
        <w:tabs>
          <w:tab w:val="left" w:pos="660"/>
        </w:tabs>
        <w:kinsoku w:val="0"/>
        <w:overflowPunct w:val="0"/>
        <w:ind w:left="658" w:right="276" w:hanging="539"/>
        <w:sectPr w:rsidR="00B028B2">
          <w:pgSz w:w="12240" w:h="15840"/>
          <w:pgMar w:top="880" w:right="1720" w:bottom="280" w:left="1000" w:header="720" w:footer="720" w:gutter="0"/>
          <w:cols w:space="720" w:equalWidth="0">
            <w:col w:w="9520"/>
          </w:cols>
          <w:noEndnote/>
        </w:sectPr>
      </w:pPr>
    </w:p>
    <w:p w:rsidR="00B028B2" w:rsidRDefault="00B028B2">
      <w:pPr>
        <w:pStyle w:val="BodyText"/>
        <w:kinsoku w:val="0"/>
        <w:overflowPunct w:val="0"/>
        <w:spacing w:before="11"/>
        <w:ind w:left="0"/>
        <w:rPr>
          <w:sz w:val="6"/>
          <w:szCs w:val="6"/>
        </w:rPr>
      </w:pPr>
    </w:p>
    <w:tbl>
      <w:tblPr>
        <w:tblW w:w="0" w:type="auto"/>
        <w:tblInd w:w="110" w:type="dxa"/>
        <w:tblLayout w:type="fixed"/>
        <w:tblCellMar>
          <w:left w:w="0" w:type="dxa"/>
          <w:right w:w="0" w:type="dxa"/>
        </w:tblCellMar>
        <w:tblLook w:val="0000" w:firstRow="0" w:lastRow="0" w:firstColumn="0" w:lastColumn="0" w:noHBand="0" w:noVBand="0"/>
      </w:tblPr>
      <w:tblGrid>
        <w:gridCol w:w="1840"/>
        <w:gridCol w:w="1964"/>
        <w:gridCol w:w="1815"/>
      </w:tblGrid>
      <w:tr w:rsidR="00B028B2" w:rsidTr="00245ED8">
        <w:trPr>
          <w:trHeight w:hRule="exact" w:val="447"/>
        </w:trPr>
        <w:tc>
          <w:tcPr>
            <w:tcW w:w="5619" w:type="dxa"/>
            <w:gridSpan w:val="3"/>
            <w:tcBorders>
              <w:top w:val="nil"/>
              <w:left w:val="nil"/>
              <w:bottom w:val="single" w:sz="4" w:space="0" w:color="000000"/>
              <w:right w:val="nil"/>
            </w:tcBorders>
          </w:tcPr>
          <w:p w:rsidR="00B028B2" w:rsidRDefault="00B028B2">
            <w:pPr>
              <w:pStyle w:val="TableParagraph"/>
              <w:kinsoku w:val="0"/>
              <w:overflowPunct w:val="0"/>
              <w:spacing w:before="31"/>
              <w:ind w:left="106"/>
            </w:pPr>
            <w:r>
              <w:rPr>
                <w:b/>
                <w:bCs/>
                <w:spacing w:val="-2"/>
                <w:sz w:val="22"/>
                <w:szCs w:val="22"/>
              </w:rPr>
              <w:t>Exhibit</w:t>
            </w:r>
            <w:r>
              <w:rPr>
                <w:b/>
                <w:bCs/>
                <w:spacing w:val="-10"/>
                <w:sz w:val="22"/>
                <w:szCs w:val="22"/>
              </w:rPr>
              <w:t xml:space="preserve"> </w:t>
            </w:r>
            <w:r>
              <w:rPr>
                <w:b/>
                <w:bCs/>
                <w:sz w:val="22"/>
                <w:szCs w:val="22"/>
              </w:rPr>
              <w:t>A</w:t>
            </w:r>
          </w:p>
        </w:tc>
      </w:tr>
      <w:tr w:rsidR="00B028B2" w:rsidTr="00245ED8">
        <w:trPr>
          <w:trHeight w:hRule="exact" w:val="1529"/>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line="245" w:lineRule="exact"/>
              <w:ind w:left="106"/>
            </w:pPr>
            <w:r>
              <w:rPr>
                <w:spacing w:val="-2"/>
                <w:sz w:val="22"/>
                <w:szCs w:val="22"/>
              </w:rPr>
              <w:t>Location</w:t>
            </w: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39" w:lineRule="auto"/>
              <w:ind w:left="169" w:right="152"/>
            </w:pPr>
            <w:r>
              <w:rPr>
                <w:spacing w:val="-2"/>
                <w:sz w:val="22"/>
                <w:szCs w:val="22"/>
              </w:rPr>
              <w:t>VERIZON</w:t>
            </w:r>
            <w:r>
              <w:rPr>
                <w:spacing w:val="22"/>
                <w:w w:val="99"/>
                <w:sz w:val="22"/>
                <w:szCs w:val="22"/>
              </w:rPr>
              <w:t xml:space="preserve"> </w:t>
            </w:r>
            <w:r>
              <w:rPr>
                <w:spacing w:val="-2"/>
                <w:sz w:val="22"/>
                <w:szCs w:val="22"/>
              </w:rPr>
              <w:t>AFFILIATE</w:t>
            </w:r>
            <w:r>
              <w:rPr>
                <w:spacing w:val="29"/>
                <w:w w:val="99"/>
                <w:sz w:val="22"/>
                <w:szCs w:val="22"/>
              </w:rPr>
              <w:t xml:space="preserve"> </w:t>
            </w:r>
            <w:r>
              <w:rPr>
                <w:spacing w:val="-3"/>
                <w:sz w:val="22"/>
                <w:szCs w:val="22"/>
              </w:rPr>
              <w:t>PROVIDING</w:t>
            </w:r>
            <w:r>
              <w:rPr>
                <w:spacing w:val="28"/>
                <w:w w:val="99"/>
                <w:sz w:val="22"/>
                <w:szCs w:val="22"/>
              </w:rPr>
              <w:t xml:space="preserve"> </w:t>
            </w:r>
            <w:r>
              <w:rPr>
                <w:spacing w:val="-2"/>
                <w:sz w:val="22"/>
                <w:szCs w:val="22"/>
              </w:rPr>
              <w:t>VIDEO</w:t>
            </w:r>
            <w:r>
              <w:rPr>
                <w:spacing w:val="-20"/>
                <w:sz w:val="22"/>
                <w:szCs w:val="22"/>
              </w:rPr>
              <w:t xml:space="preserve"> </w:t>
            </w:r>
            <w:r>
              <w:rPr>
                <w:spacing w:val="-2"/>
                <w:sz w:val="22"/>
                <w:szCs w:val="22"/>
              </w:rPr>
              <w:t>SERVICE</w:t>
            </w: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ind w:left="122" w:right="428"/>
            </w:pPr>
            <w:r>
              <w:rPr>
                <w:spacing w:val="-2"/>
                <w:sz w:val="22"/>
                <w:szCs w:val="22"/>
              </w:rPr>
              <w:t>VERIZON</w:t>
            </w:r>
            <w:r>
              <w:rPr>
                <w:spacing w:val="22"/>
                <w:w w:val="99"/>
                <w:sz w:val="22"/>
                <w:szCs w:val="22"/>
              </w:rPr>
              <w:t xml:space="preserve"> </w:t>
            </w:r>
            <w:r>
              <w:rPr>
                <w:spacing w:val="-2"/>
                <w:sz w:val="22"/>
                <w:szCs w:val="22"/>
              </w:rPr>
              <w:t>INTERNET</w:t>
            </w:r>
            <w:r>
              <w:rPr>
                <w:spacing w:val="27"/>
                <w:w w:val="99"/>
                <w:sz w:val="22"/>
                <w:szCs w:val="22"/>
              </w:rPr>
              <w:t xml:space="preserve"> </w:t>
            </w:r>
            <w:r>
              <w:rPr>
                <w:spacing w:val="-2"/>
                <w:sz w:val="22"/>
                <w:szCs w:val="22"/>
              </w:rPr>
              <w:t>SERVICE</w:t>
            </w:r>
            <w:r>
              <w:rPr>
                <w:spacing w:val="23"/>
                <w:w w:val="99"/>
                <w:sz w:val="22"/>
                <w:szCs w:val="22"/>
              </w:rPr>
              <w:t xml:space="preserve"> </w:t>
            </w:r>
            <w:r>
              <w:rPr>
                <w:spacing w:val="-2"/>
                <w:sz w:val="22"/>
                <w:szCs w:val="22"/>
              </w:rPr>
              <w:t>AFFILIATE</w:t>
            </w:r>
            <w:r>
              <w:rPr>
                <w:spacing w:val="29"/>
                <w:w w:val="99"/>
                <w:sz w:val="22"/>
                <w:szCs w:val="22"/>
              </w:rPr>
              <w:t xml:space="preserve"> </w:t>
            </w:r>
            <w:r>
              <w:rPr>
                <w:spacing w:val="-3"/>
                <w:sz w:val="22"/>
                <w:szCs w:val="22"/>
              </w:rPr>
              <w:t>PROVIDING</w:t>
            </w:r>
            <w:r>
              <w:rPr>
                <w:spacing w:val="28"/>
                <w:w w:val="99"/>
                <w:sz w:val="22"/>
                <w:szCs w:val="22"/>
              </w:rPr>
              <w:t xml:space="preserve"> </w:t>
            </w:r>
            <w:r>
              <w:rPr>
                <w:spacing w:val="-1"/>
                <w:w w:val="95"/>
                <w:sz w:val="22"/>
                <w:szCs w:val="22"/>
              </w:rPr>
              <w:t>EQUIPMENT</w:t>
            </w:r>
          </w:p>
        </w:tc>
      </w:tr>
      <w:tr w:rsidR="00B028B2" w:rsidTr="00245ED8">
        <w:trPr>
          <w:trHeight w:hRule="exact" w:val="517"/>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before="116"/>
              <w:ind w:left="106"/>
            </w:pP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154"/>
            </w:pP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341"/>
            </w:pPr>
          </w:p>
        </w:tc>
      </w:tr>
      <w:tr w:rsidR="00B028B2" w:rsidTr="00245ED8">
        <w:trPr>
          <w:trHeight w:hRule="exact" w:val="516"/>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before="116"/>
              <w:ind w:left="106"/>
            </w:pP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406"/>
            </w:pP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341"/>
            </w:pPr>
          </w:p>
        </w:tc>
      </w:tr>
      <w:tr w:rsidR="00B028B2" w:rsidTr="00245ED8">
        <w:trPr>
          <w:trHeight w:hRule="exact" w:val="516"/>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before="116"/>
              <w:ind w:left="106"/>
            </w:pPr>
            <w:r>
              <w:rPr>
                <w:spacing w:val="-2"/>
                <w:sz w:val="22"/>
                <w:szCs w:val="22"/>
              </w:rPr>
              <w:t>Delaware</w:t>
            </w: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200"/>
            </w:pPr>
            <w:r>
              <w:rPr>
                <w:spacing w:val="-2"/>
                <w:sz w:val="22"/>
                <w:szCs w:val="22"/>
              </w:rPr>
              <w:t>Verizon</w:t>
            </w:r>
            <w:r>
              <w:rPr>
                <w:spacing w:val="-17"/>
                <w:sz w:val="22"/>
                <w:szCs w:val="22"/>
              </w:rPr>
              <w:t xml:space="preserve"> </w:t>
            </w:r>
            <w:r>
              <w:rPr>
                <w:spacing w:val="-2"/>
                <w:sz w:val="22"/>
                <w:szCs w:val="22"/>
              </w:rPr>
              <w:t>Delaware</w:t>
            </w:r>
            <w:r>
              <w:rPr>
                <w:spacing w:val="23"/>
                <w:w w:val="99"/>
                <w:sz w:val="22"/>
                <w:szCs w:val="22"/>
              </w:rPr>
              <w:t xml:space="preserve"> </w:t>
            </w:r>
            <w:r>
              <w:rPr>
                <w:spacing w:val="-1"/>
                <w:sz w:val="22"/>
                <w:szCs w:val="22"/>
              </w:rPr>
              <w:t>LLC</w:t>
            </w: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341"/>
            </w:pPr>
            <w:r>
              <w:rPr>
                <w:spacing w:val="-2"/>
                <w:sz w:val="22"/>
                <w:szCs w:val="22"/>
              </w:rPr>
              <w:t>Verizon</w:t>
            </w:r>
            <w:r>
              <w:rPr>
                <w:spacing w:val="-15"/>
                <w:sz w:val="22"/>
                <w:szCs w:val="22"/>
              </w:rPr>
              <w:t xml:space="preserve"> </w:t>
            </w:r>
            <w:r>
              <w:rPr>
                <w:spacing w:val="-2"/>
                <w:sz w:val="22"/>
                <w:szCs w:val="22"/>
              </w:rPr>
              <w:t>Online</w:t>
            </w:r>
            <w:r>
              <w:rPr>
                <w:spacing w:val="20"/>
                <w:w w:val="99"/>
                <w:sz w:val="22"/>
                <w:szCs w:val="22"/>
              </w:rPr>
              <w:t xml:space="preserve"> </w:t>
            </w:r>
            <w:r>
              <w:rPr>
                <w:spacing w:val="-1"/>
                <w:sz w:val="22"/>
                <w:szCs w:val="22"/>
              </w:rPr>
              <w:t>LLC</w:t>
            </w:r>
          </w:p>
        </w:tc>
      </w:tr>
      <w:tr w:rsidR="00B028B2" w:rsidTr="00245ED8">
        <w:trPr>
          <w:trHeight w:hRule="exact" w:val="516"/>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before="116"/>
              <w:ind w:left="106"/>
            </w:pPr>
            <w:r>
              <w:rPr>
                <w:spacing w:val="-2"/>
                <w:sz w:val="22"/>
                <w:szCs w:val="22"/>
              </w:rPr>
              <w:t>Maryland</w:t>
            </w: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187"/>
            </w:pPr>
            <w:r>
              <w:rPr>
                <w:spacing w:val="-2"/>
                <w:sz w:val="22"/>
                <w:szCs w:val="22"/>
              </w:rPr>
              <w:t>Verizon</w:t>
            </w:r>
            <w:r>
              <w:rPr>
                <w:spacing w:val="-17"/>
                <w:sz w:val="22"/>
                <w:szCs w:val="22"/>
              </w:rPr>
              <w:t xml:space="preserve"> </w:t>
            </w:r>
            <w:r>
              <w:rPr>
                <w:spacing w:val="-1"/>
                <w:sz w:val="22"/>
                <w:szCs w:val="22"/>
              </w:rPr>
              <w:t>Maryland</w:t>
            </w:r>
            <w:r>
              <w:rPr>
                <w:spacing w:val="26"/>
                <w:w w:val="99"/>
                <w:sz w:val="22"/>
                <w:szCs w:val="22"/>
              </w:rPr>
              <w:t xml:space="preserve"> </w:t>
            </w:r>
            <w:r>
              <w:rPr>
                <w:spacing w:val="-2"/>
                <w:sz w:val="22"/>
                <w:szCs w:val="22"/>
              </w:rPr>
              <w:t>Inc.</w:t>
            </w: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212"/>
            </w:pPr>
            <w:r>
              <w:rPr>
                <w:spacing w:val="-2"/>
                <w:sz w:val="22"/>
                <w:szCs w:val="22"/>
              </w:rPr>
              <w:t>Verizon</w:t>
            </w:r>
            <w:r>
              <w:rPr>
                <w:spacing w:val="-8"/>
                <w:sz w:val="22"/>
                <w:szCs w:val="22"/>
              </w:rPr>
              <w:t xml:space="preserve"> </w:t>
            </w:r>
            <w:r>
              <w:rPr>
                <w:spacing w:val="-1"/>
                <w:sz w:val="22"/>
                <w:szCs w:val="22"/>
              </w:rPr>
              <w:t>Online</w:t>
            </w:r>
            <w:r>
              <w:rPr>
                <w:spacing w:val="-7"/>
                <w:sz w:val="22"/>
                <w:szCs w:val="22"/>
              </w:rPr>
              <w:t xml:space="preserve"> </w:t>
            </w:r>
            <w:r>
              <w:rPr>
                <w:sz w:val="22"/>
                <w:szCs w:val="22"/>
              </w:rPr>
              <w:t>-</w:t>
            </w:r>
            <w:r>
              <w:rPr>
                <w:spacing w:val="26"/>
                <w:w w:val="99"/>
                <w:sz w:val="22"/>
                <w:szCs w:val="22"/>
              </w:rPr>
              <w:t xml:space="preserve"> </w:t>
            </w:r>
            <w:r>
              <w:rPr>
                <w:spacing w:val="-2"/>
                <w:sz w:val="22"/>
                <w:szCs w:val="22"/>
              </w:rPr>
              <w:t>Maryland</w:t>
            </w:r>
            <w:r>
              <w:rPr>
                <w:spacing w:val="-14"/>
                <w:sz w:val="22"/>
                <w:szCs w:val="22"/>
              </w:rPr>
              <w:t xml:space="preserve"> </w:t>
            </w:r>
            <w:r>
              <w:rPr>
                <w:spacing w:val="-1"/>
                <w:sz w:val="22"/>
                <w:szCs w:val="22"/>
              </w:rPr>
              <w:t>LLC</w:t>
            </w:r>
          </w:p>
        </w:tc>
      </w:tr>
      <w:tr w:rsidR="00B028B2" w:rsidTr="00245ED8">
        <w:trPr>
          <w:trHeight w:hRule="exact" w:val="516"/>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before="116"/>
              <w:ind w:left="106"/>
            </w:pPr>
            <w:r>
              <w:rPr>
                <w:spacing w:val="-2"/>
                <w:sz w:val="22"/>
                <w:szCs w:val="22"/>
              </w:rPr>
              <w:t>Massachusetts</w:t>
            </w: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624"/>
            </w:pPr>
            <w:r>
              <w:rPr>
                <w:spacing w:val="-2"/>
                <w:sz w:val="22"/>
                <w:szCs w:val="22"/>
              </w:rPr>
              <w:t>Verizon</w:t>
            </w:r>
            <w:r>
              <w:rPr>
                <w:spacing w:val="-13"/>
                <w:sz w:val="22"/>
                <w:szCs w:val="22"/>
              </w:rPr>
              <w:t xml:space="preserve"> </w:t>
            </w:r>
            <w:r>
              <w:rPr>
                <w:spacing w:val="-2"/>
                <w:sz w:val="22"/>
                <w:szCs w:val="22"/>
              </w:rPr>
              <w:t>New</w:t>
            </w:r>
            <w:r>
              <w:rPr>
                <w:spacing w:val="25"/>
                <w:w w:val="99"/>
                <w:sz w:val="22"/>
                <w:szCs w:val="22"/>
              </w:rPr>
              <w:t xml:space="preserve"> </w:t>
            </w:r>
            <w:r>
              <w:rPr>
                <w:spacing w:val="-2"/>
                <w:sz w:val="22"/>
                <w:szCs w:val="22"/>
              </w:rPr>
              <w:t>England</w:t>
            </w:r>
            <w:r>
              <w:rPr>
                <w:spacing w:val="-12"/>
                <w:sz w:val="22"/>
                <w:szCs w:val="22"/>
              </w:rPr>
              <w:t xml:space="preserve"> </w:t>
            </w:r>
            <w:r>
              <w:rPr>
                <w:spacing w:val="-2"/>
                <w:sz w:val="22"/>
                <w:szCs w:val="22"/>
              </w:rPr>
              <w:t>Inc.</w:t>
            </w: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341"/>
            </w:pPr>
            <w:r>
              <w:rPr>
                <w:spacing w:val="-2"/>
                <w:sz w:val="22"/>
                <w:szCs w:val="22"/>
              </w:rPr>
              <w:t>Verizon</w:t>
            </w:r>
            <w:r>
              <w:rPr>
                <w:spacing w:val="-15"/>
                <w:sz w:val="22"/>
                <w:szCs w:val="22"/>
              </w:rPr>
              <w:t xml:space="preserve"> </w:t>
            </w:r>
            <w:r>
              <w:rPr>
                <w:spacing w:val="-2"/>
                <w:sz w:val="22"/>
                <w:szCs w:val="22"/>
              </w:rPr>
              <w:t>Online</w:t>
            </w:r>
            <w:r>
              <w:rPr>
                <w:spacing w:val="20"/>
                <w:w w:val="99"/>
                <w:sz w:val="22"/>
                <w:szCs w:val="22"/>
              </w:rPr>
              <w:t xml:space="preserve"> </w:t>
            </w:r>
            <w:r>
              <w:rPr>
                <w:spacing w:val="-1"/>
                <w:sz w:val="22"/>
                <w:szCs w:val="22"/>
              </w:rPr>
              <w:t>LLC</w:t>
            </w:r>
          </w:p>
        </w:tc>
      </w:tr>
      <w:tr w:rsidR="00B028B2" w:rsidTr="00245ED8">
        <w:trPr>
          <w:trHeight w:hRule="exact" w:val="516"/>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before="116"/>
              <w:ind w:left="106"/>
            </w:pPr>
            <w:r>
              <w:rPr>
                <w:spacing w:val="-1"/>
                <w:sz w:val="22"/>
                <w:szCs w:val="22"/>
              </w:rPr>
              <w:t>New</w:t>
            </w:r>
            <w:r>
              <w:rPr>
                <w:spacing w:val="-12"/>
                <w:sz w:val="22"/>
                <w:szCs w:val="22"/>
              </w:rPr>
              <w:t xml:space="preserve"> </w:t>
            </w:r>
            <w:r>
              <w:rPr>
                <w:spacing w:val="-2"/>
                <w:sz w:val="22"/>
                <w:szCs w:val="22"/>
              </w:rPr>
              <w:t>Jersey</w:t>
            </w: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624"/>
            </w:pPr>
            <w:r>
              <w:rPr>
                <w:spacing w:val="-2"/>
                <w:sz w:val="22"/>
                <w:szCs w:val="22"/>
              </w:rPr>
              <w:t>Verizon</w:t>
            </w:r>
            <w:r>
              <w:rPr>
                <w:spacing w:val="-13"/>
                <w:sz w:val="22"/>
                <w:szCs w:val="22"/>
              </w:rPr>
              <w:t xml:space="preserve"> </w:t>
            </w:r>
            <w:r>
              <w:rPr>
                <w:spacing w:val="-2"/>
                <w:sz w:val="22"/>
                <w:szCs w:val="22"/>
              </w:rPr>
              <w:t>New</w:t>
            </w:r>
            <w:r>
              <w:rPr>
                <w:spacing w:val="25"/>
                <w:w w:val="99"/>
                <w:sz w:val="22"/>
                <w:szCs w:val="22"/>
              </w:rPr>
              <w:t xml:space="preserve"> </w:t>
            </w:r>
            <w:r>
              <w:rPr>
                <w:spacing w:val="-2"/>
                <w:sz w:val="22"/>
                <w:szCs w:val="22"/>
              </w:rPr>
              <w:t>Jersey</w:t>
            </w:r>
            <w:r>
              <w:rPr>
                <w:spacing w:val="-8"/>
                <w:sz w:val="22"/>
                <w:szCs w:val="22"/>
              </w:rPr>
              <w:t xml:space="preserve"> </w:t>
            </w:r>
            <w:r>
              <w:rPr>
                <w:spacing w:val="-2"/>
                <w:sz w:val="22"/>
                <w:szCs w:val="22"/>
              </w:rPr>
              <w:t>Inc.</w:t>
            </w: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341"/>
            </w:pPr>
            <w:r>
              <w:rPr>
                <w:spacing w:val="-2"/>
                <w:sz w:val="22"/>
                <w:szCs w:val="22"/>
              </w:rPr>
              <w:t>Verizon</w:t>
            </w:r>
            <w:r>
              <w:rPr>
                <w:spacing w:val="-15"/>
                <w:sz w:val="22"/>
                <w:szCs w:val="22"/>
              </w:rPr>
              <w:t xml:space="preserve"> </w:t>
            </w:r>
            <w:r>
              <w:rPr>
                <w:spacing w:val="-2"/>
                <w:sz w:val="22"/>
                <w:szCs w:val="22"/>
              </w:rPr>
              <w:t>Online</w:t>
            </w:r>
            <w:r>
              <w:rPr>
                <w:spacing w:val="20"/>
                <w:w w:val="99"/>
                <w:sz w:val="22"/>
                <w:szCs w:val="22"/>
              </w:rPr>
              <w:t xml:space="preserve"> </w:t>
            </w:r>
            <w:r>
              <w:rPr>
                <w:spacing w:val="-1"/>
                <w:sz w:val="22"/>
                <w:szCs w:val="22"/>
              </w:rPr>
              <w:t>LLC</w:t>
            </w:r>
          </w:p>
        </w:tc>
      </w:tr>
      <w:tr w:rsidR="00B028B2" w:rsidTr="00245ED8">
        <w:trPr>
          <w:trHeight w:hRule="exact" w:val="516"/>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before="116"/>
              <w:ind w:left="106"/>
            </w:pPr>
            <w:r>
              <w:rPr>
                <w:spacing w:val="-1"/>
                <w:sz w:val="22"/>
                <w:szCs w:val="22"/>
              </w:rPr>
              <w:t>New</w:t>
            </w:r>
            <w:r>
              <w:rPr>
                <w:spacing w:val="-11"/>
                <w:sz w:val="22"/>
                <w:szCs w:val="22"/>
              </w:rPr>
              <w:t xml:space="preserve"> </w:t>
            </w:r>
            <w:r>
              <w:rPr>
                <w:spacing w:val="-2"/>
                <w:sz w:val="22"/>
                <w:szCs w:val="22"/>
              </w:rPr>
              <w:t>York</w:t>
            </w: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120"/>
            </w:pPr>
            <w:r>
              <w:rPr>
                <w:spacing w:val="-2"/>
                <w:sz w:val="22"/>
                <w:szCs w:val="22"/>
              </w:rPr>
              <w:t>Verizon</w:t>
            </w:r>
            <w:r>
              <w:rPr>
                <w:spacing w:val="-9"/>
                <w:sz w:val="22"/>
                <w:szCs w:val="22"/>
              </w:rPr>
              <w:t xml:space="preserve"> </w:t>
            </w:r>
            <w:r>
              <w:rPr>
                <w:spacing w:val="-1"/>
                <w:sz w:val="22"/>
                <w:szCs w:val="22"/>
              </w:rPr>
              <w:t>New</w:t>
            </w:r>
            <w:r>
              <w:rPr>
                <w:spacing w:val="-8"/>
                <w:sz w:val="22"/>
                <w:szCs w:val="22"/>
              </w:rPr>
              <w:t xml:space="preserve"> </w:t>
            </w:r>
            <w:r>
              <w:rPr>
                <w:spacing w:val="-2"/>
                <w:sz w:val="22"/>
                <w:szCs w:val="22"/>
              </w:rPr>
              <w:t>York</w:t>
            </w:r>
            <w:r>
              <w:rPr>
                <w:spacing w:val="29"/>
                <w:w w:val="99"/>
                <w:sz w:val="22"/>
                <w:szCs w:val="22"/>
              </w:rPr>
              <w:t xml:space="preserve"> </w:t>
            </w:r>
            <w:r>
              <w:rPr>
                <w:spacing w:val="-2"/>
                <w:sz w:val="22"/>
                <w:szCs w:val="22"/>
              </w:rPr>
              <w:t>Inc.</w:t>
            </w: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341"/>
            </w:pPr>
            <w:r>
              <w:rPr>
                <w:spacing w:val="-2"/>
                <w:sz w:val="22"/>
                <w:szCs w:val="22"/>
              </w:rPr>
              <w:t>Verizon</w:t>
            </w:r>
            <w:r>
              <w:rPr>
                <w:spacing w:val="-15"/>
                <w:sz w:val="22"/>
                <w:szCs w:val="22"/>
              </w:rPr>
              <w:t xml:space="preserve"> </w:t>
            </w:r>
            <w:r>
              <w:rPr>
                <w:spacing w:val="-2"/>
                <w:sz w:val="22"/>
                <w:szCs w:val="22"/>
              </w:rPr>
              <w:t>Online</w:t>
            </w:r>
            <w:r>
              <w:rPr>
                <w:spacing w:val="20"/>
                <w:w w:val="99"/>
                <w:sz w:val="22"/>
                <w:szCs w:val="22"/>
              </w:rPr>
              <w:t xml:space="preserve"> </w:t>
            </w:r>
            <w:r>
              <w:rPr>
                <w:spacing w:val="-1"/>
                <w:sz w:val="22"/>
                <w:szCs w:val="22"/>
              </w:rPr>
              <w:t>LLC</w:t>
            </w:r>
          </w:p>
        </w:tc>
      </w:tr>
      <w:tr w:rsidR="00B028B2" w:rsidTr="00245ED8">
        <w:trPr>
          <w:trHeight w:hRule="exact" w:val="768"/>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line="243" w:lineRule="exact"/>
              <w:ind w:left="106"/>
            </w:pPr>
            <w:r>
              <w:rPr>
                <w:spacing w:val="-2"/>
                <w:sz w:val="22"/>
                <w:szCs w:val="22"/>
              </w:rPr>
              <w:t>Pennsylvania</w:t>
            </w: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161"/>
            </w:pPr>
            <w:r>
              <w:rPr>
                <w:spacing w:val="-2"/>
                <w:sz w:val="22"/>
                <w:szCs w:val="22"/>
              </w:rPr>
              <w:t>Verizon</w:t>
            </w:r>
            <w:r>
              <w:rPr>
                <w:spacing w:val="26"/>
                <w:w w:val="99"/>
                <w:sz w:val="22"/>
                <w:szCs w:val="22"/>
              </w:rPr>
              <w:t xml:space="preserve"> </w:t>
            </w:r>
            <w:r>
              <w:rPr>
                <w:spacing w:val="-2"/>
                <w:sz w:val="22"/>
                <w:szCs w:val="22"/>
              </w:rPr>
              <w:t>Pennsylvania</w:t>
            </w:r>
            <w:r>
              <w:rPr>
                <w:spacing w:val="-18"/>
                <w:sz w:val="22"/>
                <w:szCs w:val="22"/>
              </w:rPr>
              <w:t xml:space="preserve"> </w:t>
            </w:r>
            <w:r>
              <w:rPr>
                <w:sz w:val="22"/>
                <w:szCs w:val="22"/>
              </w:rPr>
              <w:t>LLC</w:t>
            </w: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ind w:left="122" w:right="341"/>
            </w:pPr>
            <w:r>
              <w:rPr>
                <w:spacing w:val="-2"/>
                <w:sz w:val="22"/>
                <w:szCs w:val="22"/>
              </w:rPr>
              <w:t>Verizon</w:t>
            </w:r>
            <w:r>
              <w:rPr>
                <w:spacing w:val="-15"/>
                <w:sz w:val="22"/>
                <w:szCs w:val="22"/>
              </w:rPr>
              <w:t xml:space="preserve"> </w:t>
            </w:r>
            <w:r>
              <w:rPr>
                <w:spacing w:val="-2"/>
                <w:sz w:val="22"/>
                <w:szCs w:val="22"/>
              </w:rPr>
              <w:t>Online</w:t>
            </w:r>
            <w:r>
              <w:rPr>
                <w:spacing w:val="20"/>
                <w:w w:val="99"/>
                <w:sz w:val="22"/>
                <w:szCs w:val="22"/>
              </w:rPr>
              <w:t xml:space="preserve"> </w:t>
            </w:r>
            <w:r>
              <w:rPr>
                <w:spacing w:val="-2"/>
                <w:sz w:val="22"/>
                <w:szCs w:val="22"/>
              </w:rPr>
              <w:t>Pennsylvania</w:t>
            </w:r>
            <w:r>
              <w:rPr>
                <w:spacing w:val="30"/>
                <w:w w:val="99"/>
                <w:sz w:val="22"/>
                <w:szCs w:val="22"/>
              </w:rPr>
              <w:t xml:space="preserve"> </w:t>
            </w:r>
            <w:r>
              <w:rPr>
                <w:spacing w:val="-2"/>
                <w:sz w:val="22"/>
                <w:szCs w:val="22"/>
              </w:rPr>
              <w:t>Partnership</w:t>
            </w:r>
          </w:p>
        </w:tc>
      </w:tr>
      <w:tr w:rsidR="00B028B2" w:rsidTr="00245ED8">
        <w:trPr>
          <w:trHeight w:hRule="exact" w:val="516"/>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before="116"/>
              <w:ind w:left="106"/>
            </w:pPr>
            <w:r>
              <w:rPr>
                <w:spacing w:val="-1"/>
                <w:sz w:val="22"/>
                <w:szCs w:val="22"/>
              </w:rPr>
              <w:t>Rhode</w:t>
            </w:r>
            <w:r>
              <w:rPr>
                <w:spacing w:val="-14"/>
                <w:sz w:val="22"/>
                <w:szCs w:val="22"/>
              </w:rPr>
              <w:t xml:space="preserve"> </w:t>
            </w:r>
            <w:r>
              <w:rPr>
                <w:spacing w:val="-2"/>
                <w:sz w:val="22"/>
                <w:szCs w:val="22"/>
              </w:rPr>
              <w:t>Island</w:t>
            </w: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624"/>
            </w:pPr>
            <w:r>
              <w:rPr>
                <w:spacing w:val="-2"/>
                <w:sz w:val="22"/>
                <w:szCs w:val="22"/>
              </w:rPr>
              <w:t>Verizon</w:t>
            </w:r>
            <w:r>
              <w:rPr>
                <w:spacing w:val="-13"/>
                <w:sz w:val="22"/>
                <w:szCs w:val="22"/>
              </w:rPr>
              <w:t xml:space="preserve"> </w:t>
            </w:r>
            <w:r>
              <w:rPr>
                <w:spacing w:val="-2"/>
                <w:sz w:val="22"/>
                <w:szCs w:val="22"/>
              </w:rPr>
              <w:t>New</w:t>
            </w:r>
            <w:r>
              <w:rPr>
                <w:spacing w:val="25"/>
                <w:w w:val="99"/>
                <w:sz w:val="22"/>
                <w:szCs w:val="22"/>
              </w:rPr>
              <w:t xml:space="preserve"> </w:t>
            </w:r>
            <w:r>
              <w:rPr>
                <w:spacing w:val="-2"/>
                <w:sz w:val="22"/>
                <w:szCs w:val="22"/>
              </w:rPr>
              <w:t>England</w:t>
            </w:r>
            <w:r>
              <w:rPr>
                <w:spacing w:val="-12"/>
                <w:sz w:val="22"/>
                <w:szCs w:val="22"/>
              </w:rPr>
              <w:t xml:space="preserve"> </w:t>
            </w:r>
            <w:r>
              <w:rPr>
                <w:spacing w:val="-2"/>
                <w:sz w:val="22"/>
                <w:szCs w:val="22"/>
              </w:rPr>
              <w:t>Inc.</w:t>
            </w: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341"/>
            </w:pPr>
            <w:r>
              <w:rPr>
                <w:spacing w:val="-2"/>
                <w:sz w:val="22"/>
                <w:szCs w:val="22"/>
              </w:rPr>
              <w:t>Verizon</w:t>
            </w:r>
            <w:r>
              <w:rPr>
                <w:spacing w:val="-15"/>
                <w:sz w:val="22"/>
                <w:szCs w:val="22"/>
              </w:rPr>
              <w:t xml:space="preserve"> </w:t>
            </w:r>
            <w:r>
              <w:rPr>
                <w:spacing w:val="-2"/>
                <w:sz w:val="22"/>
                <w:szCs w:val="22"/>
              </w:rPr>
              <w:t>Online</w:t>
            </w:r>
            <w:r>
              <w:rPr>
                <w:spacing w:val="20"/>
                <w:w w:val="99"/>
                <w:sz w:val="22"/>
                <w:szCs w:val="22"/>
              </w:rPr>
              <w:t xml:space="preserve"> </w:t>
            </w:r>
            <w:r>
              <w:rPr>
                <w:spacing w:val="-1"/>
                <w:sz w:val="22"/>
                <w:szCs w:val="22"/>
              </w:rPr>
              <w:t>LLC</w:t>
            </w:r>
          </w:p>
        </w:tc>
      </w:tr>
      <w:tr w:rsidR="00B028B2" w:rsidTr="00245ED8">
        <w:trPr>
          <w:trHeight w:hRule="exact" w:val="516"/>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before="116"/>
              <w:ind w:left="106"/>
            </w:pP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405"/>
            </w:pP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341"/>
            </w:pPr>
          </w:p>
        </w:tc>
      </w:tr>
      <w:tr w:rsidR="00B028B2" w:rsidTr="00245ED8">
        <w:trPr>
          <w:trHeight w:hRule="exact" w:val="516"/>
        </w:trPr>
        <w:tc>
          <w:tcPr>
            <w:tcW w:w="1840"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06" w:right="494"/>
            </w:pPr>
            <w:r>
              <w:rPr>
                <w:spacing w:val="-2"/>
                <w:sz w:val="22"/>
                <w:szCs w:val="22"/>
              </w:rPr>
              <w:t>Virginia</w:t>
            </w:r>
            <w:r>
              <w:rPr>
                <w:spacing w:val="-15"/>
                <w:sz w:val="22"/>
                <w:szCs w:val="22"/>
              </w:rPr>
              <w:t xml:space="preserve"> </w:t>
            </w:r>
            <w:r>
              <w:rPr>
                <w:spacing w:val="-2"/>
                <w:sz w:val="22"/>
                <w:szCs w:val="22"/>
              </w:rPr>
              <w:t>(with</w:t>
            </w:r>
            <w:r>
              <w:rPr>
                <w:spacing w:val="29"/>
                <w:w w:val="99"/>
                <w:sz w:val="22"/>
                <w:szCs w:val="22"/>
              </w:rPr>
              <w:t xml:space="preserve"> </w:t>
            </w:r>
            <w:r>
              <w:rPr>
                <w:spacing w:val="-2"/>
                <w:sz w:val="22"/>
                <w:szCs w:val="22"/>
              </w:rPr>
              <w:t>exception)</w:t>
            </w:r>
          </w:p>
        </w:tc>
        <w:tc>
          <w:tcPr>
            <w:tcW w:w="1964"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69" w:right="313"/>
            </w:pPr>
            <w:r>
              <w:rPr>
                <w:spacing w:val="-2"/>
                <w:sz w:val="22"/>
                <w:szCs w:val="22"/>
              </w:rPr>
              <w:t>Verizon</w:t>
            </w:r>
            <w:r>
              <w:rPr>
                <w:spacing w:val="-19"/>
                <w:sz w:val="22"/>
                <w:szCs w:val="22"/>
              </w:rPr>
              <w:t xml:space="preserve"> </w:t>
            </w:r>
            <w:r>
              <w:rPr>
                <w:spacing w:val="-2"/>
                <w:sz w:val="22"/>
                <w:szCs w:val="22"/>
              </w:rPr>
              <w:t>Virginia</w:t>
            </w:r>
            <w:r>
              <w:rPr>
                <w:spacing w:val="19"/>
                <w:w w:val="99"/>
                <w:sz w:val="22"/>
                <w:szCs w:val="22"/>
              </w:rPr>
              <w:t xml:space="preserve"> </w:t>
            </w:r>
            <w:r>
              <w:rPr>
                <w:spacing w:val="-2"/>
                <w:sz w:val="22"/>
                <w:szCs w:val="22"/>
              </w:rPr>
              <w:t>Inc.</w:t>
            </w:r>
          </w:p>
        </w:tc>
        <w:tc>
          <w:tcPr>
            <w:tcW w:w="1815" w:type="dxa"/>
            <w:tcBorders>
              <w:top w:val="single" w:sz="4" w:space="0" w:color="000000"/>
              <w:left w:val="nil"/>
              <w:bottom w:val="single" w:sz="4" w:space="0" w:color="000000"/>
              <w:right w:val="nil"/>
            </w:tcBorders>
          </w:tcPr>
          <w:p w:rsidR="00B028B2" w:rsidRDefault="00B028B2">
            <w:pPr>
              <w:pStyle w:val="TableParagraph"/>
              <w:kinsoku w:val="0"/>
              <w:overflowPunct w:val="0"/>
              <w:spacing w:line="241" w:lineRule="auto"/>
              <w:ind w:left="122" w:right="341"/>
            </w:pPr>
            <w:r>
              <w:rPr>
                <w:spacing w:val="-2"/>
                <w:sz w:val="22"/>
                <w:szCs w:val="22"/>
              </w:rPr>
              <w:t>Verizon</w:t>
            </w:r>
            <w:r>
              <w:rPr>
                <w:spacing w:val="-15"/>
                <w:sz w:val="22"/>
                <w:szCs w:val="22"/>
              </w:rPr>
              <w:t xml:space="preserve"> </w:t>
            </w:r>
            <w:r>
              <w:rPr>
                <w:spacing w:val="-2"/>
                <w:sz w:val="22"/>
                <w:szCs w:val="22"/>
              </w:rPr>
              <w:t>Online</w:t>
            </w:r>
            <w:r>
              <w:rPr>
                <w:spacing w:val="20"/>
                <w:w w:val="99"/>
                <w:sz w:val="22"/>
                <w:szCs w:val="22"/>
              </w:rPr>
              <w:t xml:space="preserve"> </w:t>
            </w:r>
            <w:r>
              <w:rPr>
                <w:spacing w:val="-1"/>
                <w:sz w:val="22"/>
                <w:szCs w:val="22"/>
              </w:rPr>
              <w:t>LLC</w:t>
            </w:r>
          </w:p>
        </w:tc>
      </w:tr>
      <w:tr w:rsidR="00B028B2" w:rsidTr="00245ED8">
        <w:trPr>
          <w:trHeight w:hRule="exact" w:val="2582"/>
        </w:trPr>
        <w:tc>
          <w:tcPr>
            <w:tcW w:w="1840" w:type="dxa"/>
            <w:tcBorders>
              <w:top w:val="single" w:sz="4" w:space="0" w:color="000000"/>
              <w:left w:val="nil"/>
              <w:bottom w:val="nil"/>
              <w:right w:val="nil"/>
            </w:tcBorders>
          </w:tcPr>
          <w:p w:rsidR="00B028B2" w:rsidRDefault="00B028B2">
            <w:pPr>
              <w:pStyle w:val="TableParagraph"/>
              <w:kinsoku w:val="0"/>
              <w:overflowPunct w:val="0"/>
              <w:spacing w:line="241" w:lineRule="auto"/>
              <w:ind w:left="106" w:right="639"/>
            </w:pPr>
            <w:r>
              <w:rPr>
                <w:spacing w:val="-2"/>
                <w:sz w:val="22"/>
                <w:szCs w:val="22"/>
              </w:rPr>
              <w:t>Dumfries,</w:t>
            </w:r>
            <w:r>
              <w:rPr>
                <w:spacing w:val="27"/>
                <w:w w:val="99"/>
                <w:sz w:val="22"/>
                <w:szCs w:val="22"/>
              </w:rPr>
              <w:t xml:space="preserve"> </w:t>
            </w:r>
            <w:r>
              <w:rPr>
                <w:spacing w:val="-2"/>
                <w:sz w:val="22"/>
                <w:szCs w:val="22"/>
              </w:rPr>
              <w:t>Chesapeake,</w:t>
            </w:r>
          </w:p>
          <w:p w:rsidR="00B028B2" w:rsidRDefault="00B028B2">
            <w:pPr>
              <w:pStyle w:val="TableParagraph"/>
              <w:kinsoku w:val="0"/>
              <w:overflowPunct w:val="0"/>
              <w:ind w:left="106" w:right="167"/>
            </w:pPr>
            <w:r>
              <w:rPr>
                <w:spacing w:val="-2"/>
                <w:sz w:val="22"/>
                <w:szCs w:val="22"/>
              </w:rPr>
              <w:t>City</w:t>
            </w:r>
            <w:r>
              <w:rPr>
                <w:spacing w:val="-11"/>
                <w:sz w:val="22"/>
                <w:szCs w:val="22"/>
              </w:rPr>
              <w:t xml:space="preserve"> </w:t>
            </w:r>
            <w:r>
              <w:rPr>
                <w:sz w:val="22"/>
                <w:szCs w:val="22"/>
              </w:rPr>
              <w:t>of</w:t>
            </w:r>
            <w:r>
              <w:rPr>
                <w:spacing w:val="-6"/>
                <w:sz w:val="22"/>
                <w:szCs w:val="22"/>
              </w:rPr>
              <w:t xml:space="preserve"> </w:t>
            </w:r>
            <w:r>
              <w:rPr>
                <w:spacing w:val="-2"/>
                <w:sz w:val="22"/>
                <w:szCs w:val="22"/>
              </w:rPr>
              <w:t>Manassas,</w:t>
            </w:r>
            <w:r>
              <w:rPr>
                <w:spacing w:val="24"/>
                <w:w w:val="99"/>
                <w:sz w:val="22"/>
                <w:szCs w:val="22"/>
              </w:rPr>
              <w:t xml:space="preserve"> </w:t>
            </w:r>
            <w:r>
              <w:rPr>
                <w:spacing w:val="-2"/>
                <w:sz w:val="22"/>
                <w:szCs w:val="22"/>
              </w:rPr>
              <w:t>City</w:t>
            </w:r>
            <w:r>
              <w:rPr>
                <w:spacing w:val="-10"/>
                <w:sz w:val="22"/>
                <w:szCs w:val="22"/>
              </w:rPr>
              <w:t xml:space="preserve"> </w:t>
            </w:r>
            <w:r>
              <w:rPr>
                <w:sz w:val="22"/>
                <w:szCs w:val="22"/>
              </w:rPr>
              <w:t>of</w:t>
            </w:r>
            <w:r>
              <w:rPr>
                <w:spacing w:val="-8"/>
                <w:sz w:val="22"/>
                <w:szCs w:val="22"/>
              </w:rPr>
              <w:t xml:space="preserve"> </w:t>
            </w:r>
            <w:r>
              <w:rPr>
                <w:spacing w:val="-2"/>
                <w:sz w:val="22"/>
                <w:szCs w:val="22"/>
              </w:rPr>
              <w:t>Manassas</w:t>
            </w:r>
            <w:r>
              <w:rPr>
                <w:spacing w:val="24"/>
                <w:w w:val="99"/>
                <w:sz w:val="22"/>
                <w:szCs w:val="22"/>
              </w:rPr>
              <w:t xml:space="preserve"> </w:t>
            </w:r>
            <w:r>
              <w:rPr>
                <w:spacing w:val="-2"/>
                <w:sz w:val="22"/>
                <w:szCs w:val="22"/>
              </w:rPr>
              <w:t>Park,</w:t>
            </w:r>
            <w:r>
              <w:rPr>
                <w:spacing w:val="-16"/>
                <w:sz w:val="22"/>
                <w:szCs w:val="22"/>
              </w:rPr>
              <w:t xml:space="preserve"> </w:t>
            </w:r>
            <w:r>
              <w:rPr>
                <w:spacing w:val="-2"/>
                <w:sz w:val="22"/>
                <w:szCs w:val="22"/>
              </w:rPr>
              <w:t>Occoquan,</w:t>
            </w:r>
            <w:r>
              <w:rPr>
                <w:spacing w:val="25"/>
                <w:w w:val="99"/>
                <w:sz w:val="22"/>
                <w:szCs w:val="22"/>
              </w:rPr>
              <w:t xml:space="preserve"> </w:t>
            </w:r>
            <w:r>
              <w:rPr>
                <w:spacing w:val="-2"/>
                <w:sz w:val="22"/>
                <w:szCs w:val="22"/>
              </w:rPr>
              <w:t>Stafford</w:t>
            </w:r>
            <w:r>
              <w:rPr>
                <w:spacing w:val="21"/>
                <w:w w:val="99"/>
                <w:sz w:val="22"/>
                <w:szCs w:val="22"/>
              </w:rPr>
              <w:t xml:space="preserve"> </w:t>
            </w:r>
            <w:r>
              <w:rPr>
                <w:spacing w:val="-2"/>
                <w:sz w:val="22"/>
                <w:szCs w:val="22"/>
              </w:rPr>
              <w:t>Connecticut,</w:t>
            </w:r>
            <w:r>
              <w:rPr>
                <w:spacing w:val="29"/>
                <w:w w:val="99"/>
                <w:sz w:val="22"/>
                <w:szCs w:val="22"/>
              </w:rPr>
              <w:t xml:space="preserve"> </w:t>
            </w:r>
            <w:r>
              <w:rPr>
                <w:spacing w:val="-2"/>
                <w:sz w:val="22"/>
                <w:szCs w:val="22"/>
              </w:rPr>
              <w:t>Quantico</w:t>
            </w:r>
            <w:r>
              <w:rPr>
                <w:spacing w:val="-12"/>
                <w:sz w:val="22"/>
                <w:szCs w:val="22"/>
              </w:rPr>
              <w:t xml:space="preserve"> </w:t>
            </w:r>
            <w:r>
              <w:rPr>
                <w:spacing w:val="-1"/>
                <w:sz w:val="22"/>
                <w:szCs w:val="22"/>
              </w:rPr>
              <w:t>and</w:t>
            </w:r>
            <w:r>
              <w:rPr>
                <w:spacing w:val="25"/>
                <w:w w:val="99"/>
                <w:sz w:val="22"/>
                <w:szCs w:val="22"/>
              </w:rPr>
              <w:t xml:space="preserve"> </w:t>
            </w:r>
            <w:r>
              <w:rPr>
                <w:spacing w:val="-2"/>
                <w:sz w:val="22"/>
                <w:szCs w:val="22"/>
              </w:rPr>
              <w:t>Prince</w:t>
            </w:r>
            <w:r>
              <w:rPr>
                <w:spacing w:val="-14"/>
                <w:sz w:val="22"/>
                <w:szCs w:val="22"/>
              </w:rPr>
              <w:t xml:space="preserve"> </w:t>
            </w:r>
            <w:r>
              <w:rPr>
                <w:spacing w:val="-3"/>
                <w:sz w:val="22"/>
                <w:szCs w:val="22"/>
              </w:rPr>
              <w:t>Williams</w:t>
            </w:r>
          </w:p>
          <w:p w:rsidR="00B028B2" w:rsidRDefault="00B028B2">
            <w:pPr>
              <w:pStyle w:val="TableParagraph"/>
              <w:tabs>
                <w:tab w:val="left" w:pos="1851"/>
              </w:tabs>
              <w:kinsoku w:val="0"/>
              <w:overflowPunct w:val="0"/>
              <w:spacing w:line="252" w:lineRule="exact"/>
              <w:ind w:left="-2" w:right="-11"/>
            </w:pPr>
            <w:r>
              <w:rPr>
                <w:w w:val="99"/>
                <w:sz w:val="22"/>
                <w:szCs w:val="22"/>
                <w:u w:val="single"/>
              </w:rPr>
              <w:t xml:space="preserve"> </w:t>
            </w:r>
            <w:r>
              <w:rPr>
                <w:spacing w:val="-4"/>
                <w:sz w:val="22"/>
                <w:szCs w:val="22"/>
                <w:u w:val="single"/>
              </w:rPr>
              <w:t xml:space="preserve"> </w:t>
            </w:r>
            <w:r>
              <w:rPr>
                <w:spacing w:val="-1"/>
                <w:sz w:val="22"/>
                <w:szCs w:val="22"/>
                <w:u w:val="single"/>
              </w:rPr>
              <w:t>County,</w:t>
            </w:r>
            <w:r>
              <w:rPr>
                <w:spacing w:val="-13"/>
                <w:sz w:val="22"/>
                <w:szCs w:val="22"/>
                <w:u w:val="single"/>
              </w:rPr>
              <w:t xml:space="preserve"> </w:t>
            </w:r>
            <w:r>
              <w:rPr>
                <w:spacing w:val="-1"/>
                <w:sz w:val="22"/>
                <w:szCs w:val="22"/>
                <w:u w:val="single"/>
              </w:rPr>
              <w:t>VA</w:t>
            </w:r>
            <w:r>
              <w:rPr>
                <w:w w:val="99"/>
                <w:sz w:val="22"/>
                <w:szCs w:val="22"/>
                <w:u w:val="single"/>
              </w:rPr>
              <w:t xml:space="preserve"> </w:t>
            </w:r>
            <w:r>
              <w:rPr>
                <w:sz w:val="22"/>
                <w:szCs w:val="22"/>
                <w:u w:val="single"/>
              </w:rPr>
              <w:tab/>
            </w:r>
          </w:p>
        </w:tc>
        <w:tc>
          <w:tcPr>
            <w:tcW w:w="1964" w:type="dxa"/>
            <w:tcBorders>
              <w:top w:val="single" w:sz="4" w:space="0" w:color="000000"/>
              <w:left w:val="nil"/>
              <w:bottom w:val="nil"/>
              <w:right w:val="nil"/>
            </w:tcBorders>
          </w:tcPr>
          <w:p w:rsidR="00B028B2" w:rsidRDefault="00B028B2">
            <w:pPr>
              <w:pStyle w:val="TableParagraph"/>
              <w:kinsoku w:val="0"/>
              <w:overflowPunct w:val="0"/>
              <w:spacing w:line="243" w:lineRule="exact"/>
              <w:ind w:left="169"/>
            </w:pPr>
            <w:r>
              <w:rPr>
                <w:spacing w:val="-2"/>
                <w:sz w:val="22"/>
                <w:szCs w:val="22"/>
              </w:rPr>
              <w:t>Verizon</w:t>
            </w:r>
            <w:r>
              <w:rPr>
                <w:spacing w:val="-9"/>
                <w:sz w:val="22"/>
                <w:szCs w:val="22"/>
              </w:rPr>
              <w:t xml:space="preserve"> </w:t>
            </w:r>
            <w:r>
              <w:rPr>
                <w:spacing w:val="-1"/>
                <w:sz w:val="22"/>
                <w:szCs w:val="22"/>
              </w:rPr>
              <w:t>South</w:t>
            </w:r>
            <w:r>
              <w:rPr>
                <w:spacing w:val="-9"/>
                <w:sz w:val="22"/>
                <w:szCs w:val="22"/>
              </w:rPr>
              <w:t xml:space="preserve"> </w:t>
            </w:r>
            <w:r>
              <w:rPr>
                <w:spacing w:val="-2"/>
                <w:sz w:val="22"/>
                <w:szCs w:val="22"/>
              </w:rPr>
              <w:t>Inc.</w:t>
            </w:r>
          </w:p>
        </w:tc>
        <w:tc>
          <w:tcPr>
            <w:tcW w:w="1815" w:type="dxa"/>
            <w:tcBorders>
              <w:top w:val="single" w:sz="4" w:space="0" w:color="000000"/>
              <w:left w:val="nil"/>
              <w:bottom w:val="nil"/>
              <w:right w:val="nil"/>
            </w:tcBorders>
          </w:tcPr>
          <w:p w:rsidR="00B028B2" w:rsidRDefault="00B028B2">
            <w:pPr>
              <w:pStyle w:val="TableParagraph"/>
              <w:kinsoku w:val="0"/>
              <w:overflowPunct w:val="0"/>
              <w:spacing w:line="241" w:lineRule="auto"/>
              <w:ind w:left="122" w:right="341"/>
            </w:pPr>
            <w:r>
              <w:rPr>
                <w:spacing w:val="-2"/>
                <w:sz w:val="22"/>
                <w:szCs w:val="22"/>
              </w:rPr>
              <w:t>Verizon</w:t>
            </w:r>
            <w:r>
              <w:rPr>
                <w:spacing w:val="-15"/>
                <w:sz w:val="22"/>
                <w:szCs w:val="22"/>
              </w:rPr>
              <w:t xml:space="preserve"> </w:t>
            </w:r>
            <w:r>
              <w:rPr>
                <w:spacing w:val="-2"/>
                <w:sz w:val="22"/>
                <w:szCs w:val="22"/>
              </w:rPr>
              <w:t>Online</w:t>
            </w:r>
            <w:r>
              <w:rPr>
                <w:spacing w:val="20"/>
                <w:w w:val="99"/>
                <w:sz w:val="22"/>
                <w:szCs w:val="22"/>
              </w:rPr>
              <w:t xml:space="preserve"> </w:t>
            </w:r>
            <w:r>
              <w:rPr>
                <w:spacing w:val="-1"/>
                <w:sz w:val="22"/>
                <w:szCs w:val="22"/>
              </w:rPr>
              <w:t>LLC</w:t>
            </w:r>
          </w:p>
        </w:tc>
      </w:tr>
    </w:tbl>
    <w:p w:rsidR="00B028B2" w:rsidRDefault="00B028B2">
      <w:pPr>
        <w:sectPr w:rsidR="00B028B2">
          <w:pgSz w:w="12240" w:h="15840"/>
          <w:pgMar w:top="1420" w:right="1720" w:bottom="280" w:left="740" w:header="720" w:footer="720" w:gutter="0"/>
          <w:cols w:space="720" w:equalWidth="0">
            <w:col w:w="9780"/>
          </w:cols>
          <w:noEndnote/>
        </w:sectPr>
      </w:pPr>
    </w:p>
    <w:p w:rsidR="00B028B2" w:rsidRDefault="00B028B2">
      <w:pPr>
        <w:pStyle w:val="BodyText"/>
        <w:kinsoku w:val="0"/>
        <w:overflowPunct w:val="0"/>
        <w:spacing w:before="57"/>
        <w:ind w:left="3707" w:right="3661"/>
        <w:jc w:val="center"/>
      </w:pPr>
      <w:r>
        <w:rPr>
          <w:spacing w:val="-3"/>
        </w:rPr>
        <w:lastRenderedPageBreak/>
        <w:t>EXHIBIT</w:t>
      </w:r>
      <w:r>
        <w:rPr>
          <w:spacing w:val="-10"/>
        </w:rPr>
        <w:t xml:space="preserve"> </w:t>
      </w:r>
      <w:r>
        <w:t>B</w:t>
      </w:r>
    </w:p>
    <w:p w:rsidR="00B028B2" w:rsidRDefault="00B028B2">
      <w:pPr>
        <w:pStyle w:val="BodyText"/>
        <w:kinsoku w:val="0"/>
        <w:overflowPunct w:val="0"/>
        <w:ind w:left="3710" w:right="3661"/>
        <w:jc w:val="center"/>
      </w:pPr>
      <w:r>
        <w:rPr>
          <w:spacing w:val="-1"/>
        </w:rPr>
        <w:t>ON</w:t>
      </w:r>
      <w:r>
        <w:rPr>
          <w:spacing w:val="-14"/>
        </w:rPr>
        <w:t xml:space="preserve"> </w:t>
      </w:r>
      <w:r>
        <w:rPr>
          <w:spacing w:val="-1"/>
        </w:rPr>
        <w:t>DEMAND</w:t>
      </w:r>
      <w:r>
        <w:rPr>
          <w:spacing w:val="-15"/>
        </w:rPr>
        <w:t xml:space="preserve"> </w:t>
      </w:r>
      <w:r>
        <w:rPr>
          <w:spacing w:val="-1"/>
        </w:rPr>
        <w:t>SERVICES</w:t>
      </w:r>
    </w:p>
    <w:p w:rsidR="00B028B2" w:rsidRDefault="00B028B2">
      <w:pPr>
        <w:pStyle w:val="BodyText"/>
        <w:kinsoku w:val="0"/>
        <w:overflowPunct w:val="0"/>
        <w:ind w:left="0"/>
      </w:pPr>
    </w:p>
    <w:p w:rsidR="00B028B2" w:rsidRDefault="00B028B2">
      <w:pPr>
        <w:pStyle w:val="BodyText"/>
        <w:kinsoku w:val="0"/>
        <w:overflowPunct w:val="0"/>
        <w:spacing w:before="2"/>
        <w:ind w:left="0"/>
        <w:rPr>
          <w:sz w:val="24"/>
          <w:szCs w:val="24"/>
        </w:rPr>
      </w:pPr>
    </w:p>
    <w:p w:rsidR="00B028B2" w:rsidRDefault="00B028B2">
      <w:pPr>
        <w:pStyle w:val="BodyText"/>
        <w:kinsoku w:val="0"/>
        <w:overflowPunct w:val="0"/>
        <w:ind w:left="123" w:right="271"/>
      </w:pPr>
      <w:r>
        <w:rPr>
          <w:spacing w:val="-2"/>
        </w:rPr>
        <w:t>Verizon</w:t>
      </w:r>
      <w:r>
        <w:rPr>
          <w:spacing w:val="-6"/>
        </w:rPr>
        <w:t xml:space="preserve"> </w:t>
      </w:r>
      <w:r>
        <w:rPr>
          <w:spacing w:val="-1"/>
        </w:rPr>
        <w:t>On</w:t>
      </w:r>
      <w:r>
        <w:rPr>
          <w:spacing w:val="-6"/>
        </w:rPr>
        <w:t xml:space="preserve"> </w:t>
      </w:r>
      <w:r>
        <w:rPr>
          <w:spacing w:val="-2"/>
        </w:rPr>
        <w:t>Demand</w:t>
      </w:r>
      <w:r>
        <w:rPr>
          <w:spacing w:val="-7"/>
        </w:rPr>
        <w:t xml:space="preserve"> </w:t>
      </w:r>
      <w:r>
        <w:rPr>
          <w:spacing w:val="-2"/>
        </w:rPr>
        <w:t>Services</w:t>
      </w:r>
      <w:r>
        <w:rPr>
          <w:spacing w:val="-7"/>
        </w:rPr>
        <w:t xml:space="preserve"> </w:t>
      </w:r>
      <w:r>
        <w:rPr>
          <w:spacing w:val="-2"/>
        </w:rPr>
        <w:t>provide</w:t>
      </w:r>
      <w:r>
        <w:rPr>
          <w:spacing w:val="-8"/>
        </w:rPr>
        <w:t xml:space="preserve"> </w:t>
      </w:r>
      <w:r>
        <w:t>a</w:t>
      </w:r>
      <w:r>
        <w:rPr>
          <w:spacing w:val="-3"/>
        </w:rPr>
        <w:t xml:space="preserve"> </w:t>
      </w:r>
      <w:r>
        <w:rPr>
          <w:spacing w:val="-2"/>
        </w:rPr>
        <w:t>multi-screen</w:t>
      </w:r>
      <w:r>
        <w:rPr>
          <w:spacing w:val="-6"/>
        </w:rPr>
        <w:t xml:space="preserve"> </w:t>
      </w:r>
      <w:r>
        <w:rPr>
          <w:spacing w:val="-2"/>
        </w:rPr>
        <w:t>viewing</w:t>
      </w:r>
      <w:r>
        <w:rPr>
          <w:spacing w:val="24"/>
        </w:rPr>
        <w:t xml:space="preserve"> </w:t>
      </w:r>
      <w:r>
        <w:rPr>
          <w:spacing w:val="-2"/>
        </w:rPr>
        <w:t>function</w:t>
      </w:r>
      <w:r>
        <w:rPr>
          <w:spacing w:val="-9"/>
        </w:rPr>
        <w:t xml:space="preserve"> </w:t>
      </w:r>
      <w:r>
        <w:rPr>
          <w:spacing w:val="-1"/>
        </w:rPr>
        <w:t>for</w:t>
      </w:r>
      <w:r>
        <w:rPr>
          <w:spacing w:val="-5"/>
        </w:rPr>
        <w:t xml:space="preserve"> </w:t>
      </w:r>
      <w:r>
        <w:rPr>
          <w:spacing w:val="-2"/>
        </w:rPr>
        <w:t>certain</w:t>
      </w:r>
      <w:r>
        <w:rPr>
          <w:spacing w:val="-6"/>
        </w:rPr>
        <w:t xml:space="preserve"> </w:t>
      </w:r>
      <w:r>
        <w:rPr>
          <w:spacing w:val="-2"/>
        </w:rPr>
        <w:t>Fios</w:t>
      </w:r>
      <w:r>
        <w:rPr>
          <w:spacing w:val="-10"/>
        </w:rPr>
        <w:t xml:space="preserve"> </w:t>
      </w:r>
      <w:r>
        <w:t>TV</w:t>
      </w:r>
      <w:r>
        <w:rPr>
          <w:spacing w:val="-5"/>
        </w:rPr>
        <w:t xml:space="preserve"> </w:t>
      </w:r>
      <w:r>
        <w:rPr>
          <w:spacing w:val="-2"/>
        </w:rPr>
        <w:t>content,</w:t>
      </w:r>
      <w:r>
        <w:rPr>
          <w:spacing w:val="-10"/>
        </w:rPr>
        <w:t xml:space="preserve"> </w:t>
      </w:r>
      <w:r>
        <w:rPr>
          <w:spacing w:val="-1"/>
        </w:rPr>
        <w:t>and</w:t>
      </w:r>
      <w:r>
        <w:rPr>
          <w:spacing w:val="-5"/>
        </w:rPr>
        <w:t xml:space="preserve"> </w:t>
      </w:r>
      <w:r>
        <w:rPr>
          <w:spacing w:val="-2"/>
        </w:rPr>
        <w:t>is</w:t>
      </w:r>
      <w:r>
        <w:rPr>
          <w:spacing w:val="103"/>
          <w:w w:val="99"/>
        </w:rPr>
        <w:t xml:space="preserve"> </w:t>
      </w:r>
      <w:r>
        <w:rPr>
          <w:spacing w:val="-2"/>
        </w:rPr>
        <w:t>included</w:t>
      </w:r>
      <w:r>
        <w:rPr>
          <w:spacing w:val="-8"/>
        </w:rPr>
        <w:t xml:space="preserve"> </w:t>
      </w:r>
      <w:r>
        <w:rPr>
          <w:spacing w:val="-1"/>
        </w:rPr>
        <w:t>as</w:t>
      </w:r>
      <w:r>
        <w:rPr>
          <w:spacing w:val="-6"/>
        </w:rPr>
        <w:t xml:space="preserve"> </w:t>
      </w:r>
      <w:r>
        <w:rPr>
          <w:spacing w:val="-2"/>
        </w:rPr>
        <w:t>part</w:t>
      </w:r>
      <w:r>
        <w:rPr>
          <w:spacing w:val="-4"/>
        </w:rPr>
        <w:t xml:space="preserve"> </w:t>
      </w:r>
      <w:r>
        <w:rPr>
          <w:spacing w:val="-1"/>
        </w:rPr>
        <w:t>of</w:t>
      </w:r>
      <w:r>
        <w:rPr>
          <w:spacing w:val="-7"/>
        </w:rPr>
        <w:t xml:space="preserve"> </w:t>
      </w:r>
      <w:r>
        <w:rPr>
          <w:spacing w:val="-1"/>
        </w:rPr>
        <w:t>your</w:t>
      </w:r>
      <w:r>
        <w:rPr>
          <w:spacing w:val="42"/>
        </w:rPr>
        <w:t xml:space="preserve"> </w:t>
      </w:r>
      <w:r>
        <w:rPr>
          <w:spacing w:val="-1"/>
        </w:rPr>
        <w:t>Fios</w:t>
      </w:r>
      <w:r>
        <w:rPr>
          <w:spacing w:val="-7"/>
        </w:rPr>
        <w:t xml:space="preserve"> </w:t>
      </w:r>
      <w:r>
        <w:t>TV</w:t>
      </w:r>
      <w:r>
        <w:rPr>
          <w:spacing w:val="-4"/>
        </w:rPr>
        <w:t xml:space="preserve"> </w:t>
      </w:r>
      <w:r>
        <w:rPr>
          <w:spacing w:val="-2"/>
        </w:rPr>
        <w:t>Services.</w:t>
      </w:r>
    </w:p>
    <w:p w:rsidR="00B028B2" w:rsidRDefault="00B028B2">
      <w:pPr>
        <w:pStyle w:val="BodyText"/>
        <w:kinsoku w:val="0"/>
        <w:overflowPunct w:val="0"/>
        <w:ind w:left="0"/>
      </w:pPr>
    </w:p>
    <w:p w:rsidR="00B028B2" w:rsidRDefault="00B028B2">
      <w:pPr>
        <w:pStyle w:val="BodyText"/>
        <w:kinsoku w:val="0"/>
        <w:overflowPunct w:val="0"/>
        <w:ind w:left="122" w:right="112"/>
        <w:rPr>
          <w:color w:val="000000"/>
        </w:rPr>
      </w:pPr>
      <w:r>
        <w:rPr>
          <w:spacing w:val="-1"/>
        </w:rPr>
        <w:t>Your</w:t>
      </w:r>
      <w:r>
        <w:rPr>
          <w:spacing w:val="-7"/>
        </w:rPr>
        <w:t xml:space="preserve"> </w:t>
      </w:r>
      <w:r>
        <w:rPr>
          <w:spacing w:val="-1"/>
        </w:rPr>
        <w:t>use</w:t>
      </w:r>
      <w:r>
        <w:rPr>
          <w:spacing w:val="-8"/>
        </w:rPr>
        <w:t xml:space="preserve"> </w:t>
      </w:r>
      <w:r>
        <w:t>of</w:t>
      </w:r>
      <w:r>
        <w:rPr>
          <w:spacing w:val="-5"/>
        </w:rPr>
        <w:t xml:space="preserve"> </w:t>
      </w:r>
      <w:r>
        <w:rPr>
          <w:spacing w:val="-1"/>
        </w:rPr>
        <w:t>On</w:t>
      </w:r>
      <w:r>
        <w:rPr>
          <w:spacing w:val="-6"/>
        </w:rPr>
        <w:t xml:space="preserve"> </w:t>
      </w:r>
      <w:r>
        <w:rPr>
          <w:spacing w:val="-2"/>
        </w:rPr>
        <w:t>Demand</w:t>
      </w:r>
      <w:r>
        <w:rPr>
          <w:spacing w:val="-5"/>
        </w:rPr>
        <w:t xml:space="preserve"> </w:t>
      </w:r>
      <w:r>
        <w:rPr>
          <w:spacing w:val="-2"/>
        </w:rPr>
        <w:t>Services</w:t>
      </w:r>
      <w:r>
        <w:rPr>
          <w:spacing w:val="-9"/>
        </w:rPr>
        <w:t xml:space="preserve"> </w:t>
      </w:r>
      <w:r>
        <w:t>is</w:t>
      </w:r>
      <w:r>
        <w:rPr>
          <w:spacing w:val="-6"/>
        </w:rPr>
        <w:t xml:space="preserve"> </w:t>
      </w:r>
      <w:r>
        <w:rPr>
          <w:spacing w:val="-2"/>
        </w:rPr>
        <w:t>conditional</w:t>
      </w:r>
      <w:r>
        <w:rPr>
          <w:spacing w:val="-5"/>
        </w:rPr>
        <w:t xml:space="preserve"> </w:t>
      </w:r>
      <w:r>
        <w:rPr>
          <w:spacing w:val="-1"/>
        </w:rPr>
        <w:t>upon</w:t>
      </w:r>
      <w:r>
        <w:rPr>
          <w:spacing w:val="-9"/>
        </w:rPr>
        <w:t xml:space="preserve"> </w:t>
      </w:r>
      <w:r>
        <w:rPr>
          <w:spacing w:val="-1"/>
        </w:rPr>
        <w:t>your</w:t>
      </w:r>
      <w:r>
        <w:rPr>
          <w:spacing w:val="20"/>
        </w:rPr>
        <w:t xml:space="preserve"> </w:t>
      </w:r>
      <w:r>
        <w:rPr>
          <w:spacing w:val="-2"/>
        </w:rPr>
        <w:t>continued</w:t>
      </w:r>
      <w:r>
        <w:rPr>
          <w:spacing w:val="-8"/>
        </w:rPr>
        <w:t xml:space="preserve"> </w:t>
      </w:r>
      <w:r>
        <w:rPr>
          <w:spacing w:val="-2"/>
        </w:rPr>
        <w:t>adherence</w:t>
      </w:r>
      <w:r>
        <w:rPr>
          <w:spacing w:val="-9"/>
        </w:rPr>
        <w:t xml:space="preserve"> </w:t>
      </w:r>
      <w:r>
        <w:t>to</w:t>
      </w:r>
      <w:r>
        <w:rPr>
          <w:spacing w:val="-5"/>
        </w:rPr>
        <w:t xml:space="preserve"> </w:t>
      </w:r>
      <w:r>
        <w:rPr>
          <w:spacing w:val="-1"/>
        </w:rPr>
        <w:t>the</w:t>
      </w:r>
      <w:r>
        <w:rPr>
          <w:spacing w:val="-9"/>
        </w:rPr>
        <w:t xml:space="preserve"> </w:t>
      </w:r>
      <w:r>
        <w:rPr>
          <w:spacing w:val="-1"/>
        </w:rPr>
        <w:t>Verizon</w:t>
      </w:r>
      <w:r>
        <w:rPr>
          <w:spacing w:val="-7"/>
        </w:rPr>
        <w:t xml:space="preserve"> </w:t>
      </w:r>
      <w:r>
        <w:rPr>
          <w:spacing w:val="-2"/>
        </w:rPr>
        <w:t>Online</w:t>
      </w:r>
      <w:r>
        <w:rPr>
          <w:spacing w:val="-9"/>
        </w:rPr>
        <w:t xml:space="preserve"> </w:t>
      </w:r>
      <w:r>
        <w:rPr>
          <w:spacing w:val="-1"/>
        </w:rPr>
        <w:t>Terms</w:t>
      </w:r>
      <w:r>
        <w:rPr>
          <w:spacing w:val="85"/>
          <w:w w:val="99"/>
        </w:rPr>
        <w:t xml:space="preserve"> </w:t>
      </w:r>
      <w:r>
        <w:t>of</w:t>
      </w:r>
      <w:r>
        <w:rPr>
          <w:spacing w:val="-5"/>
        </w:rPr>
        <w:t xml:space="preserve"> </w:t>
      </w:r>
      <w:r>
        <w:rPr>
          <w:spacing w:val="-2"/>
        </w:rPr>
        <w:t>Service</w:t>
      </w:r>
      <w:r>
        <w:rPr>
          <w:spacing w:val="-3"/>
        </w:rPr>
        <w:t xml:space="preserve"> </w:t>
      </w:r>
      <w:r>
        <w:rPr>
          <w:spacing w:val="-1"/>
        </w:rPr>
        <w:t>and</w:t>
      </w:r>
      <w:r>
        <w:rPr>
          <w:spacing w:val="37"/>
        </w:rPr>
        <w:t xml:space="preserve"> </w:t>
      </w:r>
      <w:r>
        <w:t>the</w:t>
      </w:r>
      <w:r>
        <w:rPr>
          <w:spacing w:val="-7"/>
        </w:rPr>
        <w:t xml:space="preserve"> </w:t>
      </w:r>
      <w:r>
        <w:rPr>
          <w:spacing w:val="-1"/>
        </w:rPr>
        <w:t>Fios</w:t>
      </w:r>
      <w:r>
        <w:rPr>
          <w:spacing w:val="-8"/>
        </w:rPr>
        <w:t xml:space="preserve"> </w:t>
      </w:r>
      <w:r>
        <w:t>TV</w:t>
      </w:r>
      <w:r>
        <w:rPr>
          <w:spacing w:val="-9"/>
        </w:rPr>
        <w:t xml:space="preserve"> </w:t>
      </w:r>
      <w:r>
        <w:rPr>
          <w:spacing w:val="-1"/>
        </w:rPr>
        <w:t>Terms</w:t>
      </w:r>
      <w:r>
        <w:rPr>
          <w:spacing w:val="-6"/>
        </w:rPr>
        <w:t xml:space="preserve"> </w:t>
      </w:r>
      <w:r>
        <w:t>of</w:t>
      </w:r>
      <w:r>
        <w:rPr>
          <w:spacing w:val="-4"/>
        </w:rPr>
        <w:t xml:space="preserve"> </w:t>
      </w:r>
      <w:r>
        <w:rPr>
          <w:spacing w:val="-2"/>
        </w:rPr>
        <w:t>Service,</w:t>
      </w:r>
      <w:r>
        <w:rPr>
          <w:spacing w:val="-7"/>
        </w:rPr>
        <w:t xml:space="preserve"> </w:t>
      </w:r>
      <w:r>
        <w:rPr>
          <w:spacing w:val="-2"/>
        </w:rPr>
        <w:t>located</w:t>
      </w:r>
      <w:r>
        <w:rPr>
          <w:spacing w:val="-7"/>
        </w:rPr>
        <w:t xml:space="preserve"> </w:t>
      </w:r>
      <w:r>
        <w:rPr>
          <w:spacing w:val="-1"/>
        </w:rPr>
        <w:t>at</w:t>
      </w:r>
      <w:r>
        <w:rPr>
          <w:spacing w:val="-6"/>
        </w:rPr>
        <w:t xml:space="preserve"> </w:t>
      </w:r>
      <w:hyperlink r:id="rId13" w:history="1">
        <w:r>
          <w:rPr>
            <w:color w:val="0000FF"/>
            <w:spacing w:val="-2"/>
            <w:u w:val="single"/>
          </w:rPr>
          <w:t>https://www.verizon.com/terms</w:t>
        </w:r>
        <w:r>
          <w:rPr>
            <w:color w:val="0000FF"/>
            <w:spacing w:val="-4"/>
            <w:u w:val="single"/>
          </w:rPr>
          <w:t xml:space="preserve"> </w:t>
        </w:r>
      </w:hyperlink>
      <w:r>
        <w:rPr>
          <w:color w:val="000000"/>
          <w:spacing w:val="-1"/>
        </w:rPr>
        <w:t>and</w:t>
      </w:r>
      <w:r>
        <w:rPr>
          <w:color w:val="000000"/>
          <w:spacing w:val="-6"/>
        </w:rPr>
        <w:t xml:space="preserve"> </w:t>
      </w:r>
      <w:r>
        <w:rPr>
          <w:color w:val="000000"/>
        </w:rPr>
        <w:t>of</w:t>
      </w:r>
      <w:r>
        <w:rPr>
          <w:color w:val="000000"/>
          <w:spacing w:val="-8"/>
        </w:rPr>
        <w:t xml:space="preserve"> </w:t>
      </w:r>
      <w:r>
        <w:rPr>
          <w:color w:val="000000"/>
          <w:spacing w:val="-2"/>
        </w:rPr>
        <w:t>Verizon’s</w:t>
      </w:r>
      <w:r>
        <w:rPr>
          <w:color w:val="000000"/>
          <w:spacing w:val="85"/>
          <w:w w:val="99"/>
        </w:rPr>
        <w:t xml:space="preserve"> </w:t>
      </w:r>
      <w:r>
        <w:rPr>
          <w:color w:val="000000"/>
          <w:spacing w:val="-2"/>
        </w:rPr>
        <w:t>Acceptable</w:t>
      </w:r>
      <w:r>
        <w:rPr>
          <w:color w:val="000000"/>
          <w:spacing w:val="-7"/>
        </w:rPr>
        <w:t xml:space="preserve"> </w:t>
      </w:r>
      <w:r>
        <w:rPr>
          <w:color w:val="000000"/>
          <w:spacing w:val="-1"/>
        </w:rPr>
        <w:t>Use</w:t>
      </w:r>
      <w:r>
        <w:rPr>
          <w:color w:val="000000"/>
          <w:spacing w:val="20"/>
        </w:rPr>
        <w:t xml:space="preserve"> </w:t>
      </w:r>
      <w:r>
        <w:rPr>
          <w:color w:val="000000"/>
          <w:spacing w:val="-2"/>
        </w:rPr>
        <w:t>Policy,</w:t>
      </w:r>
      <w:r>
        <w:rPr>
          <w:color w:val="000000"/>
          <w:spacing w:val="-6"/>
        </w:rPr>
        <w:t xml:space="preserve"> </w:t>
      </w:r>
      <w:r>
        <w:rPr>
          <w:color w:val="000000"/>
          <w:spacing w:val="-2"/>
        </w:rPr>
        <w:t>which</w:t>
      </w:r>
      <w:r>
        <w:rPr>
          <w:color w:val="000000"/>
          <w:spacing w:val="-5"/>
        </w:rPr>
        <w:t xml:space="preserve"> </w:t>
      </w:r>
      <w:r>
        <w:rPr>
          <w:color w:val="000000"/>
          <w:spacing w:val="-1"/>
        </w:rPr>
        <w:t>is</w:t>
      </w:r>
      <w:r>
        <w:rPr>
          <w:color w:val="000000"/>
          <w:spacing w:val="-6"/>
        </w:rPr>
        <w:t xml:space="preserve"> </w:t>
      </w:r>
      <w:r>
        <w:rPr>
          <w:color w:val="000000"/>
          <w:spacing w:val="-2"/>
        </w:rPr>
        <w:t>included</w:t>
      </w:r>
      <w:r>
        <w:rPr>
          <w:color w:val="000000"/>
          <w:spacing w:val="-8"/>
        </w:rPr>
        <w:t xml:space="preserve"> </w:t>
      </w:r>
      <w:r>
        <w:rPr>
          <w:color w:val="000000"/>
        </w:rPr>
        <w:t>in</w:t>
      </w:r>
      <w:r>
        <w:rPr>
          <w:color w:val="000000"/>
          <w:spacing w:val="-7"/>
        </w:rPr>
        <w:t xml:space="preserve"> </w:t>
      </w:r>
      <w:r>
        <w:rPr>
          <w:color w:val="000000"/>
          <w:spacing w:val="-2"/>
        </w:rPr>
        <w:t>Exhibit</w:t>
      </w:r>
      <w:r>
        <w:rPr>
          <w:color w:val="000000"/>
          <w:spacing w:val="-4"/>
        </w:rPr>
        <w:t xml:space="preserve"> </w:t>
      </w:r>
      <w:r>
        <w:rPr>
          <w:color w:val="000000"/>
          <w:spacing w:val="-1"/>
        </w:rPr>
        <w:t>B.</w:t>
      </w:r>
      <w:r>
        <w:rPr>
          <w:color w:val="000000"/>
          <w:spacing w:val="45"/>
        </w:rPr>
        <w:t xml:space="preserve"> </w:t>
      </w:r>
      <w:r>
        <w:rPr>
          <w:color w:val="000000"/>
          <w:spacing w:val="-2"/>
        </w:rPr>
        <w:t>In</w:t>
      </w:r>
      <w:r>
        <w:rPr>
          <w:color w:val="000000"/>
          <w:spacing w:val="-6"/>
        </w:rPr>
        <w:t xml:space="preserve"> </w:t>
      </w:r>
      <w:r>
        <w:rPr>
          <w:color w:val="000000"/>
        </w:rPr>
        <w:t>the</w:t>
      </w:r>
      <w:r>
        <w:rPr>
          <w:color w:val="000000"/>
          <w:spacing w:val="-6"/>
        </w:rPr>
        <w:t xml:space="preserve"> </w:t>
      </w:r>
      <w:r>
        <w:rPr>
          <w:color w:val="000000"/>
          <w:spacing w:val="-1"/>
        </w:rPr>
        <w:t>event</w:t>
      </w:r>
      <w:r>
        <w:rPr>
          <w:color w:val="000000"/>
          <w:spacing w:val="-4"/>
        </w:rPr>
        <w:t xml:space="preserve"> </w:t>
      </w:r>
      <w:r>
        <w:rPr>
          <w:color w:val="000000"/>
        </w:rPr>
        <w:t>of</w:t>
      </w:r>
      <w:r>
        <w:rPr>
          <w:color w:val="000000"/>
          <w:spacing w:val="-7"/>
        </w:rPr>
        <w:t xml:space="preserve"> </w:t>
      </w:r>
      <w:r>
        <w:rPr>
          <w:color w:val="000000"/>
          <w:spacing w:val="-1"/>
        </w:rPr>
        <w:t>any</w:t>
      </w:r>
      <w:r>
        <w:rPr>
          <w:color w:val="000000"/>
          <w:spacing w:val="-6"/>
        </w:rPr>
        <w:t xml:space="preserve"> </w:t>
      </w:r>
      <w:r>
        <w:rPr>
          <w:color w:val="000000"/>
          <w:spacing w:val="-2"/>
        </w:rPr>
        <w:t>conflict</w:t>
      </w:r>
      <w:r>
        <w:rPr>
          <w:color w:val="000000"/>
          <w:spacing w:val="38"/>
        </w:rPr>
        <w:t xml:space="preserve"> </w:t>
      </w:r>
      <w:r>
        <w:rPr>
          <w:color w:val="000000"/>
          <w:spacing w:val="-2"/>
        </w:rPr>
        <w:t>between</w:t>
      </w:r>
      <w:r>
        <w:rPr>
          <w:color w:val="000000"/>
          <w:spacing w:val="-5"/>
        </w:rPr>
        <w:t xml:space="preserve"> </w:t>
      </w:r>
      <w:r>
        <w:rPr>
          <w:color w:val="000000"/>
          <w:spacing w:val="-1"/>
        </w:rPr>
        <w:t>these</w:t>
      </w:r>
      <w:r>
        <w:rPr>
          <w:color w:val="000000"/>
          <w:spacing w:val="-8"/>
        </w:rPr>
        <w:t xml:space="preserve"> </w:t>
      </w:r>
      <w:r>
        <w:rPr>
          <w:color w:val="000000"/>
          <w:spacing w:val="-2"/>
        </w:rPr>
        <w:t>Verizon</w:t>
      </w:r>
      <w:r>
        <w:rPr>
          <w:color w:val="000000"/>
          <w:spacing w:val="93"/>
          <w:w w:val="99"/>
        </w:rPr>
        <w:t xml:space="preserve"> </w:t>
      </w:r>
      <w:r>
        <w:rPr>
          <w:color w:val="000000"/>
          <w:spacing w:val="-1"/>
        </w:rPr>
        <w:t>Fios</w:t>
      </w:r>
      <w:r>
        <w:rPr>
          <w:color w:val="000000"/>
          <w:spacing w:val="-9"/>
        </w:rPr>
        <w:t xml:space="preserve"> </w:t>
      </w:r>
      <w:r>
        <w:rPr>
          <w:color w:val="000000"/>
        </w:rPr>
        <w:t>TV</w:t>
      </w:r>
      <w:r>
        <w:rPr>
          <w:color w:val="000000"/>
          <w:spacing w:val="-7"/>
        </w:rPr>
        <w:t xml:space="preserve"> </w:t>
      </w:r>
      <w:r>
        <w:rPr>
          <w:color w:val="000000"/>
          <w:spacing w:val="-1"/>
        </w:rPr>
        <w:t>Terms</w:t>
      </w:r>
      <w:r>
        <w:rPr>
          <w:color w:val="000000"/>
          <w:spacing w:val="-7"/>
        </w:rPr>
        <w:t xml:space="preserve"> </w:t>
      </w:r>
      <w:r>
        <w:rPr>
          <w:color w:val="000000"/>
        </w:rPr>
        <w:t>of</w:t>
      </w:r>
      <w:r>
        <w:rPr>
          <w:color w:val="000000"/>
          <w:spacing w:val="-4"/>
        </w:rPr>
        <w:t xml:space="preserve"> </w:t>
      </w:r>
      <w:r>
        <w:rPr>
          <w:color w:val="000000"/>
          <w:spacing w:val="-2"/>
        </w:rPr>
        <w:t>Service</w:t>
      </w:r>
      <w:r>
        <w:rPr>
          <w:color w:val="000000"/>
          <w:spacing w:val="-5"/>
        </w:rPr>
        <w:t xml:space="preserve"> </w:t>
      </w:r>
      <w:r>
        <w:rPr>
          <w:color w:val="000000"/>
          <w:spacing w:val="-1"/>
        </w:rPr>
        <w:t>and</w:t>
      </w:r>
      <w:r>
        <w:rPr>
          <w:color w:val="000000"/>
          <w:spacing w:val="-8"/>
        </w:rPr>
        <w:t xml:space="preserve"> </w:t>
      </w:r>
      <w:r>
        <w:rPr>
          <w:color w:val="000000"/>
          <w:spacing w:val="-1"/>
        </w:rPr>
        <w:t>the</w:t>
      </w:r>
      <w:r>
        <w:rPr>
          <w:color w:val="000000"/>
          <w:spacing w:val="-6"/>
        </w:rPr>
        <w:t xml:space="preserve"> </w:t>
      </w:r>
      <w:r>
        <w:rPr>
          <w:color w:val="000000"/>
          <w:spacing w:val="-1"/>
        </w:rPr>
        <w:t>Verizon</w:t>
      </w:r>
      <w:r>
        <w:rPr>
          <w:color w:val="000000"/>
          <w:spacing w:val="26"/>
        </w:rPr>
        <w:t xml:space="preserve"> </w:t>
      </w:r>
      <w:r>
        <w:rPr>
          <w:color w:val="000000"/>
          <w:spacing w:val="-2"/>
        </w:rPr>
        <w:t>Online</w:t>
      </w:r>
      <w:r>
        <w:rPr>
          <w:color w:val="000000"/>
          <w:spacing w:val="-10"/>
        </w:rPr>
        <w:t xml:space="preserve"> </w:t>
      </w:r>
      <w:r>
        <w:rPr>
          <w:color w:val="000000"/>
          <w:spacing w:val="-1"/>
        </w:rPr>
        <w:t>Terms</w:t>
      </w:r>
      <w:r>
        <w:rPr>
          <w:color w:val="000000"/>
          <w:spacing w:val="-6"/>
        </w:rPr>
        <w:t xml:space="preserve"> </w:t>
      </w:r>
      <w:r>
        <w:rPr>
          <w:color w:val="000000"/>
        </w:rPr>
        <w:t>of</w:t>
      </w:r>
      <w:r>
        <w:rPr>
          <w:color w:val="000000"/>
          <w:spacing w:val="-4"/>
        </w:rPr>
        <w:t xml:space="preserve"> </w:t>
      </w:r>
      <w:r>
        <w:rPr>
          <w:color w:val="000000"/>
          <w:spacing w:val="-2"/>
        </w:rPr>
        <w:t>Service,</w:t>
      </w:r>
      <w:r>
        <w:rPr>
          <w:color w:val="000000"/>
          <w:spacing w:val="-9"/>
        </w:rPr>
        <w:t xml:space="preserve"> </w:t>
      </w:r>
      <w:r>
        <w:rPr>
          <w:color w:val="000000"/>
          <w:spacing w:val="-1"/>
        </w:rPr>
        <w:t>the</w:t>
      </w:r>
      <w:r>
        <w:rPr>
          <w:color w:val="000000"/>
          <w:spacing w:val="-6"/>
        </w:rPr>
        <w:t xml:space="preserve"> </w:t>
      </w:r>
      <w:r>
        <w:rPr>
          <w:color w:val="000000"/>
          <w:spacing w:val="-2"/>
        </w:rPr>
        <w:t>Verizon</w:t>
      </w:r>
      <w:r>
        <w:rPr>
          <w:color w:val="000000"/>
          <w:spacing w:val="-3"/>
        </w:rPr>
        <w:t xml:space="preserve"> </w:t>
      </w:r>
      <w:r>
        <w:rPr>
          <w:color w:val="000000"/>
        </w:rPr>
        <w:t>Fios</w:t>
      </w:r>
      <w:r>
        <w:rPr>
          <w:color w:val="000000"/>
          <w:spacing w:val="-8"/>
        </w:rPr>
        <w:t xml:space="preserve"> </w:t>
      </w:r>
      <w:r>
        <w:rPr>
          <w:color w:val="000000"/>
        </w:rPr>
        <w:t>TV</w:t>
      </w:r>
      <w:r>
        <w:rPr>
          <w:color w:val="000000"/>
          <w:spacing w:val="-7"/>
        </w:rPr>
        <w:t xml:space="preserve"> </w:t>
      </w:r>
      <w:r>
        <w:rPr>
          <w:color w:val="000000"/>
          <w:spacing w:val="-1"/>
        </w:rPr>
        <w:t>Terms</w:t>
      </w:r>
      <w:r>
        <w:rPr>
          <w:color w:val="000000"/>
          <w:spacing w:val="-7"/>
        </w:rPr>
        <w:t xml:space="preserve"> </w:t>
      </w:r>
      <w:r>
        <w:rPr>
          <w:color w:val="000000"/>
        </w:rPr>
        <w:t>of</w:t>
      </w:r>
      <w:r>
        <w:rPr>
          <w:color w:val="000000"/>
          <w:spacing w:val="-3"/>
        </w:rPr>
        <w:t xml:space="preserve"> </w:t>
      </w:r>
      <w:r>
        <w:rPr>
          <w:color w:val="000000"/>
          <w:spacing w:val="-2"/>
        </w:rPr>
        <w:t>Service</w:t>
      </w:r>
      <w:r>
        <w:rPr>
          <w:color w:val="000000"/>
          <w:spacing w:val="65"/>
          <w:w w:val="99"/>
        </w:rPr>
        <w:t xml:space="preserve"> </w:t>
      </w:r>
      <w:r>
        <w:rPr>
          <w:color w:val="000000"/>
          <w:spacing w:val="-2"/>
        </w:rPr>
        <w:t>will</w:t>
      </w:r>
      <w:r>
        <w:rPr>
          <w:color w:val="000000"/>
          <w:spacing w:val="-8"/>
        </w:rPr>
        <w:t xml:space="preserve"> </w:t>
      </w:r>
      <w:r>
        <w:rPr>
          <w:color w:val="000000"/>
          <w:spacing w:val="-2"/>
        </w:rPr>
        <w:t>control</w:t>
      </w:r>
      <w:r>
        <w:rPr>
          <w:color w:val="000000"/>
          <w:spacing w:val="-5"/>
        </w:rPr>
        <w:t xml:space="preserve"> </w:t>
      </w:r>
      <w:r>
        <w:rPr>
          <w:color w:val="000000"/>
          <w:spacing w:val="-2"/>
        </w:rPr>
        <w:t>solely</w:t>
      </w:r>
      <w:r>
        <w:rPr>
          <w:color w:val="000000"/>
          <w:spacing w:val="-8"/>
        </w:rPr>
        <w:t xml:space="preserve"> </w:t>
      </w:r>
      <w:r>
        <w:rPr>
          <w:color w:val="000000"/>
        </w:rPr>
        <w:t>to</w:t>
      </w:r>
      <w:r>
        <w:rPr>
          <w:color w:val="000000"/>
          <w:spacing w:val="-4"/>
        </w:rPr>
        <w:t xml:space="preserve"> </w:t>
      </w:r>
      <w:r>
        <w:rPr>
          <w:color w:val="000000"/>
          <w:spacing w:val="-1"/>
        </w:rPr>
        <w:t>the</w:t>
      </w:r>
      <w:r>
        <w:rPr>
          <w:color w:val="000000"/>
          <w:spacing w:val="-7"/>
        </w:rPr>
        <w:t xml:space="preserve"> </w:t>
      </w:r>
      <w:r>
        <w:rPr>
          <w:color w:val="000000"/>
          <w:spacing w:val="-2"/>
        </w:rPr>
        <w:t>extent</w:t>
      </w:r>
      <w:r>
        <w:rPr>
          <w:color w:val="000000"/>
          <w:spacing w:val="-5"/>
        </w:rPr>
        <w:t xml:space="preserve"> </w:t>
      </w:r>
      <w:r>
        <w:rPr>
          <w:color w:val="000000"/>
        </w:rPr>
        <w:t>of</w:t>
      </w:r>
      <w:r>
        <w:rPr>
          <w:color w:val="000000"/>
          <w:spacing w:val="-8"/>
        </w:rPr>
        <w:t xml:space="preserve"> </w:t>
      </w:r>
      <w:r>
        <w:rPr>
          <w:color w:val="000000"/>
          <w:spacing w:val="-1"/>
        </w:rPr>
        <w:t>such</w:t>
      </w:r>
      <w:r>
        <w:rPr>
          <w:color w:val="000000"/>
          <w:spacing w:val="-7"/>
        </w:rPr>
        <w:t xml:space="preserve"> </w:t>
      </w:r>
      <w:r>
        <w:rPr>
          <w:color w:val="000000"/>
          <w:spacing w:val="-2"/>
        </w:rPr>
        <w:t>conflict.</w:t>
      </w:r>
    </w:p>
    <w:p w:rsidR="00B028B2" w:rsidRDefault="00B028B2">
      <w:pPr>
        <w:pStyle w:val="BodyText"/>
        <w:kinsoku w:val="0"/>
        <w:overflowPunct w:val="0"/>
        <w:spacing w:before="2"/>
        <w:ind w:left="0"/>
      </w:pPr>
    </w:p>
    <w:p w:rsidR="00B028B2" w:rsidRDefault="00B028B2">
      <w:pPr>
        <w:pStyle w:val="BodyText"/>
        <w:numPr>
          <w:ilvl w:val="0"/>
          <w:numId w:val="3"/>
        </w:numPr>
        <w:tabs>
          <w:tab w:val="left" w:pos="484"/>
        </w:tabs>
        <w:kinsoku w:val="0"/>
        <w:overflowPunct w:val="0"/>
        <w:ind w:hanging="356"/>
      </w:pPr>
      <w:r>
        <w:rPr>
          <w:spacing w:val="-2"/>
        </w:rPr>
        <w:t>Definitions.</w:t>
      </w:r>
    </w:p>
    <w:p w:rsidR="00B028B2" w:rsidRDefault="00B028B2">
      <w:pPr>
        <w:pStyle w:val="BodyText"/>
        <w:kinsoku w:val="0"/>
        <w:overflowPunct w:val="0"/>
        <w:spacing w:before="10"/>
        <w:ind w:left="0"/>
        <w:rPr>
          <w:sz w:val="21"/>
          <w:szCs w:val="21"/>
        </w:rPr>
      </w:pPr>
    </w:p>
    <w:p w:rsidR="00B028B2" w:rsidRDefault="00B028B2">
      <w:pPr>
        <w:pStyle w:val="BodyText"/>
        <w:kinsoku w:val="0"/>
        <w:overflowPunct w:val="0"/>
        <w:ind w:left="483" w:right="318"/>
      </w:pPr>
      <w:r>
        <w:rPr>
          <w:spacing w:val="-2"/>
        </w:rPr>
        <w:t>"Content"</w:t>
      </w:r>
      <w:r>
        <w:rPr>
          <w:spacing w:val="-5"/>
        </w:rPr>
        <w:t xml:space="preserve"> </w:t>
      </w:r>
      <w:r>
        <w:rPr>
          <w:spacing w:val="-2"/>
        </w:rPr>
        <w:t>shall</w:t>
      </w:r>
      <w:r>
        <w:rPr>
          <w:spacing w:val="-3"/>
        </w:rPr>
        <w:t xml:space="preserve"> </w:t>
      </w:r>
      <w:r>
        <w:rPr>
          <w:spacing w:val="-2"/>
        </w:rPr>
        <w:t>mean</w:t>
      </w:r>
      <w:r>
        <w:rPr>
          <w:spacing w:val="-6"/>
        </w:rPr>
        <w:t xml:space="preserve"> </w:t>
      </w:r>
      <w:r>
        <w:rPr>
          <w:spacing w:val="-2"/>
        </w:rPr>
        <w:t>video,</w:t>
      </w:r>
      <w:r>
        <w:rPr>
          <w:spacing w:val="-5"/>
        </w:rPr>
        <w:t xml:space="preserve"> </w:t>
      </w:r>
      <w:r>
        <w:rPr>
          <w:spacing w:val="-2"/>
        </w:rPr>
        <w:t>audio,</w:t>
      </w:r>
      <w:r>
        <w:rPr>
          <w:spacing w:val="-5"/>
        </w:rPr>
        <w:t xml:space="preserve"> </w:t>
      </w:r>
      <w:r>
        <w:rPr>
          <w:spacing w:val="-2"/>
        </w:rPr>
        <w:t>image</w:t>
      </w:r>
      <w:r>
        <w:rPr>
          <w:spacing w:val="-8"/>
        </w:rPr>
        <w:t xml:space="preserve"> </w:t>
      </w:r>
      <w:r>
        <w:t>or</w:t>
      </w:r>
      <w:r>
        <w:rPr>
          <w:spacing w:val="-3"/>
        </w:rPr>
        <w:t xml:space="preserve"> </w:t>
      </w:r>
      <w:r>
        <w:rPr>
          <w:spacing w:val="-2"/>
        </w:rPr>
        <w:t>other</w:t>
      </w:r>
      <w:r>
        <w:rPr>
          <w:spacing w:val="-8"/>
        </w:rPr>
        <w:t xml:space="preserve"> </w:t>
      </w:r>
      <w:r>
        <w:rPr>
          <w:spacing w:val="-1"/>
        </w:rPr>
        <w:t>files</w:t>
      </w:r>
      <w:r>
        <w:rPr>
          <w:spacing w:val="-8"/>
        </w:rPr>
        <w:t xml:space="preserve"> </w:t>
      </w:r>
      <w:r>
        <w:t>or</w:t>
      </w:r>
      <w:r>
        <w:rPr>
          <w:spacing w:val="-5"/>
        </w:rPr>
        <w:t xml:space="preserve"> </w:t>
      </w:r>
      <w:r>
        <w:rPr>
          <w:spacing w:val="-2"/>
        </w:rPr>
        <w:t>data</w:t>
      </w:r>
      <w:r>
        <w:rPr>
          <w:spacing w:val="34"/>
        </w:rPr>
        <w:t xml:space="preserve"> </w:t>
      </w:r>
      <w:r>
        <w:t>in</w:t>
      </w:r>
      <w:r>
        <w:rPr>
          <w:spacing w:val="-5"/>
        </w:rPr>
        <w:t xml:space="preserve"> </w:t>
      </w:r>
      <w:r>
        <w:rPr>
          <w:spacing w:val="-2"/>
        </w:rPr>
        <w:t>digital</w:t>
      </w:r>
      <w:r>
        <w:rPr>
          <w:spacing w:val="-4"/>
        </w:rPr>
        <w:t xml:space="preserve"> </w:t>
      </w:r>
      <w:r>
        <w:t>or</w:t>
      </w:r>
      <w:r>
        <w:rPr>
          <w:spacing w:val="-7"/>
        </w:rPr>
        <w:t xml:space="preserve"> </w:t>
      </w:r>
      <w:r>
        <w:rPr>
          <w:spacing w:val="-2"/>
        </w:rPr>
        <w:t>electronic</w:t>
      </w:r>
      <w:r>
        <w:rPr>
          <w:spacing w:val="-8"/>
        </w:rPr>
        <w:t xml:space="preserve"> </w:t>
      </w:r>
      <w:r>
        <w:t>form</w:t>
      </w:r>
      <w:r>
        <w:rPr>
          <w:spacing w:val="-10"/>
        </w:rPr>
        <w:t xml:space="preserve"> </w:t>
      </w:r>
      <w:r>
        <w:t>of</w:t>
      </w:r>
      <w:r>
        <w:rPr>
          <w:spacing w:val="-5"/>
        </w:rPr>
        <w:t xml:space="preserve"> </w:t>
      </w:r>
      <w:r>
        <w:rPr>
          <w:spacing w:val="-1"/>
        </w:rPr>
        <w:t>any</w:t>
      </w:r>
      <w:r>
        <w:rPr>
          <w:spacing w:val="-5"/>
        </w:rPr>
        <w:t xml:space="preserve"> </w:t>
      </w:r>
      <w:r>
        <w:rPr>
          <w:spacing w:val="-1"/>
        </w:rPr>
        <w:t>type</w:t>
      </w:r>
      <w:r>
        <w:rPr>
          <w:spacing w:val="89"/>
          <w:w w:val="99"/>
        </w:rPr>
        <w:t xml:space="preserve"> </w:t>
      </w:r>
      <w:r>
        <w:rPr>
          <w:spacing w:val="-2"/>
        </w:rPr>
        <w:t>provided</w:t>
      </w:r>
      <w:r>
        <w:rPr>
          <w:spacing w:val="-10"/>
        </w:rPr>
        <w:t xml:space="preserve"> </w:t>
      </w:r>
      <w:r>
        <w:rPr>
          <w:spacing w:val="-2"/>
        </w:rPr>
        <w:t>through</w:t>
      </w:r>
      <w:r>
        <w:rPr>
          <w:spacing w:val="-8"/>
        </w:rPr>
        <w:t xml:space="preserve"> </w:t>
      </w:r>
      <w:r>
        <w:t>the</w:t>
      </w:r>
      <w:r>
        <w:rPr>
          <w:spacing w:val="18"/>
        </w:rPr>
        <w:t xml:space="preserve"> </w:t>
      </w:r>
      <w:r>
        <w:rPr>
          <w:spacing w:val="-2"/>
        </w:rPr>
        <w:t>Service.</w:t>
      </w:r>
    </w:p>
    <w:p w:rsidR="00B028B2" w:rsidRDefault="00B028B2">
      <w:pPr>
        <w:pStyle w:val="BodyText"/>
        <w:kinsoku w:val="0"/>
        <w:overflowPunct w:val="0"/>
        <w:ind w:left="0"/>
      </w:pPr>
    </w:p>
    <w:p w:rsidR="00B028B2" w:rsidRDefault="00B028B2">
      <w:pPr>
        <w:pStyle w:val="BodyText"/>
        <w:kinsoku w:val="0"/>
        <w:overflowPunct w:val="0"/>
        <w:ind w:left="482" w:right="271"/>
      </w:pPr>
      <w:r>
        <w:rPr>
          <w:spacing w:val="-1"/>
        </w:rPr>
        <w:t>"On</w:t>
      </w:r>
      <w:r>
        <w:rPr>
          <w:spacing w:val="-8"/>
        </w:rPr>
        <w:t xml:space="preserve"> </w:t>
      </w:r>
      <w:r>
        <w:rPr>
          <w:spacing w:val="-2"/>
        </w:rPr>
        <w:t>Demand</w:t>
      </w:r>
      <w:r>
        <w:rPr>
          <w:spacing w:val="-6"/>
        </w:rPr>
        <w:t xml:space="preserve"> </w:t>
      </w:r>
      <w:r>
        <w:rPr>
          <w:spacing w:val="-2"/>
        </w:rPr>
        <w:t>Library</w:t>
      </w:r>
      <w:r>
        <w:rPr>
          <w:spacing w:val="-9"/>
        </w:rPr>
        <w:t xml:space="preserve"> </w:t>
      </w:r>
      <w:r>
        <w:rPr>
          <w:spacing w:val="-2"/>
        </w:rPr>
        <w:t>Content"</w:t>
      </w:r>
      <w:r>
        <w:rPr>
          <w:spacing w:val="-6"/>
        </w:rPr>
        <w:t xml:space="preserve"> </w:t>
      </w:r>
      <w:r>
        <w:rPr>
          <w:spacing w:val="-2"/>
        </w:rPr>
        <w:t>means</w:t>
      </w:r>
      <w:r>
        <w:rPr>
          <w:spacing w:val="-10"/>
        </w:rPr>
        <w:t xml:space="preserve"> </w:t>
      </w:r>
      <w:r>
        <w:t>the</w:t>
      </w:r>
      <w:r>
        <w:rPr>
          <w:spacing w:val="-8"/>
        </w:rPr>
        <w:t xml:space="preserve"> </w:t>
      </w:r>
      <w:r>
        <w:rPr>
          <w:spacing w:val="-2"/>
        </w:rPr>
        <w:t>collection</w:t>
      </w:r>
      <w:r>
        <w:rPr>
          <w:spacing w:val="-8"/>
        </w:rPr>
        <w:t xml:space="preserve"> </w:t>
      </w:r>
      <w:r>
        <w:rPr>
          <w:spacing w:val="-1"/>
        </w:rPr>
        <w:t>of</w:t>
      </w:r>
      <w:r>
        <w:rPr>
          <w:spacing w:val="-7"/>
        </w:rPr>
        <w:t xml:space="preserve"> </w:t>
      </w:r>
      <w:r>
        <w:rPr>
          <w:spacing w:val="-2"/>
        </w:rPr>
        <w:t>rented</w:t>
      </w:r>
      <w:r>
        <w:rPr>
          <w:spacing w:val="34"/>
        </w:rPr>
        <w:t xml:space="preserve"> </w:t>
      </w:r>
      <w:r>
        <w:t>or</w:t>
      </w:r>
      <w:r>
        <w:rPr>
          <w:spacing w:val="-6"/>
        </w:rPr>
        <w:t xml:space="preserve"> </w:t>
      </w:r>
      <w:r>
        <w:rPr>
          <w:spacing w:val="-2"/>
        </w:rPr>
        <w:t>unlimited/purchased</w:t>
      </w:r>
      <w:r>
        <w:rPr>
          <w:spacing w:val="-6"/>
        </w:rPr>
        <w:t xml:space="preserve"> </w:t>
      </w:r>
      <w:r>
        <w:rPr>
          <w:spacing w:val="-1"/>
        </w:rPr>
        <w:t>On</w:t>
      </w:r>
      <w:r>
        <w:rPr>
          <w:spacing w:val="-9"/>
        </w:rPr>
        <w:t xml:space="preserve"> </w:t>
      </w:r>
      <w:r>
        <w:rPr>
          <w:spacing w:val="-1"/>
        </w:rPr>
        <w:t>Demand</w:t>
      </w:r>
      <w:r>
        <w:rPr>
          <w:spacing w:val="75"/>
          <w:w w:val="99"/>
        </w:rPr>
        <w:t xml:space="preserve"> </w:t>
      </w:r>
      <w:r>
        <w:rPr>
          <w:spacing w:val="-1"/>
        </w:rPr>
        <w:t>Content,</w:t>
      </w:r>
      <w:r>
        <w:rPr>
          <w:spacing w:val="-11"/>
        </w:rPr>
        <w:t xml:space="preserve"> </w:t>
      </w:r>
      <w:r>
        <w:rPr>
          <w:spacing w:val="-1"/>
        </w:rPr>
        <w:t>as</w:t>
      </w:r>
      <w:r>
        <w:rPr>
          <w:spacing w:val="-9"/>
        </w:rPr>
        <w:t xml:space="preserve"> </w:t>
      </w:r>
      <w:r>
        <w:rPr>
          <w:spacing w:val="-2"/>
        </w:rPr>
        <w:t>defined</w:t>
      </w:r>
      <w:r>
        <w:rPr>
          <w:spacing w:val="-8"/>
        </w:rPr>
        <w:t xml:space="preserve"> </w:t>
      </w:r>
      <w:r>
        <w:rPr>
          <w:spacing w:val="-2"/>
        </w:rPr>
        <w:t>below.</w:t>
      </w:r>
    </w:p>
    <w:p w:rsidR="00B028B2" w:rsidRDefault="00B028B2">
      <w:pPr>
        <w:pStyle w:val="BodyText"/>
        <w:kinsoku w:val="0"/>
        <w:overflowPunct w:val="0"/>
        <w:ind w:left="0"/>
      </w:pPr>
    </w:p>
    <w:p w:rsidR="00B028B2" w:rsidRDefault="00B028B2">
      <w:pPr>
        <w:pStyle w:val="BodyText"/>
        <w:numPr>
          <w:ilvl w:val="0"/>
          <w:numId w:val="3"/>
        </w:numPr>
        <w:tabs>
          <w:tab w:val="left" w:pos="483"/>
        </w:tabs>
        <w:kinsoku w:val="0"/>
        <w:overflowPunct w:val="0"/>
        <w:ind w:right="271" w:hanging="357"/>
      </w:pPr>
      <w:r>
        <w:rPr>
          <w:spacing w:val="-2"/>
        </w:rPr>
        <w:t>User</w:t>
      </w:r>
      <w:r>
        <w:rPr>
          <w:spacing w:val="-7"/>
        </w:rPr>
        <w:t xml:space="preserve"> </w:t>
      </w:r>
      <w:r>
        <w:rPr>
          <w:spacing w:val="-1"/>
        </w:rPr>
        <w:t>Account.</w:t>
      </w:r>
      <w:r>
        <w:rPr>
          <w:spacing w:val="44"/>
        </w:rPr>
        <w:t xml:space="preserve"> </w:t>
      </w:r>
      <w:r>
        <w:rPr>
          <w:spacing w:val="-1"/>
        </w:rPr>
        <w:t>You</w:t>
      </w:r>
      <w:r>
        <w:rPr>
          <w:spacing w:val="-6"/>
        </w:rPr>
        <w:t xml:space="preserve"> </w:t>
      </w:r>
      <w:r>
        <w:rPr>
          <w:spacing w:val="-2"/>
        </w:rPr>
        <w:t>must</w:t>
      </w:r>
      <w:r>
        <w:rPr>
          <w:spacing w:val="-5"/>
        </w:rPr>
        <w:t xml:space="preserve"> </w:t>
      </w:r>
      <w:r>
        <w:rPr>
          <w:spacing w:val="-2"/>
        </w:rPr>
        <w:t>establish</w:t>
      </w:r>
      <w:r>
        <w:rPr>
          <w:spacing w:val="-6"/>
        </w:rPr>
        <w:t xml:space="preserve"> </w:t>
      </w:r>
      <w:r>
        <w:rPr>
          <w:spacing w:val="-2"/>
        </w:rPr>
        <w:t>and/or</w:t>
      </w:r>
      <w:r>
        <w:rPr>
          <w:spacing w:val="-5"/>
        </w:rPr>
        <w:t xml:space="preserve"> </w:t>
      </w:r>
      <w:r>
        <w:rPr>
          <w:spacing w:val="-2"/>
        </w:rPr>
        <w:t>maintain</w:t>
      </w:r>
      <w:r>
        <w:rPr>
          <w:spacing w:val="-6"/>
        </w:rPr>
        <w:t xml:space="preserve"> </w:t>
      </w:r>
      <w:r>
        <w:t>a</w:t>
      </w:r>
      <w:r>
        <w:rPr>
          <w:spacing w:val="-8"/>
        </w:rPr>
        <w:t xml:space="preserve"> </w:t>
      </w:r>
      <w:r>
        <w:rPr>
          <w:spacing w:val="-1"/>
        </w:rPr>
        <w:t>"My</w:t>
      </w:r>
      <w:r>
        <w:rPr>
          <w:spacing w:val="20"/>
        </w:rPr>
        <w:t xml:space="preserve"> </w:t>
      </w:r>
      <w:r>
        <w:rPr>
          <w:spacing w:val="-2"/>
        </w:rPr>
        <w:t>Verizon"</w:t>
      </w:r>
      <w:r>
        <w:rPr>
          <w:spacing w:val="-7"/>
        </w:rPr>
        <w:t xml:space="preserve"> </w:t>
      </w:r>
      <w:r>
        <w:rPr>
          <w:spacing w:val="-2"/>
        </w:rPr>
        <w:t>account</w:t>
      </w:r>
      <w:r>
        <w:rPr>
          <w:spacing w:val="-9"/>
        </w:rPr>
        <w:t xml:space="preserve"> </w:t>
      </w:r>
      <w:r>
        <w:rPr>
          <w:spacing w:val="-1"/>
        </w:rPr>
        <w:t>at</w:t>
      </w:r>
      <w:r>
        <w:rPr>
          <w:spacing w:val="66"/>
          <w:w w:val="99"/>
        </w:rPr>
        <w:t xml:space="preserve"> </w:t>
      </w:r>
      <w:hyperlink r:id="rId14" w:history="1">
        <w:r>
          <w:rPr>
            <w:spacing w:val="-2"/>
          </w:rPr>
          <w:t>http://verizon.com/myverizon</w:t>
        </w:r>
      </w:hyperlink>
      <w:r>
        <w:rPr>
          <w:spacing w:val="-8"/>
        </w:rPr>
        <w:t xml:space="preserve"> </w:t>
      </w:r>
      <w:r>
        <w:rPr>
          <w:spacing w:val="-1"/>
        </w:rPr>
        <w:t>and</w:t>
      </w:r>
      <w:r>
        <w:rPr>
          <w:spacing w:val="-6"/>
        </w:rPr>
        <w:t xml:space="preserve"> </w:t>
      </w:r>
      <w:r>
        <w:rPr>
          <w:spacing w:val="-2"/>
        </w:rPr>
        <w:t>enable</w:t>
      </w:r>
      <w:r>
        <w:rPr>
          <w:spacing w:val="30"/>
        </w:rPr>
        <w:t xml:space="preserve"> </w:t>
      </w:r>
      <w:r>
        <w:rPr>
          <w:spacing w:val="-1"/>
        </w:rPr>
        <w:t>such</w:t>
      </w:r>
      <w:r>
        <w:rPr>
          <w:spacing w:val="-9"/>
        </w:rPr>
        <w:t xml:space="preserve"> </w:t>
      </w:r>
      <w:r>
        <w:t>My</w:t>
      </w:r>
      <w:r>
        <w:rPr>
          <w:spacing w:val="-7"/>
        </w:rPr>
        <w:t xml:space="preserve"> </w:t>
      </w:r>
      <w:r>
        <w:rPr>
          <w:spacing w:val="-2"/>
        </w:rPr>
        <w:t>Verizon</w:t>
      </w:r>
      <w:r>
        <w:rPr>
          <w:spacing w:val="-7"/>
        </w:rPr>
        <w:t xml:space="preserve"> </w:t>
      </w:r>
      <w:r>
        <w:rPr>
          <w:spacing w:val="-2"/>
        </w:rPr>
        <w:t>account</w:t>
      </w:r>
      <w:r>
        <w:rPr>
          <w:spacing w:val="-6"/>
        </w:rPr>
        <w:t xml:space="preserve"> </w:t>
      </w:r>
      <w:r>
        <w:rPr>
          <w:spacing w:val="-1"/>
        </w:rPr>
        <w:t>to</w:t>
      </w:r>
      <w:r>
        <w:rPr>
          <w:spacing w:val="-7"/>
        </w:rPr>
        <w:t xml:space="preserve"> </w:t>
      </w:r>
      <w:r>
        <w:rPr>
          <w:spacing w:val="-2"/>
        </w:rPr>
        <w:t>license</w:t>
      </w:r>
      <w:r>
        <w:rPr>
          <w:spacing w:val="-5"/>
        </w:rPr>
        <w:t xml:space="preserve"> </w:t>
      </w:r>
      <w:r>
        <w:rPr>
          <w:spacing w:val="-1"/>
        </w:rPr>
        <w:t>On</w:t>
      </w:r>
      <w:r>
        <w:rPr>
          <w:spacing w:val="-7"/>
        </w:rPr>
        <w:t xml:space="preserve"> </w:t>
      </w:r>
      <w:r>
        <w:rPr>
          <w:spacing w:val="-2"/>
        </w:rPr>
        <w:t>Demand</w:t>
      </w:r>
      <w:r>
        <w:rPr>
          <w:spacing w:val="-7"/>
        </w:rPr>
        <w:t xml:space="preserve"> </w:t>
      </w:r>
      <w:r>
        <w:rPr>
          <w:spacing w:val="-2"/>
        </w:rPr>
        <w:t>Content</w:t>
      </w:r>
      <w:r>
        <w:rPr>
          <w:spacing w:val="-10"/>
        </w:rPr>
        <w:t xml:space="preserve"> </w:t>
      </w:r>
      <w:r>
        <w:t>(on</w:t>
      </w:r>
      <w:r>
        <w:rPr>
          <w:spacing w:val="-6"/>
        </w:rPr>
        <w:t xml:space="preserve"> </w:t>
      </w:r>
      <w:r>
        <w:t>a</w:t>
      </w:r>
      <w:r>
        <w:rPr>
          <w:spacing w:val="99"/>
          <w:w w:val="99"/>
        </w:rPr>
        <w:t xml:space="preserve"> </w:t>
      </w:r>
      <w:r>
        <w:rPr>
          <w:spacing w:val="-2"/>
        </w:rPr>
        <w:t>rental</w:t>
      </w:r>
      <w:r>
        <w:rPr>
          <w:spacing w:val="-10"/>
        </w:rPr>
        <w:t xml:space="preserve"> </w:t>
      </w:r>
      <w:r>
        <w:t>or</w:t>
      </w:r>
      <w:r>
        <w:rPr>
          <w:spacing w:val="-5"/>
        </w:rPr>
        <w:t xml:space="preserve"> </w:t>
      </w:r>
      <w:r>
        <w:rPr>
          <w:spacing w:val="-2"/>
        </w:rPr>
        <w:t>unlimited</w:t>
      </w:r>
      <w:r>
        <w:rPr>
          <w:spacing w:val="-6"/>
        </w:rPr>
        <w:t xml:space="preserve"> </w:t>
      </w:r>
      <w:r>
        <w:rPr>
          <w:spacing w:val="-2"/>
        </w:rPr>
        <w:t>basis).</w:t>
      </w:r>
      <w:r>
        <w:rPr>
          <w:spacing w:val="-10"/>
        </w:rPr>
        <w:t xml:space="preserve"> </w:t>
      </w:r>
      <w:r>
        <w:rPr>
          <w:spacing w:val="-1"/>
        </w:rPr>
        <w:t>Your</w:t>
      </w:r>
      <w:r>
        <w:rPr>
          <w:spacing w:val="-6"/>
        </w:rPr>
        <w:t xml:space="preserve"> </w:t>
      </w:r>
      <w:r>
        <w:rPr>
          <w:spacing w:val="-1"/>
        </w:rPr>
        <w:t>"My</w:t>
      </w:r>
      <w:r>
        <w:rPr>
          <w:spacing w:val="-7"/>
        </w:rPr>
        <w:t xml:space="preserve"> </w:t>
      </w:r>
      <w:r>
        <w:rPr>
          <w:spacing w:val="-2"/>
        </w:rPr>
        <w:t>Verizon"</w:t>
      </w:r>
      <w:r>
        <w:rPr>
          <w:spacing w:val="-8"/>
        </w:rPr>
        <w:t xml:space="preserve"> </w:t>
      </w:r>
      <w:r>
        <w:rPr>
          <w:spacing w:val="-1"/>
        </w:rPr>
        <w:t>account</w:t>
      </w:r>
      <w:r>
        <w:rPr>
          <w:spacing w:val="-6"/>
        </w:rPr>
        <w:t xml:space="preserve"> </w:t>
      </w:r>
      <w:r>
        <w:rPr>
          <w:spacing w:val="-2"/>
        </w:rPr>
        <w:t>will</w:t>
      </w:r>
      <w:r>
        <w:rPr>
          <w:spacing w:val="27"/>
        </w:rPr>
        <w:t xml:space="preserve"> </w:t>
      </w:r>
      <w:r>
        <w:rPr>
          <w:spacing w:val="-1"/>
        </w:rPr>
        <w:t>then</w:t>
      </w:r>
      <w:r>
        <w:rPr>
          <w:spacing w:val="-6"/>
        </w:rPr>
        <w:t xml:space="preserve"> </w:t>
      </w:r>
      <w:r>
        <w:rPr>
          <w:spacing w:val="-2"/>
        </w:rPr>
        <w:t>become</w:t>
      </w:r>
      <w:r>
        <w:rPr>
          <w:spacing w:val="-7"/>
        </w:rPr>
        <w:t xml:space="preserve"> </w:t>
      </w:r>
      <w:r>
        <w:rPr>
          <w:spacing w:val="-1"/>
        </w:rPr>
        <w:t>an</w:t>
      </w:r>
      <w:r>
        <w:rPr>
          <w:spacing w:val="-5"/>
        </w:rPr>
        <w:t xml:space="preserve"> </w:t>
      </w:r>
      <w:r>
        <w:rPr>
          <w:spacing w:val="-1"/>
        </w:rPr>
        <w:t>"On</w:t>
      </w:r>
      <w:r>
        <w:rPr>
          <w:spacing w:val="-6"/>
        </w:rPr>
        <w:t xml:space="preserve"> </w:t>
      </w:r>
      <w:r>
        <w:rPr>
          <w:spacing w:val="-2"/>
        </w:rPr>
        <w:t>Demand</w:t>
      </w:r>
      <w:r>
        <w:rPr>
          <w:spacing w:val="-7"/>
        </w:rPr>
        <w:t xml:space="preserve"> </w:t>
      </w:r>
      <w:r>
        <w:rPr>
          <w:spacing w:val="-2"/>
        </w:rPr>
        <w:t>Enabled</w:t>
      </w:r>
      <w:r>
        <w:rPr>
          <w:spacing w:val="77"/>
          <w:w w:val="99"/>
        </w:rPr>
        <w:t xml:space="preserve"> </w:t>
      </w:r>
      <w:r>
        <w:rPr>
          <w:spacing w:val="-2"/>
        </w:rPr>
        <w:t>Account."</w:t>
      </w:r>
    </w:p>
    <w:p w:rsidR="00B028B2" w:rsidRDefault="00B028B2">
      <w:pPr>
        <w:pStyle w:val="BodyText"/>
        <w:kinsoku w:val="0"/>
        <w:overflowPunct w:val="0"/>
        <w:spacing w:before="11"/>
        <w:ind w:left="0"/>
        <w:rPr>
          <w:sz w:val="21"/>
          <w:szCs w:val="21"/>
        </w:rPr>
      </w:pPr>
    </w:p>
    <w:p w:rsidR="00B028B2" w:rsidRDefault="00B028B2" w:rsidP="008E2E05">
      <w:pPr>
        <w:pStyle w:val="BodyText"/>
        <w:numPr>
          <w:ilvl w:val="0"/>
          <w:numId w:val="3"/>
        </w:numPr>
        <w:tabs>
          <w:tab w:val="left" w:pos="480"/>
        </w:tabs>
        <w:kinsoku w:val="0"/>
        <w:overflowPunct w:val="0"/>
        <w:ind w:left="473" w:right="271" w:hanging="354"/>
      </w:pPr>
      <w:r>
        <w:rPr>
          <w:spacing w:val="-2"/>
        </w:rPr>
        <w:t>Authorized</w:t>
      </w:r>
      <w:r>
        <w:rPr>
          <w:spacing w:val="-6"/>
        </w:rPr>
        <w:t xml:space="preserve"> </w:t>
      </w:r>
      <w:r>
        <w:rPr>
          <w:spacing w:val="-2"/>
        </w:rPr>
        <w:t>Devices.</w:t>
      </w:r>
      <w:r>
        <w:rPr>
          <w:spacing w:val="44"/>
        </w:rPr>
        <w:t xml:space="preserve"> </w:t>
      </w:r>
      <w:r>
        <w:rPr>
          <w:spacing w:val="-2"/>
        </w:rPr>
        <w:t>In</w:t>
      </w:r>
      <w:r>
        <w:rPr>
          <w:spacing w:val="-7"/>
        </w:rPr>
        <w:t xml:space="preserve"> </w:t>
      </w:r>
      <w:r>
        <w:t>order</w:t>
      </w:r>
      <w:r>
        <w:rPr>
          <w:spacing w:val="-4"/>
        </w:rPr>
        <w:t xml:space="preserve"> </w:t>
      </w:r>
      <w:r>
        <w:rPr>
          <w:spacing w:val="-1"/>
        </w:rPr>
        <w:t>to</w:t>
      </w:r>
      <w:r>
        <w:rPr>
          <w:spacing w:val="-5"/>
        </w:rPr>
        <w:t xml:space="preserve"> </w:t>
      </w:r>
      <w:r>
        <w:rPr>
          <w:spacing w:val="-2"/>
        </w:rPr>
        <w:t>access</w:t>
      </w:r>
      <w:r>
        <w:rPr>
          <w:spacing w:val="-7"/>
        </w:rPr>
        <w:t xml:space="preserve"> </w:t>
      </w:r>
      <w:r>
        <w:rPr>
          <w:spacing w:val="-1"/>
        </w:rPr>
        <w:t>the</w:t>
      </w:r>
      <w:r>
        <w:rPr>
          <w:spacing w:val="-3"/>
        </w:rPr>
        <w:t xml:space="preserve"> </w:t>
      </w:r>
      <w:r>
        <w:rPr>
          <w:spacing w:val="-1"/>
        </w:rPr>
        <w:t>On</w:t>
      </w:r>
      <w:r>
        <w:rPr>
          <w:spacing w:val="-6"/>
        </w:rPr>
        <w:t xml:space="preserve"> </w:t>
      </w:r>
      <w:r>
        <w:rPr>
          <w:spacing w:val="-2"/>
        </w:rPr>
        <w:t>Demand</w:t>
      </w:r>
      <w:r>
        <w:rPr>
          <w:spacing w:val="-6"/>
        </w:rPr>
        <w:t xml:space="preserve"> </w:t>
      </w:r>
      <w:r>
        <w:rPr>
          <w:spacing w:val="-2"/>
        </w:rPr>
        <w:t>Library</w:t>
      </w:r>
      <w:r>
        <w:rPr>
          <w:spacing w:val="26"/>
        </w:rPr>
        <w:t xml:space="preserve"> </w:t>
      </w:r>
      <w:r>
        <w:rPr>
          <w:spacing w:val="-2"/>
        </w:rPr>
        <w:t>Content,</w:t>
      </w:r>
      <w:r>
        <w:rPr>
          <w:spacing w:val="-5"/>
        </w:rPr>
        <w:t xml:space="preserve"> </w:t>
      </w:r>
      <w:r>
        <w:rPr>
          <w:spacing w:val="-1"/>
        </w:rPr>
        <w:t>you</w:t>
      </w:r>
      <w:r>
        <w:rPr>
          <w:spacing w:val="-7"/>
        </w:rPr>
        <w:t xml:space="preserve"> </w:t>
      </w:r>
      <w:r>
        <w:rPr>
          <w:spacing w:val="-2"/>
        </w:rPr>
        <w:t>will</w:t>
      </w:r>
      <w:r>
        <w:rPr>
          <w:spacing w:val="-5"/>
        </w:rPr>
        <w:t xml:space="preserve"> </w:t>
      </w:r>
      <w:r>
        <w:rPr>
          <w:spacing w:val="-2"/>
        </w:rPr>
        <w:t>need</w:t>
      </w:r>
      <w:r>
        <w:rPr>
          <w:spacing w:val="-6"/>
        </w:rPr>
        <w:t xml:space="preserve"> </w:t>
      </w:r>
      <w:r>
        <w:t>a</w:t>
      </w:r>
      <w:r>
        <w:rPr>
          <w:spacing w:val="-6"/>
        </w:rPr>
        <w:t xml:space="preserve"> </w:t>
      </w:r>
      <w:r>
        <w:rPr>
          <w:spacing w:val="-2"/>
        </w:rPr>
        <w:t>compatible</w:t>
      </w:r>
      <w:r>
        <w:rPr>
          <w:spacing w:val="87"/>
          <w:w w:val="99"/>
        </w:rPr>
        <w:t xml:space="preserve"> </w:t>
      </w:r>
      <w:r>
        <w:rPr>
          <w:spacing w:val="-2"/>
        </w:rPr>
        <w:t>viewing</w:t>
      </w:r>
      <w:r>
        <w:rPr>
          <w:spacing w:val="-9"/>
        </w:rPr>
        <w:t xml:space="preserve"> </w:t>
      </w:r>
      <w:r>
        <w:rPr>
          <w:spacing w:val="-1"/>
        </w:rPr>
        <w:t>device,</w:t>
      </w:r>
      <w:r>
        <w:rPr>
          <w:spacing w:val="-5"/>
        </w:rPr>
        <w:t xml:space="preserve"> </w:t>
      </w:r>
      <w:r>
        <w:rPr>
          <w:spacing w:val="-2"/>
        </w:rPr>
        <w:t>such</w:t>
      </w:r>
      <w:r>
        <w:rPr>
          <w:spacing w:val="-6"/>
        </w:rPr>
        <w:t xml:space="preserve"> </w:t>
      </w:r>
      <w:r>
        <w:t>as</w:t>
      </w:r>
      <w:r>
        <w:rPr>
          <w:spacing w:val="-8"/>
        </w:rPr>
        <w:t xml:space="preserve"> </w:t>
      </w:r>
      <w:r>
        <w:t>a</w:t>
      </w:r>
      <w:r>
        <w:rPr>
          <w:spacing w:val="32"/>
        </w:rPr>
        <w:t xml:space="preserve"> </w:t>
      </w:r>
      <w:r>
        <w:t>PC</w:t>
      </w:r>
      <w:r>
        <w:rPr>
          <w:spacing w:val="-7"/>
        </w:rPr>
        <w:t xml:space="preserve"> </w:t>
      </w:r>
      <w:r>
        <w:t>or</w:t>
      </w:r>
      <w:r>
        <w:rPr>
          <w:spacing w:val="-5"/>
        </w:rPr>
        <w:t xml:space="preserve"> </w:t>
      </w:r>
      <w:r>
        <w:t>a</w:t>
      </w:r>
      <w:r>
        <w:rPr>
          <w:spacing w:val="-5"/>
        </w:rPr>
        <w:t xml:space="preserve"> </w:t>
      </w:r>
      <w:r>
        <w:rPr>
          <w:spacing w:val="-2"/>
        </w:rPr>
        <w:t>portable/handset</w:t>
      </w:r>
      <w:r>
        <w:rPr>
          <w:spacing w:val="-5"/>
        </w:rPr>
        <w:t xml:space="preserve"> </w:t>
      </w:r>
      <w:r>
        <w:rPr>
          <w:spacing w:val="-2"/>
        </w:rPr>
        <w:t>device,</w:t>
      </w:r>
      <w:r>
        <w:rPr>
          <w:spacing w:val="-8"/>
        </w:rPr>
        <w:t xml:space="preserve"> </w:t>
      </w:r>
      <w:r>
        <w:rPr>
          <w:spacing w:val="-2"/>
        </w:rPr>
        <w:t>that</w:t>
      </w:r>
      <w:r>
        <w:rPr>
          <w:spacing w:val="-6"/>
        </w:rPr>
        <w:t xml:space="preserve"> </w:t>
      </w:r>
      <w:r>
        <w:rPr>
          <w:spacing w:val="-2"/>
        </w:rPr>
        <w:t>(i)</w:t>
      </w:r>
      <w:r>
        <w:rPr>
          <w:spacing w:val="-5"/>
        </w:rPr>
        <w:t xml:space="preserve"> </w:t>
      </w:r>
      <w:r>
        <w:rPr>
          <w:spacing w:val="-1"/>
        </w:rPr>
        <w:t>meets</w:t>
      </w:r>
      <w:r>
        <w:rPr>
          <w:spacing w:val="-6"/>
        </w:rPr>
        <w:t xml:space="preserve"> </w:t>
      </w:r>
      <w:r>
        <w:rPr>
          <w:spacing w:val="-1"/>
        </w:rPr>
        <w:t>the</w:t>
      </w:r>
      <w:r>
        <w:rPr>
          <w:spacing w:val="-5"/>
        </w:rPr>
        <w:t xml:space="preserve"> </w:t>
      </w:r>
      <w:r>
        <w:rPr>
          <w:spacing w:val="-2"/>
        </w:rPr>
        <w:t>minimum</w:t>
      </w:r>
      <w:r>
        <w:rPr>
          <w:spacing w:val="37"/>
        </w:rPr>
        <w:t xml:space="preserve"> </w:t>
      </w:r>
      <w:r>
        <w:rPr>
          <w:spacing w:val="-2"/>
        </w:rPr>
        <w:t>technical</w:t>
      </w:r>
      <w:r>
        <w:rPr>
          <w:spacing w:val="55"/>
          <w:w w:val="99"/>
        </w:rPr>
        <w:t xml:space="preserve"> </w:t>
      </w:r>
      <w:r>
        <w:rPr>
          <w:spacing w:val="-2"/>
        </w:rPr>
        <w:t>requirements</w:t>
      </w:r>
      <w:r>
        <w:rPr>
          <w:spacing w:val="-6"/>
        </w:rPr>
        <w:t xml:space="preserve"> </w:t>
      </w:r>
      <w:r>
        <w:rPr>
          <w:spacing w:val="-2"/>
        </w:rPr>
        <w:t>that</w:t>
      </w:r>
      <w:r>
        <w:rPr>
          <w:spacing w:val="-10"/>
        </w:rPr>
        <w:t xml:space="preserve"> </w:t>
      </w:r>
      <w:r>
        <w:rPr>
          <w:spacing w:val="-2"/>
        </w:rPr>
        <w:t>Verizon</w:t>
      </w:r>
      <w:r>
        <w:rPr>
          <w:spacing w:val="-6"/>
        </w:rPr>
        <w:t xml:space="preserve"> </w:t>
      </w:r>
      <w:r>
        <w:rPr>
          <w:spacing w:val="-2"/>
        </w:rPr>
        <w:t>may</w:t>
      </w:r>
      <w:r>
        <w:rPr>
          <w:spacing w:val="-9"/>
        </w:rPr>
        <w:t xml:space="preserve"> </w:t>
      </w:r>
      <w:r>
        <w:rPr>
          <w:spacing w:val="-1"/>
        </w:rPr>
        <w:t>establish</w:t>
      </w:r>
      <w:r>
        <w:rPr>
          <w:spacing w:val="-7"/>
        </w:rPr>
        <w:t xml:space="preserve"> </w:t>
      </w:r>
      <w:r>
        <w:t>from</w:t>
      </w:r>
      <w:r>
        <w:rPr>
          <w:spacing w:val="-10"/>
        </w:rPr>
        <w:t xml:space="preserve"> </w:t>
      </w:r>
      <w:r>
        <w:rPr>
          <w:spacing w:val="-1"/>
        </w:rPr>
        <w:t>time</w:t>
      </w:r>
      <w:r>
        <w:rPr>
          <w:spacing w:val="-8"/>
        </w:rPr>
        <w:t xml:space="preserve"> </w:t>
      </w:r>
      <w:r>
        <w:t>to</w:t>
      </w:r>
      <w:r>
        <w:rPr>
          <w:spacing w:val="31"/>
        </w:rPr>
        <w:t xml:space="preserve"> </w:t>
      </w:r>
      <w:r>
        <w:rPr>
          <w:spacing w:val="-2"/>
        </w:rPr>
        <w:t>time,</w:t>
      </w:r>
      <w:r>
        <w:rPr>
          <w:spacing w:val="-6"/>
        </w:rPr>
        <w:t xml:space="preserve"> </w:t>
      </w:r>
      <w:r>
        <w:rPr>
          <w:spacing w:val="-2"/>
        </w:rPr>
        <w:t>(ii)</w:t>
      </w:r>
      <w:r>
        <w:rPr>
          <w:spacing w:val="-8"/>
        </w:rPr>
        <w:t xml:space="preserve"> </w:t>
      </w:r>
      <w:r>
        <w:rPr>
          <w:spacing w:val="-2"/>
        </w:rPr>
        <w:t>supports</w:t>
      </w:r>
      <w:r>
        <w:rPr>
          <w:spacing w:val="-8"/>
        </w:rPr>
        <w:t xml:space="preserve"> </w:t>
      </w:r>
      <w:r>
        <w:rPr>
          <w:spacing w:val="-1"/>
        </w:rPr>
        <w:t>the</w:t>
      </w:r>
      <w:r>
        <w:rPr>
          <w:spacing w:val="-7"/>
        </w:rPr>
        <w:t xml:space="preserve"> </w:t>
      </w:r>
      <w:r>
        <w:rPr>
          <w:spacing w:val="-2"/>
        </w:rPr>
        <w:t>digital</w:t>
      </w:r>
      <w:r>
        <w:rPr>
          <w:spacing w:val="-6"/>
        </w:rPr>
        <w:t xml:space="preserve"> </w:t>
      </w:r>
      <w:r>
        <w:rPr>
          <w:spacing w:val="-2"/>
        </w:rPr>
        <w:t>rights</w:t>
      </w:r>
      <w:r>
        <w:rPr>
          <w:spacing w:val="-6"/>
        </w:rPr>
        <w:t xml:space="preserve"> </w:t>
      </w:r>
      <w:r>
        <w:rPr>
          <w:spacing w:val="-3"/>
        </w:rPr>
        <w:t>management</w:t>
      </w:r>
      <w:r>
        <w:rPr>
          <w:spacing w:val="109"/>
          <w:w w:val="99"/>
        </w:rPr>
        <w:t xml:space="preserve"> </w:t>
      </w:r>
      <w:r>
        <w:rPr>
          <w:spacing w:val="-2"/>
        </w:rPr>
        <w:t>system,</w:t>
      </w:r>
      <w:r>
        <w:rPr>
          <w:spacing w:val="-6"/>
        </w:rPr>
        <w:t xml:space="preserve"> </w:t>
      </w:r>
      <w:r>
        <w:t>if</w:t>
      </w:r>
      <w:r>
        <w:rPr>
          <w:spacing w:val="-4"/>
        </w:rPr>
        <w:t xml:space="preserve"> </w:t>
      </w:r>
      <w:r>
        <w:rPr>
          <w:spacing w:val="-1"/>
        </w:rPr>
        <w:t>any,</w:t>
      </w:r>
      <w:r>
        <w:rPr>
          <w:spacing w:val="39"/>
        </w:rPr>
        <w:t xml:space="preserve"> </w:t>
      </w:r>
      <w:r>
        <w:rPr>
          <w:spacing w:val="-2"/>
        </w:rPr>
        <w:t>required</w:t>
      </w:r>
      <w:r>
        <w:rPr>
          <w:spacing w:val="-5"/>
        </w:rPr>
        <w:t xml:space="preserve"> </w:t>
      </w:r>
      <w:r>
        <w:rPr>
          <w:spacing w:val="-1"/>
        </w:rPr>
        <w:t>for</w:t>
      </w:r>
      <w:r>
        <w:rPr>
          <w:spacing w:val="-5"/>
        </w:rPr>
        <w:t xml:space="preserve"> </w:t>
      </w:r>
      <w:r>
        <w:rPr>
          <w:spacing w:val="-2"/>
        </w:rPr>
        <w:t>access</w:t>
      </w:r>
      <w:r>
        <w:rPr>
          <w:spacing w:val="-6"/>
        </w:rPr>
        <w:t xml:space="preserve"> </w:t>
      </w:r>
      <w:r>
        <w:rPr>
          <w:spacing w:val="-1"/>
        </w:rPr>
        <w:t>to</w:t>
      </w:r>
      <w:r>
        <w:rPr>
          <w:spacing w:val="-5"/>
        </w:rPr>
        <w:t xml:space="preserve"> </w:t>
      </w:r>
      <w:r>
        <w:rPr>
          <w:spacing w:val="-1"/>
        </w:rPr>
        <w:t>the</w:t>
      </w:r>
      <w:r>
        <w:rPr>
          <w:spacing w:val="-3"/>
        </w:rPr>
        <w:t xml:space="preserve"> </w:t>
      </w:r>
      <w:r>
        <w:rPr>
          <w:spacing w:val="-1"/>
        </w:rPr>
        <w:t>On</w:t>
      </w:r>
      <w:r>
        <w:rPr>
          <w:spacing w:val="-5"/>
        </w:rPr>
        <w:t xml:space="preserve"> </w:t>
      </w:r>
      <w:r>
        <w:rPr>
          <w:spacing w:val="-2"/>
        </w:rPr>
        <w:t>Demand</w:t>
      </w:r>
      <w:r>
        <w:rPr>
          <w:spacing w:val="-3"/>
        </w:rPr>
        <w:t xml:space="preserve"> </w:t>
      </w:r>
      <w:r>
        <w:rPr>
          <w:spacing w:val="-2"/>
        </w:rPr>
        <w:t>Library</w:t>
      </w:r>
      <w:r>
        <w:rPr>
          <w:spacing w:val="-7"/>
        </w:rPr>
        <w:t xml:space="preserve"> </w:t>
      </w:r>
      <w:r>
        <w:rPr>
          <w:spacing w:val="-2"/>
        </w:rPr>
        <w:t>Content,</w:t>
      </w:r>
      <w:r>
        <w:rPr>
          <w:spacing w:val="-9"/>
        </w:rPr>
        <w:t xml:space="preserve"> </w:t>
      </w:r>
      <w:r>
        <w:rPr>
          <w:spacing w:val="-1"/>
        </w:rPr>
        <w:t>and</w:t>
      </w:r>
      <w:r>
        <w:rPr>
          <w:spacing w:val="-5"/>
        </w:rPr>
        <w:t xml:space="preserve"> </w:t>
      </w:r>
      <w:r>
        <w:rPr>
          <w:spacing w:val="-2"/>
        </w:rPr>
        <w:t>(iii)</w:t>
      </w:r>
      <w:r>
        <w:rPr>
          <w:spacing w:val="31"/>
        </w:rPr>
        <w:t xml:space="preserve"> </w:t>
      </w:r>
      <w:r>
        <w:rPr>
          <w:spacing w:val="-1"/>
        </w:rPr>
        <w:t>has</w:t>
      </w:r>
      <w:r>
        <w:rPr>
          <w:spacing w:val="-6"/>
        </w:rPr>
        <w:t xml:space="preserve"> </w:t>
      </w:r>
      <w:r>
        <w:rPr>
          <w:spacing w:val="-2"/>
        </w:rPr>
        <w:t>been</w:t>
      </w:r>
      <w:r>
        <w:rPr>
          <w:spacing w:val="-5"/>
        </w:rPr>
        <w:t xml:space="preserve"> </w:t>
      </w:r>
      <w:r>
        <w:rPr>
          <w:spacing w:val="-2"/>
        </w:rPr>
        <w:t>registered</w:t>
      </w:r>
      <w:r>
        <w:rPr>
          <w:spacing w:val="-7"/>
        </w:rPr>
        <w:t xml:space="preserve"> </w:t>
      </w:r>
      <w:r>
        <w:rPr>
          <w:spacing w:val="-2"/>
        </w:rPr>
        <w:t>with</w:t>
      </w:r>
      <w:r>
        <w:rPr>
          <w:spacing w:val="85"/>
          <w:w w:val="99"/>
        </w:rPr>
        <w:t xml:space="preserve"> </w:t>
      </w:r>
      <w:r>
        <w:rPr>
          <w:spacing w:val="-1"/>
        </w:rPr>
        <w:t>your</w:t>
      </w:r>
      <w:r>
        <w:rPr>
          <w:spacing w:val="-6"/>
        </w:rPr>
        <w:t xml:space="preserve"> </w:t>
      </w:r>
      <w:r>
        <w:rPr>
          <w:spacing w:val="-1"/>
        </w:rPr>
        <w:t>On</w:t>
      </w:r>
      <w:r>
        <w:rPr>
          <w:spacing w:val="-6"/>
        </w:rPr>
        <w:t xml:space="preserve"> </w:t>
      </w:r>
      <w:r>
        <w:rPr>
          <w:spacing w:val="-2"/>
        </w:rPr>
        <w:t>Demand</w:t>
      </w:r>
      <w:r>
        <w:rPr>
          <w:spacing w:val="-5"/>
        </w:rPr>
        <w:t xml:space="preserve"> </w:t>
      </w:r>
      <w:r>
        <w:rPr>
          <w:spacing w:val="-2"/>
        </w:rPr>
        <w:t>Enabled</w:t>
      </w:r>
      <w:r>
        <w:rPr>
          <w:spacing w:val="-6"/>
        </w:rPr>
        <w:t xml:space="preserve"> </w:t>
      </w:r>
      <w:r>
        <w:rPr>
          <w:spacing w:val="-2"/>
        </w:rPr>
        <w:t>Account</w:t>
      </w:r>
      <w:r>
        <w:rPr>
          <w:spacing w:val="28"/>
        </w:rPr>
        <w:t xml:space="preserve"> </w:t>
      </w:r>
      <w:r>
        <w:rPr>
          <w:spacing w:val="-2"/>
        </w:rPr>
        <w:t>(each,</w:t>
      </w:r>
      <w:r>
        <w:rPr>
          <w:spacing w:val="-7"/>
        </w:rPr>
        <w:t xml:space="preserve"> </w:t>
      </w:r>
      <w:r>
        <w:t>a</w:t>
      </w:r>
      <w:r>
        <w:rPr>
          <w:spacing w:val="-8"/>
        </w:rPr>
        <w:t xml:space="preserve"> </w:t>
      </w:r>
      <w:r>
        <w:rPr>
          <w:spacing w:val="-1"/>
        </w:rPr>
        <w:t>"On</w:t>
      </w:r>
      <w:r>
        <w:rPr>
          <w:spacing w:val="-6"/>
        </w:rPr>
        <w:t xml:space="preserve"> </w:t>
      </w:r>
      <w:r>
        <w:rPr>
          <w:spacing w:val="-2"/>
        </w:rPr>
        <w:t>Demand</w:t>
      </w:r>
      <w:r>
        <w:rPr>
          <w:spacing w:val="-6"/>
        </w:rPr>
        <w:t xml:space="preserve"> </w:t>
      </w:r>
      <w:r>
        <w:rPr>
          <w:spacing w:val="-2"/>
        </w:rPr>
        <w:t>Authorized</w:t>
      </w:r>
      <w:r>
        <w:rPr>
          <w:spacing w:val="-6"/>
        </w:rPr>
        <w:t xml:space="preserve"> </w:t>
      </w:r>
      <w:r>
        <w:rPr>
          <w:spacing w:val="-2"/>
        </w:rPr>
        <w:t>Device").</w:t>
      </w:r>
      <w:r>
        <w:rPr>
          <w:spacing w:val="-6"/>
        </w:rPr>
        <w:t xml:space="preserve"> </w:t>
      </w:r>
      <w:r>
        <w:rPr>
          <w:spacing w:val="-1"/>
        </w:rPr>
        <w:t>You</w:t>
      </w:r>
      <w:r>
        <w:rPr>
          <w:spacing w:val="-6"/>
        </w:rPr>
        <w:t xml:space="preserve"> </w:t>
      </w:r>
      <w:r>
        <w:rPr>
          <w:spacing w:val="-2"/>
        </w:rPr>
        <w:t>can</w:t>
      </w:r>
      <w:r>
        <w:rPr>
          <w:spacing w:val="-6"/>
        </w:rPr>
        <w:t xml:space="preserve"> </w:t>
      </w:r>
      <w:r>
        <w:rPr>
          <w:spacing w:val="-2"/>
        </w:rPr>
        <w:t>register</w:t>
      </w:r>
      <w:r>
        <w:rPr>
          <w:spacing w:val="-6"/>
        </w:rPr>
        <w:t xml:space="preserve"> </w:t>
      </w:r>
      <w:r>
        <w:t>up</w:t>
      </w:r>
      <w:r>
        <w:rPr>
          <w:spacing w:val="29"/>
        </w:rPr>
        <w:t xml:space="preserve"> </w:t>
      </w:r>
      <w:r>
        <w:t>to</w:t>
      </w:r>
      <w:r>
        <w:rPr>
          <w:spacing w:val="95"/>
          <w:w w:val="99"/>
        </w:rPr>
        <w:t xml:space="preserve"> </w:t>
      </w:r>
      <w:r>
        <w:rPr>
          <w:spacing w:val="-2"/>
        </w:rPr>
        <w:t>five</w:t>
      </w:r>
      <w:r>
        <w:rPr>
          <w:spacing w:val="-8"/>
        </w:rPr>
        <w:t xml:space="preserve"> </w:t>
      </w:r>
      <w:r>
        <w:t>(5)</w:t>
      </w:r>
      <w:r>
        <w:rPr>
          <w:spacing w:val="-6"/>
        </w:rPr>
        <w:t xml:space="preserve"> </w:t>
      </w:r>
      <w:r>
        <w:rPr>
          <w:spacing w:val="-1"/>
        </w:rPr>
        <w:t>On</w:t>
      </w:r>
      <w:r>
        <w:rPr>
          <w:spacing w:val="-5"/>
        </w:rPr>
        <w:t xml:space="preserve"> </w:t>
      </w:r>
      <w:r>
        <w:rPr>
          <w:spacing w:val="-2"/>
        </w:rPr>
        <w:t>Demand</w:t>
      </w:r>
      <w:r>
        <w:rPr>
          <w:spacing w:val="-6"/>
        </w:rPr>
        <w:t xml:space="preserve"> </w:t>
      </w:r>
      <w:r>
        <w:rPr>
          <w:spacing w:val="-2"/>
        </w:rPr>
        <w:t>Authorized</w:t>
      </w:r>
      <w:r>
        <w:rPr>
          <w:spacing w:val="-5"/>
        </w:rPr>
        <w:t xml:space="preserve"> </w:t>
      </w:r>
      <w:r>
        <w:rPr>
          <w:spacing w:val="-2"/>
        </w:rPr>
        <w:t>Devices</w:t>
      </w:r>
      <w:r>
        <w:rPr>
          <w:spacing w:val="-5"/>
        </w:rPr>
        <w:t xml:space="preserve"> </w:t>
      </w:r>
      <w:r>
        <w:rPr>
          <w:spacing w:val="-1"/>
        </w:rPr>
        <w:t>per</w:t>
      </w:r>
      <w:r>
        <w:rPr>
          <w:spacing w:val="-4"/>
        </w:rPr>
        <w:t xml:space="preserve"> </w:t>
      </w:r>
      <w:r>
        <w:rPr>
          <w:spacing w:val="-1"/>
        </w:rPr>
        <w:t>On</w:t>
      </w:r>
      <w:r>
        <w:rPr>
          <w:spacing w:val="-6"/>
        </w:rPr>
        <w:t xml:space="preserve"> </w:t>
      </w:r>
      <w:r>
        <w:rPr>
          <w:spacing w:val="-2"/>
        </w:rPr>
        <w:t>Demand</w:t>
      </w:r>
      <w:r>
        <w:rPr>
          <w:spacing w:val="21"/>
        </w:rPr>
        <w:t xml:space="preserve"> </w:t>
      </w:r>
      <w:r>
        <w:rPr>
          <w:spacing w:val="-2"/>
        </w:rPr>
        <w:t>Enabled</w:t>
      </w:r>
      <w:r>
        <w:rPr>
          <w:spacing w:val="-5"/>
        </w:rPr>
        <w:t xml:space="preserve"> </w:t>
      </w:r>
      <w:r>
        <w:rPr>
          <w:spacing w:val="-2"/>
        </w:rPr>
        <w:t>Account,</w:t>
      </w:r>
      <w:r>
        <w:rPr>
          <w:spacing w:val="-9"/>
        </w:rPr>
        <w:t xml:space="preserve"> </w:t>
      </w:r>
      <w:r>
        <w:rPr>
          <w:spacing w:val="-1"/>
        </w:rPr>
        <w:t>and</w:t>
      </w:r>
      <w:r>
        <w:rPr>
          <w:spacing w:val="-7"/>
        </w:rPr>
        <w:t xml:space="preserve"> </w:t>
      </w:r>
      <w:r>
        <w:t>if</w:t>
      </w:r>
      <w:r>
        <w:rPr>
          <w:spacing w:val="-5"/>
        </w:rPr>
        <w:t xml:space="preserve"> </w:t>
      </w:r>
      <w:r>
        <w:rPr>
          <w:spacing w:val="-1"/>
        </w:rPr>
        <w:t>you</w:t>
      </w:r>
      <w:r>
        <w:rPr>
          <w:spacing w:val="-6"/>
        </w:rPr>
        <w:t xml:space="preserve"> </w:t>
      </w:r>
      <w:r>
        <w:rPr>
          <w:spacing w:val="-2"/>
        </w:rPr>
        <w:t>subscribe</w:t>
      </w:r>
      <w:r>
        <w:rPr>
          <w:spacing w:val="-9"/>
        </w:rPr>
        <w:t xml:space="preserve"> </w:t>
      </w:r>
      <w:r>
        <w:t>to</w:t>
      </w:r>
      <w:r>
        <w:rPr>
          <w:spacing w:val="-4"/>
        </w:rPr>
        <w:t xml:space="preserve"> </w:t>
      </w:r>
      <w:r>
        <w:rPr>
          <w:spacing w:val="-1"/>
        </w:rPr>
        <w:t>Fios</w:t>
      </w:r>
      <w:r>
        <w:rPr>
          <w:spacing w:val="75"/>
          <w:w w:val="99"/>
        </w:rPr>
        <w:t xml:space="preserve"> </w:t>
      </w:r>
      <w:r>
        <w:rPr>
          <w:spacing w:val="-1"/>
        </w:rPr>
        <w:t>TV,</w:t>
      </w:r>
      <w:r>
        <w:rPr>
          <w:spacing w:val="-5"/>
        </w:rPr>
        <w:t xml:space="preserve"> </w:t>
      </w:r>
      <w:r>
        <w:rPr>
          <w:spacing w:val="-2"/>
        </w:rPr>
        <w:t>all</w:t>
      </w:r>
      <w:r>
        <w:rPr>
          <w:spacing w:val="-7"/>
        </w:rPr>
        <w:t xml:space="preserve"> </w:t>
      </w:r>
      <w:r>
        <w:t>of</w:t>
      </w:r>
      <w:r>
        <w:rPr>
          <w:spacing w:val="-5"/>
        </w:rPr>
        <w:t xml:space="preserve"> </w:t>
      </w:r>
      <w:r>
        <w:rPr>
          <w:spacing w:val="-1"/>
        </w:rPr>
        <w:t>your</w:t>
      </w:r>
      <w:r>
        <w:rPr>
          <w:spacing w:val="27"/>
        </w:rPr>
        <w:t xml:space="preserve"> </w:t>
      </w:r>
      <w:r>
        <w:rPr>
          <w:spacing w:val="-2"/>
        </w:rPr>
        <w:t>set-top</w:t>
      </w:r>
      <w:r>
        <w:rPr>
          <w:spacing w:val="-5"/>
        </w:rPr>
        <w:t xml:space="preserve"> </w:t>
      </w:r>
      <w:r>
        <w:rPr>
          <w:spacing w:val="-1"/>
        </w:rPr>
        <w:t>boxes</w:t>
      </w:r>
      <w:r>
        <w:rPr>
          <w:spacing w:val="-6"/>
        </w:rPr>
        <w:t xml:space="preserve"> </w:t>
      </w:r>
      <w:r>
        <w:rPr>
          <w:spacing w:val="-2"/>
        </w:rPr>
        <w:t>within</w:t>
      </w:r>
      <w:r>
        <w:rPr>
          <w:spacing w:val="-7"/>
        </w:rPr>
        <w:t xml:space="preserve"> </w:t>
      </w:r>
      <w:r>
        <w:t>a</w:t>
      </w:r>
      <w:r>
        <w:rPr>
          <w:spacing w:val="-5"/>
        </w:rPr>
        <w:t xml:space="preserve"> </w:t>
      </w:r>
      <w:r>
        <w:rPr>
          <w:spacing w:val="-2"/>
        </w:rPr>
        <w:t>single</w:t>
      </w:r>
      <w:r>
        <w:rPr>
          <w:spacing w:val="-7"/>
        </w:rPr>
        <w:t xml:space="preserve"> </w:t>
      </w:r>
      <w:r>
        <w:rPr>
          <w:spacing w:val="-2"/>
        </w:rPr>
        <w:t>household</w:t>
      </w:r>
      <w:r>
        <w:rPr>
          <w:spacing w:val="-5"/>
        </w:rPr>
        <w:t xml:space="preserve"> </w:t>
      </w:r>
      <w:r>
        <w:rPr>
          <w:spacing w:val="-2"/>
        </w:rPr>
        <w:t>will</w:t>
      </w:r>
      <w:r>
        <w:rPr>
          <w:spacing w:val="-5"/>
        </w:rPr>
        <w:t xml:space="preserve"> </w:t>
      </w:r>
      <w:r>
        <w:rPr>
          <w:spacing w:val="-1"/>
        </w:rPr>
        <w:t>count</w:t>
      </w:r>
      <w:r>
        <w:rPr>
          <w:spacing w:val="-6"/>
        </w:rPr>
        <w:t xml:space="preserve"> </w:t>
      </w:r>
      <w:r>
        <w:rPr>
          <w:spacing w:val="-1"/>
        </w:rPr>
        <w:t>as</w:t>
      </w:r>
      <w:r>
        <w:rPr>
          <w:spacing w:val="-5"/>
        </w:rPr>
        <w:t xml:space="preserve"> </w:t>
      </w:r>
      <w:r>
        <w:rPr>
          <w:spacing w:val="-1"/>
        </w:rPr>
        <w:t>one</w:t>
      </w:r>
      <w:r>
        <w:rPr>
          <w:spacing w:val="-6"/>
        </w:rPr>
        <w:t xml:space="preserve"> </w:t>
      </w:r>
      <w:r>
        <w:t>of</w:t>
      </w:r>
      <w:r>
        <w:rPr>
          <w:spacing w:val="41"/>
        </w:rPr>
        <w:t xml:space="preserve"> </w:t>
      </w:r>
      <w:r>
        <w:rPr>
          <w:spacing w:val="-1"/>
        </w:rPr>
        <w:t>your</w:t>
      </w:r>
      <w:r>
        <w:rPr>
          <w:spacing w:val="-6"/>
        </w:rPr>
        <w:t xml:space="preserve"> </w:t>
      </w:r>
      <w:r>
        <w:rPr>
          <w:spacing w:val="-2"/>
        </w:rPr>
        <w:t>allotted</w:t>
      </w:r>
      <w:r>
        <w:rPr>
          <w:spacing w:val="-3"/>
        </w:rPr>
        <w:t xml:space="preserve"> </w:t>
      </w:r>
      <w:r>
        <w:rPr>
          <w:spacing w:val="-1"/>
        </w:rPr>
        <w:t>On</w:t>
      </w:r>
      <w:r>
        <w:rPr>
          <w:spacing w:val="-4"/>
        </w:rPr>
        <w:t xml:space="preserve"> </w:t>
      </w:r>
      <w:r>
        <w:rPr>
          <w:spacing w:val="-2"/>
        </w:rPr>
        <w:t>Demand</w:t>
      </w:r>
      <w:r>
        <w:rPr>
          <w:spacing w:val="65"/>
          <w:w w:val="99"/>
        </w:rPr>
        <w:t xml:space="preserve"> </w:t>
      </w:r>
      <w:r>
        <w:rPr>
          <w:spacing w:val="-2"/>
        </w:rPr>
        <w:t>Authorized</w:t>
      </w:r>
      <w:r>
        <w:rPr>
          <w:spacing w:val="-7"/>
        </w:rPr>
        <w:t xml:space="preserve"> </w:t>
      </w:r>
      <w:r>
        <w:rPr>
          <w:spacing w:val="-2"/>
        </w:rPr>
        <w:t>Devices.</w:t>
      </w:r>
      <w:r>
        <w:rPr>
          <w:spacing w:val="-7"/>
        </w:rPr>
        <w:t xml:space="preserve"> </w:t>
      </w:r>
      <w:r>
        <w:rPr>
          <w:spacing w:val="-2"/>
        </w:rPr>
        <w:t>In</w:t>
      </w:r>
      <w:r>
        <w:rPr>
          <w:spacing w:val="-8"/>
        </w:rPr>
        <w:t xml:space="preserve"> </w:t>
      </w:r>
      <w:r>
        <w:rPr>
          <w:spacing w:val="-1"/>
        </w:rPr>
        <w:t>order</w:t>
      </w:r>
      <w:r>
        <w:rPr>
          <w:spacing w:val="-7"/>
        </w:rPr>
        <w:t xml:space="preserve"> </w:t>
      </w:r>
      <w:r>
        <w:t>to</w:t>
      </w:r>
      <w:r>
        <w:rPr>
          <w:spacing w:val="15"/>
        </w:rPr>
        <w:t xml:space="preserve"> </w:t>
      </w:r>
      <w:r>
        <w:rPr>
          <w:spacing w:val="-2"/>
        </w:rPr>
        <w:t>register</w:t>
      </w:r>
      <w:r>
        <w:rPr>
          <w:spacing w:val="-8"/>
        </w:rPr>
        <w:t xml:space="preserve"> </w:t>
      </w:r>
      <w:r>
        <w:rPr>
          <w:spacing w:val="-1"/>
        </w:rPr>
        <w:t>and</w:t>
      </w:r>
      <w:r>
        <w:rPr>
          <w:spacing w:val="-6"/>
        </w:rPr>
        <w:t xml:space="preserve"> </w:t>
      </w:r>
      <w:r>
        <w:rPr>
          <w:spacing w:val="-2"/>
        </w:rPr>
        <w:t>de-register</w:t>
      </w:r>
      <w:r>
        <w:rPr>
          <w:spacing w:val="-6"/>
        </w:rPr>
        <w:t xml:space="preserve"> </w:t>
      </w:r>
      <w:r>
        <w:rPr>
          <w:spacing w:val="-2"/>
        </w:rPr>
        <w:t>portable</w:t>
      </w:r>
      <w:r>
        <w:rPr>
          <w:spacing w:val="-5"/>
        </w:rPr>
        <w:t xml:space="preserve"> </w:t>
      </w:r>
      <w:r>
        <w:rPr>
          <w:spacing w:val="-1"/>
        </w:rPr>
        <w:t>On</w:t>
      </w:r>
      <w:r>
        <w:rPr>
          <w:spacing w:val="-7"/>
        </w:rPr>
        <w:t xml:space="preserve"> </w:t>
      </w:r>
      <w:r>
        <w:rPr>
          <w:spacing w:val="-2"/>
        </w:rPr>
        <w:t>Demand</w:t>
      </w:r>
      <w:r>
        <w:rPr>
          <w:spacing w:val="-8"/>
        </w:rPr>
        <w:t xml:space="preserve"> </w:t>
      </w:r>
      <w:r>
        <w:rPr>
          <w:spacing w:val="-2"/>
        </w:rPr>
        <w:t>Authorized</w:t>
      </w:r>
      <w:r>
        <w:rPr>
          <w:spacing w:val="34"/>
        </w:rPr>
        <w:t xml:space="preserve"> </w:t>
      </w:r>
      <w:r>
        <w:rPr>
          <w:spacing w:val="-2"/>
        </w:rPr>
        <w:t>Devices,</w:t>
      </w:r>
      <w:r>
        <w:rPr>
          <w:spacing w:val="-7"/>
        </w:rPr>
        <w:t xml:space="preserve"> </w:t>
      </w:r>
      <w:r>
        <w:rPr>
          <w:spacing w:val="-1"/>
        </w:rPr>
        <w:t>you</w:t>
      </w:r>
      <w:r w:rsidR="008E2E05" w:rsidRPr="0046242A">
        <w:rPr>
          <w:spacing w:val="-1"/>
        </w:rPr>
        <w:t xml:space="preserve"> </w:t>
      </w:r>
      <w:r w:rsidR="008E2E05">
        <w:rPr>
          <w:spacing w:val="-1"/>
        </w:rPr>
        <w:t>need to register the</w:t>
      </w:r>
      <w:r w:rsidR="008E2E05" w:rsidRPr="0046242A">
        <w:rPr>
          <w:spacing w:val="-1"/>
        </w:rPr>
        <w:t xml:space="preserve"> device </w:t>
      </w:r>
      <w:r w:rsidR="008E2E05">
        <w:rPr>
          <w:spacing w:val="-1"/>
        </w:rPr>
        <w:t>through</w:t>
      </w:r>
      <w:r w:rsidR="008E2E05" w:rsidRPr="0046242A">
        <w:rPr>
          <w:spacing w:val="-1"/>
        </w:rPr>
        <w:t xml:space="preserve"> a </w:t>
      </w:r>
      <w:r w:rsidR="008E2E05">
        <w:rPr>
          <w:spacing w:val="-1"/>
        </w:rPr>
        <w:t>Verizon-provided application.</w:t>
      </w:r>
      <w:r w:rsidR="008E2E05" w:rsidRPr="0046242A">
        <w:rPr>
          <w:spacing w:val="98"/>
          <w:w w:val="99"/>
        </w:rPr>
        <w:t xml:space="preserve"> </w:t>
      </w:r>
      <w:r>
        <w:rPr>
          <w:spacing w:val="-1"/>
        </w:rPr>
        <w:t>You</w:t>
      </w:r>
      <w:r>
        <w:rPr>
          <w:spacing w:val="-5"/>
        </w:rPr>
        <w:t xml:space="preserve"> </w:t>
      </w:r>
      <w:r>
        <w:rPr>
          <w:spacing w:val="-1"/>
        </w:rPr>
        <w:t>are</w:t>
      </w:r>
      <w:r>
        <w:rPr>
          <w:spacing w:val="-8"/>
        </w:rPr>
        <w:t xml:space="preserve"> </w:t>
      </w:r>
      <w:r>
        <w:t>only</w:t>
      </w:r>
      <w:r>
        <w:rPr>
          <w:spacing w:val="-7"/>
        </w:rPr>
        <w:t xml:space="preserve"> </w:t>
      </w:r>
      <w:r>
        <w:rPr>
          <w:spacing w:val="-2"/>
        </w:rPr>
        <w:t>permitted</w:t>
      </w:r>
      <w:r>
        <w:rPr>
          <w:spacing w:val="21"/>
        </w:rPr>
        <w:t xml:space="preserve"> </w:t>
      </w:r>
      <w:r>
        <w:t>to</w:t>
      </w:r>
      <w:r>
        <w:rPr>
          <w:spacing w:val="-4"/>
        </w:rPr>
        <w:t xml:space="preserve"> </w:t>
      </w:r>
      <w:r>
        <w:rPr>
          <w:spacing w:val="-2"/>
        </w:rPr>
        <w:t>de-register</w:t>
      </w:r>
      <w:r>
        <w:rPr>
          <w:spacing w:val="-6"/>
        </w:rPr>
        <w:t xml:space="preserve"> </w:t>
      </w:r>
      <w:r>
        <w:rPr>
          <w:spacing w:val="-1"/>
        </w:rPr>
        <w:t>two</w:t>
      </w:r>
      <w:r>
        <w:rPr>
          <w:spacing w:val="-8"/>
        </w:rPr>
        <w:t xml:space="preserve"> </w:t>
      </w:r>
      <w:r>
        <w:rPr>
          <w:spacing w:val="-1"/>
        </w:rPr>
        <w:t>(2)</w:t>
      </w:r>
      <w:r>
        <w:rPr>
          <w:spacing w:val="-4"/>
        </w:rPr>
        <w:t xml:space="preserve"> </w:t>
      </w:r>
      <w:r>
        <w:rPr>
          <w:spacing w:val="-2"/>
        </w:rPr>
        <w:t>On</w:t>
      </w:r>
      <w:r>
        <w:rPr>
          <w:spacing w:val="47"/>
          <w:w w:val="99"/>
        </w:rPr>
        <w:t xml:space="preserve"> </w:t>
      </w:r>
      <w:r>
        <w:rPr>
          <w:spacing w:val="-2"/>
        </w:rPr>
        <w:t>Demand</w:t>
      </w:r>
      <w:r>
        <w:rPr>
          <w:spacing w:val="-8"/>
        </w:rPr>
        <w:t xml:space="preserve"> </w:t>
      </w:r>
      <w:r>
        <w:rPr>
          <w:spacing w:val="-2"/>
        </w:rPr>
        <w:t>Authorized</w:t>
      </w:r>
      <w:r>
        <w:rPr>
          <w:spacing w:val="-7"/>
        </w:rPr>
        <w:t xml:space="preserve"> </w:t>
      </w:r>
      <w:r>
        <w:rPr>
          <w:spacing w:val="-2"/>
        </w:rPr>
        <w:t>Devices</w:t>
      </w:r>
      <w:r>
        <w:rPr>
          <w:spacing w:val="-11"/>
        </w:rPr>
        <w:t xml:space="preserve"> </w:t>
      </w:r>
      <w:r>
        <w:rPr>
          <w:spacing w:val="-1"/>
        </w:rPr>
        <w:t>per</w:t>
      </w:r>
      <w:r>
        <w:rPr>
          <w:spacing w:val="-4"/>
        </w:rPr>
        <w:t xml:space="preserve"> </w:t>
      </w:r>
      <w:r>
        <w:rPr>
          <w:spacing w:val="-1"/>
        </w:rPr>
        <w:t>On</w:t>
      </w:r>
      <w:r>
        <w:rPr>
          <w:spacing w:val="23"/>
        </w:rPr>
        <w:t xml:space="preserve"> </w:t>
      </w:r>
      <w:r>
        <w:rPr>
          <w:spacing w:val="-2"/>
        </w:rPr>
        <w:t>Demand</w:t>
      </w:r>
      <w:r>
        <w:rPr>
          <w:spacing w:val="-8"/>
        </w:rPr>
        <w:t xml:space="preserve"> </w:t>
      </w:r>
      <w:r>
        <w:rPr>
          <w:spacing w:val="-1"/>
        </w:rPr>
        <w:t>Account</w:t>
      </w:r>
      <w:r>
        <w:rPr>
          <w:spacing w:val="-6"/>
        </w:rPr>
        <w:t xml:space="preserve"> </w:t>
      </w:r>
      <w:r>
        <w:rPr>
          <w:spacing w:val="-1"/>
        </w:rPr>
        <w:t>per</w:t>
      </w:r>
      <w:r>
        <w:rPr>
          <w:spacing w:val="-7"/>
        </w:rPr>
        <w:t xml:space="preserve"> </w:t>
      </w:r>
      <w:r>
        <w:rPr>
          <w:spacing w:val="-2"/>
        </w:rPr>
        <w:t>calendar</w:t>
      </w:r>
      <w:r>
        <w:rPr>
          <w:spacing w:val="-7"/>
        </w:rPr>
        <w:t xml:space="preserve"> </w:t>
      </w:r>
      <w:r>
        <w:rPr>
          <w:spacing w:val="-1"/>
        </w:rPr>
        <w:t>year</w:t>
      </w:r>
      <w:r>
        <w:rPr>
          <w:spacing w:val="-7"/>
        </w:rPr>
        <w:t xml:space="preserve"> </w:t>
      </w:r>
      <w:r>
        <w:rPr>
          <w:spacing w:val="-2"/>
        </w:rPr>
        <w:t>without</w:t>
      </w:r>
      <w:r>
        <w:rPr>
          <w:spacing w:val="-8"/>
        </w:rPr>
        <w:t xml:space="preserve"> </w:t>
      </w:r>
      <w:r>
        <w:rPr>
          <w:spacing w:val="-2"/>
        </w:rPr>
        <w:t>connecting</w:t>
      </w:r>
      <w:r>
        <w:rPr>
          <w:spacing w:val="-11"/>
        </w:rPr>
        <w:t xml:space="preserve"> </w:t>
      </w:r>
      <w:r>
        <w:rPr>
          <w:spacing w:val="-2"/>
        </w:rPr>
        <w:t>through</w:t>
      </w:r>
      <w:r>
        <w:rPr>
          <w:spacing w:val="84"/>
          <w:w w:val="99"/>
        </w:rPr>
        <w:t xml:space="preserve"> </w:t>
      </w:r>
      <w:r>
        <w:rPr>
          <w:spacing w:val="-1"/>
        </w:rPr>
        <w:t>your</w:t>
      </w:r>
      <w:r>
        <w:rPr>
          <w:spacing w:val="-6"/>
        </w:rPr>
        <w:t xml:space="preserve"> </w:t>
      </w:r>
      <w:r>
        <w:t>PC</w:t>
      </w:r>
      <w:r>
        <w:rPr>
          <w:spacing w:val="-8"/>
        </w:rPr>
        <w:t xml:space="preserve"> </w:t>
      </w:r>
      <w:r>
        <w:rPr>
          <w:spacing w:val="-1"/>
        </w:rPr>
        <w:t>and</w:t>
      </w:r>
      <w:r>
        <w:rPr>
          <w:spacing w:val="-6"/>
        </w:rPr>
        <w:t xml:space="preserve"> </w:t>
      </w:r>
      <w:r>
        <w:rPr>
          <w:spacing w:val="-1"/>
        </w:rPr>
        <w:t>you</w:t>
      </w:r>
      <w:r>
        <w:rPr>
          <w:spacing w:val="-6"/>
        </w:rPr>
        <w:t xml:space="preserve"> </w:t>
      </w:r>
      <w:r>
        <w:rPr>
          <w:spacing w:val="-1"/>
        </w:rPr>
        <w:t>are</w:t>
      </w:r>
      <w:r>
        <w:rPr>
          <w:spacing w:val="-7"/>
        </w:rPr>
        <w:t xml:space="preserve"> </w:t>
      </w:r>
      <w:r>
        <w:rPr>
          <w:spacing w:val="-1"/>
        </w:rPr>
        <w:t>only</w:t>
      </w:r>
      <w:r>
        <w:rPr>
          <w:spacing w:val="-7"/>
        </w:rPr>
        <w:t xml:space="preserve"> </w:t>
      </w:r>
      <w:r>
        <w:rPr>
          <w:spacing w:val="-2"/>
        </w:rPr>
        <w:t>permitted</w:t>
      </w:r>
      <w:r>
        <w:rPr>
          <w:spacing w:val="-6"/>
        </w:rPr>
        <w:t xml:space="preserve"> </w:t>
      </w:r>
      <w:r>
        <w:t>to</w:t>
      </w:r>
      <w:r>
        <w:rPr>
          <w:spacing w:val="-8"/>
        </w:rPr>
        <w:t xml:space="preserve"> </w:t>
      </w:r>
      <w:r>
        <w:rPr>
          <w:spacing w:val="-2"/>
        </w:rPr>
        <w:t>de-register</w:t>
      </w:r>
      <w:r>
        <w:rPr>
          <w:spacing w:val="-6"/>
        </w:rPr>
        <w:t xml:space="preserve"> </w:t>
      </w:r>
      <w:r>
        <w:rPr>
          <w:spacing w:val="-1"/>
        </w:rPr>
        <w:t>and</w:t>
      </w:r>
      <w:r>
        <w:rPr>
          <w:spacing w:val="-7"/>
        </w:rPr>
        <w:t xml:space="preserve"> </w:t>
      </w:r>
      <w:r>
        <w:rPr>
          <w:spacing w:val="-2"/>
        </w:rPr>
        <w:t>re-</w:t>
      </w:r>
      <w:r>
        <w:rPr>
          <w:spacing w:val="19"/>
        </w:rPr>
        <w:t xml:space="preserve"> </w:t>
      </w:r>
      <w:r>
        <w:rPr>
          <w:spacing w:val="-2"/>
        </w:rPr>
        <w:t>register</w:t>
      </w:r>
      <w:r>
        <w:rPr>
          <w:spacing w:val="-8"/>
        </w:rPr>
        <w:t xml:space="preserve"> </w:t>
      </w:r>
      <w:r>
        <w:t>the</w:t>
      </w:r>
      <w:r>
        <w:rPr>
          <w:spacing w:val="-8"/>
        </w:rPr>
        <w:t xml:space="preserve"> </w:t>
      </w:r>
      <w:r>
        <w:rPr>
          <w:spacing w:val="-2"/>
        </w:rPr>
        <w:t>same</w:t>
      </w:r>
      <w:r>
        <w:rPr>
          <w:spacing w:val="-4"/>
        </w:rPr>
        <w:t xml:space="preserve"> </w:t>
      </w:r>
      <w:r>
        <w:rPr>
          <w:spacing w:val="-1"/>
        </w:rPr>
        <w:t>On</w:t>
      </w:r>
      <w:r>
        <w:rPr>
          <w:spacing w:val="-5"/>
        </w:rPr>
        <w:t xml:space="preserve"> </w:t>
      </w:r>
      <w:r>
        <w:rPr>
          <w:spacing w:val="-2"/>
        </w:rPr>
        <w:t>Demand</w:t>
      </w:r>
      <w:r>
        <w:rPr>
          <w:spacing w:val="-6"/>
        </w:rPr>
        <w:t xml:space="preserve"> </w:t>
      </w:r>
      <w:r>
        <w:rPr>
          <w:spacing w:val="-2"/>
        </w:rPr>
        <w:t>Authorized</w:t>
      </w:r>
      <w:r>
        <w:rPr>
          <w:spacing w:val="95"/>
          <w:w w:val="99"/>
        </w:rPr>
        <w:t xml:space="preserve"> </w:t>
      </w:r>
      <w:r>
        <w:rPr>
          <w:spacing w:val="-2"/>
        </w:rPr>
        <w:t>Device</w:t>
      </w:r>
      <w:r>
        <w:rPr>
          <w:spacing w:val="-7"/>
        </w:rPr>
        <w:t xml:space="preserve"> </w:t>
      </w:r>
      <w:r>
        <w:rPr>
          <w:spacing w:val="-1"/>
        </w:rPr>
        <w:t>two</w:t>
      </w:r>
      <w:r>
        <w:rPr>
          <w:spacing w:val="-8"/>
        </w:rPr>
        <w:t xml:space="preserve"> </w:t>
      </w:r>
      <w:r>
        <w:rPr>
          <w:spacing w:val="-1"/>
        </w:rPr>
        <w:t>(2)</w:t>
      </w:r>
      <w:r>
        <w:rPr>
          <w:spacing w:val="-7"/>
        </w:rPr>
        <w:t xml:space="preserve"> </w:t>
      </w:r>
      <w:r>
        <w:rPr>
          <w:spacing w:val="-2"/>
        </w:rPr>
        <w:t>times</w:t>
      </w:r>
      <w:r>
        <w:rPr>
          <w:spacing w:val="26"/>
        </w:rPr>
        <w:t xml:space="preserve"> </w:t>
      </w:r>
      <w:r>
        <w:rPr>
          <w:spacing w:val="-2"/>
        </w:rPr>
        <w:t>within</w:t>
      </w:r>
      <w:r>
        <w:rPr>
          <w:spacing w:val="-5"/>
        </w:rPr>
        <w:t xml:space="preserve"> </w:t>
      </w:r>
      <w:r>
        <w:t>a</w:t>
      </w:r>
      <w:r>
        <w:rPr>
          <w:spacing w:val="-6"/>
        </w:rPr>
        <w:t xml:space="preserve"> </w:t>
      </w:r>
      <w:r>
        <w:rPr>
          <w:spacing w:val="-2"/>
        </w:rPr>
        <w:t>calendar</w:t>
      </w:r>
      <w:r>
        <w:rPr>
          <w:spacing w:val="-5"/>
        </w:rPr>
        <w:t xml:space="preserve"> </w:t>
      </w:r>
      <w:r>
        <w:rPr>
          <w:spacing w:val="-2"/>
        </w:rPr>
        <w:t>year.</w:t>
      </w:r>
    </w:p>
    <w:p w:rsidR="00B028B2" w:rsidRDefault="00B028B2" w:rsidP="0046242A">
      <w:pPr>
        <w:pStyle w:val="BodyText"/>
        <w:kinsoku w:val="0"/>
        <w:overflowPunct w:val="0"/>
        <w:ind w:left="0"/>
        <w:rPr>
          <w:sz w:val="26"/>
          <w:szCs w:val="26"/>
        </w:rPr>
      </w:pPr>
    </w:p>
    <w:p w:rsidR="00B028B2" w:rsidRDefault="00B028B2">
      <w:pPr>
        <w:pStyle w:val="BodyText"/>
        <w:numPr>
          <w:ilvl w:val="0"/>
          <w:numId w:val="3"/>
        </w:numPr>
        <w:tabs>
          <w:tab w:val="left" w:pos="484"/>
        </w:tabs>
        <w:kinsoku w:val="0"/>
        <w:overflowPunct w:val="0"/>
        <w:ind w:left="484"/>
      </w:pPr>
      <w:r>
        <w:rPr>
          <w:spacing w:val="-1"/>
        </w:rPr>
        <w:t>On</w:t>
      </w:r>
      <w:r>
        <w:rPr>
          <w:spacing w:val="-8"/>
        </w:rPr>
        <w:t xml:space="preserve"> </w:t>
      </w:r>
      <w:r>
        <w:rPr>
          <w:spacing w:val="-2"/>
        </w:rPr>
        <w:t>Demand</w:t>
      </w:r>
      <w:r>
        <w:rPr>
          <w:spacing w:val="-4"/>
        </w:rPr>
        <w:t xml:space="preserve"> </w:t>
      </w:r>
      <w:r>
        <w:rPr>
          <w:spacing w:val="-2"/>
        </w:rPr>
        <w:t>Service</w:t>
      </w:r>
      <w:r>
        <w:rPr>
          <w:spacing w:val="-7"/>
        </w:rPr>
        <w:t xml:space="preserve"> </w:t>
      </w:r>
      <w:r>
        <w:rPr>
          <w:spacing w:val="-2"/>
        </w:rPr>
        <w:t>Description</w:t>
      </w:r>
      <w:r>
        <w:rPr>
          <w:spacing w:val="-8"/>
        </w:rPr>
        <w:t xml:space="preserve"> </w:t>
      </w:r>
      <w:r>
        <w:t>&amp;</w:t>
      </w:r>
      <w:r>
        <w:rPr>
          <w:spacing w:val="-9"/>
        </w:rPr>
        <w:t xml:space="preserve"> </w:t>
      </w:r>
      <w:r>
        <w:rPr>
          <w:spacing w:val="-2"/>
        </w:rPr>
        <w:t>Conditions</w:t>
      </w:r>
      <w:r>
        <w:rPr>
          <w:spacing w:val="-7"/>
        </w:rPr>
        <w:t xml:space="preserve"> </w:t>
      </w:r>
      <w:r>
        <w:rPr>
          <w:spacing w:val="-1"/>
        </w:rPr>
        <w:t>of</w:t>
      </w:r>
      <w:r>
        <w:rPr>
          <w:spacing w:val="-7"/>
        </w:rPr>
        <w:t xml:space="preserve"> </w:t>
      </w:r>
      <w:r>
        <w:rPr>
          <w:spacing w:val="-1"/>
        </w:rPr>
        <w:t>Use</w:t>
      </w:r>
    </w:p>
    <w:p w:rsidR="00B028B2" w:rsidRDefault="00B028B2">
      <w:pPr>
        <w:pStyle w:val="BodyText"/>
        <w:kinsoku w:val="0"/>
        <w:overflowPunct w:val="0"/>
        <w:spacing w:before="11"/>
        <w:ind w:left="0"/>
        <w:rPr>
          <w:sz w:val="21"/>
          <w:szCs w:val="21"/>
        </w:rPr>
      </w:pPr>
    </w:p>
    <w:p w:rsidR="00B028B2" w:rsidRDefault="00B028B2">
      <w:pPr>
        <w:pStyle w:val="BodyText"/>
        <w:kinsoku w:val="0"/>
        <w:overflowPunct w:val="0"/>
        <w:ind w:left="483"/>
      </w:pPr>
      <w:r>
        <w:t>4.1</w:t>
      </w:r>
      <w:r>
        <w:rPr>
          <w:spacing w:val="-5"/>
        </w:rPr>
        <w:t xml:space="preserve"> </w:t>
      </w:r>
      <w:r>
        <w:rPr>
          <w:spacing w:val="-1"/>
        </w:rPr>
        <w:t>On</w:t>
      </w:r>
      <w:r>
        <w:rPr>
          <w:spacing w:val="-5"/>
        </w:rPr>
        <w:t xml:space="preserve"> </w:t>
      </w:r>
      <w:r>
        <w:rPr>
          <w:spacing w:val="-2"/>
        </w:rPr>
        <w:t>Demand</w:t>
      </w:r>
      <w:r>
        <w:rPr>
          <w:spacing w:val="-6"/>
        </w:rPr>
        <w:t xml:space="preserve"> </w:t>
      </w:r>
      <w:r>
        <w:rPr>
          <w:spacing w:val="-2"/>
        </w:rPr>
        <w:t>Service</w:t>
      </w:r>
      <w:r>
        <w:rPr>
          <w:spacing w:val="-7"/>
        </w:rPr>
        <w:t xml:space="preserve"> </w:t>
      </w:r>
      <w:r>
        <w:rPr>
          <w:spacing w:val="-2"/>
        </w:rPr>
        <w:t>allows</w:t>
      </w:r>
      <w:r>
        <w:rPr>
          <w:spacing w:val="-6"/>
        </w:rPr>
        <w:t xml:space="preserve"> </w:t>
      </w:r>
      <w:r>
        <w:rPr>
          <w:spacing w:val="-1"/>
        </w:rPr>
        <w:t>you</w:t>
      </w:r>
      <w:r>
        <w:rPr>
          <w:spacing w:val="-6"/>
        </w:rPr>
        <w:t xml:space="preserve"> </w:t>
      </w:r>
      <w:r>
        <w:t>to</w:t>
      </w:r>
      <w:r>
        <w:rPr>
          <w:spacing w:val="-5"/>
        </w:rPr>
        <w:t xml:space="preserve"> </w:t>
      </w:r>
      <w:r>
        <w:rPr>
          <w:spacing w:val="-2"/>
        </w:rPr>
        <w:t>access</w:t>
      </w:r>
      <w:r>
        <w:rPr>
          <w:spacing w:val="-6"/>
        </w:rPr>
        <w:t xml:space="preserve"> </w:t>
      </w:r>
      <w:r>
        <w:rPr>
          <w:spacing w:val="-1"/>
        </w:rPr>
        <w:t>and</w:t>
      </w:r>
      <w:r>
        <w:rPr>
          <w:spacing w:val="-5"/>
        </w:rPr>
        <w:t xml:space="preserve"> </w:t>
      </w:r>
      <w:r>
        <w:rPr>
          <w:spacing w:val="-2"/>
        </w:rPr>
        <w:t>view</w:t>
      </w:r>
      <w:r>
        <w:rPr>
          <w:spacing w:val="-7"/>
        </w:rPr>
        <w:t xml:space="preserve"> </w:t>
      </w:r>
      <w:r>
        <w:rPr>
          <w:spacing w:val="-1"/>
        </w:rPr>
        <w:t>On</w:t>
      </w:r>
      <w:r>
        <w:rPr>
          <w:spacing w:val="22"/>
        </w:rPr>
        <w:t xml:space="preserve"> </w:t>
      </w:r>
      <w:r>
        <w:rPr>
          <w:spacing w:val="-2"/>
        </w:rPr>
        <w:t>Demand</w:t>
      </w:r>
      <w:r>
        <w:rPr>
          <w:spacing w:val="-5"/>
        </w:rPr>
        <w:t xml:space="preserve"> </w:t>
      </w:r>
      <w:r>
        <w:rPr>
          <w:spacing w:val="-2"/>
        </w:rPr>
        <w:t>Content</w:t>
      </w:r>
      <w:r>
        <w:rPr>
          <w:spacing w:val="-8"/>
        </w:rPr>
        <w:t xml:space="preserve"> </w:t>
      </w:r>
      <w:r>
        <w:t>in</w:t>
      </w:r>
      <w:r>
        <w:rPr>
          <w:spacing w:val="-5"/>
        </w:rPr>
        <w:t xml:space="preserve"> </w:t>
      </w:r>
      <w:r>
        <w:t>a</w:t>
      </w:r>
      <w:r>
        <w:rPr>
          <w:spacing w:val="-5"/>
        </w:rPr>
        <w:t xml:space="preserve"> </w:t>
      </w:r>
      <w:r>
        <w:rPr>
          <w:spacing w:val="-3"/>
        </w:rPr>
        <w:t>variety</w:t>
      </w:r>
      <w:r>
        <w:rPr>
          <w:spacing w:val="-8"/>
        </w:rPr>
        <w:t xml:space="preserve"> </w:t>
      </w:r>
      <w:r>
        <w:t>of</w:t>
      </w:r>
      <w:r>
        <w:rPr>
          <w:spacing w:val="-5"/>
        </w:rPr>
        <w:t xml:space="preserve"> </w:t>
      </w:r>
      <w:r>
        <w:rPr>
          <w:spacing w:val="-2"/>
        </w:rPr>
        <w:t>ways:</w:t>
      </w:r>
    </w:p>
    <w:p w:rsidR="00B028B2" w:rsidRDefault="00B028B2">
      <w:pPr>
        <w:pStyle w:val="BodyText"/>
        <w:kinsoku w:val="0"/>
        <w:overflowPunct w:val="0"/>
        <w:ind w:left="0"/>
      </w:pPr>
    </w:p>
    <w:p w:rsidR="00B028B2" w:rsidRDefault="00B028B2">
      <w:pPr>
        <w:pStyle w:val="BodyText"/>
        <w:numPr>
          <w:ilvl w:val="1"/>
          <w:numId w:val="3"/>
        </w:numPr>
        <w:tabs>
          <w:tab w:val="left" w:pos="1203"/>
        </w:tabs>
        <w:kinsoku w:val="0"/>
        <w:overflowPunct w:val="0"/>
        <w:ind w:hanging="359"/>
      </w:pPr>
      <w:r>
        <w:rPr>
          <w:spacing w:val="-1"/>
        </w:rPr>
        <w:t>by</w:t>
      </w:r>
      <w:r>
        <w:rPr>
          <w:spacing w:val="-8"/>
        </w:rPr>
        <w:t xml:space="preserve"> </w:t>
      </w:r>
      <w:r>
        <w:rPr>
          <w:spacing w:val="-2"/>
        </w:rPr>
        <w:t>streaming</w:t>
      </w:r>
      <w:r>
        <w:rPr>
          <w:spacing w:val="-7"/>
        </w:rPr>
        <w:t xml:space="preserve"> </w:t>
      </w:r>
      <w:r>
        <w:rPr>
          <w:spacing w:val="-1"/>
        </w:rPr>
        <w:t>On</w:t>
      </w:r>
      <w:r>
        <w:rPr>
          <w:spacing w:val="-6"/>
        </w:rPr>
        <w:t xml:space="preserve"> </w:t>
      </w:r>
      <w:r>
        <w:rPr>
          <w:spacing w:val="-2"/>
        </w:rPr>
        <w:t>Demand</w:t>
      </w:r>
      <w:r>
        <w:rPr>
          <w:spacing w:val="-4"/>
        </w:rPr>
        <w:t xml:space="preserve"> </w:t>
      </w:r>
      <w:r>
        <w:rPr>
          <w:spacing w:val="-2"/>
        </w:rPr>
        <w:t>Content</w:t>
      </w:r>
      <w:r>
        <w:rPr>
          <w:spacing w:val="-5"/>
        </w:rPr>
        <w:t xml:space="preserve"> </w:t>
      </w:r>
      <w:r>
        <w:t>to</w:t>
      </w:r>
      <w:r>
        <w:rPr>
          <w:spacing w:val="-8"/>
        </w:rPr>
        <w:t xml:space="preserve"> </w:t>
      </w:r>
      <w:r>
        <w:rPr>
          <w:spacing w:val="-1"/>
        </w:rPr>
        <w:t>your</w:t>
      </w:r>
      <w:r>
        <w:rPr>
          <w:spacing w:val="-9"/>
        </w:rPr>
        <w:t xml:space="preserve"> </w:t>
      </w:r>
      <w:r>
        <w:t>TV</w:t>
      </w:r>
      <w:r>
        <w:rPr>
          <w:spacing w:val="-8"/>
        </w:rPr>
        <w:t xml:space="preserve"> </w:t>
      </w:r>
      <w:r>
        <w:rPr>
          <w:spacing w:val="-2"/>
        </w:rPr>
        <w:t>through</w:t>
      </w:r>
      <w:r>
        <w:rPr>
          <w:spacing w:val="19"/>
        </w:rPr>
        <w:t xml:space="preserve"> </w:t>
      </w:r>
      <w:r>
        <w:t>a</w:t>
      </w:r>
      <w:r>
        <w:rPr>
          <w:spacing w:val="-7"/>
        </w:rPr>
        <w:t xml:space="preserve"> </w:t>
      </w:r>
      <w:r>
        <w:rPr>
          <w:spacing w:val="-2"/>
        </w:rPr>
        <w:t>Verizon-supplied</w:t>
      </w:r>
      <w:r>
        <w:rPr>
          <w:spacing w:val="-6"/>
        </w:rPr>
        <w:t xml:space="preserve"> </w:t>
      </w:r>
      <w:r>
        <w:rPr>
          <w:spacing w:val="-1"/>
        </w:rPr>
        <w:t>Fios</w:t>
      </w:r>
      <w:r>
        <w:rPr>
          <w:spacing w:val="-8"/>
        </w:rPr>
        <w:t xml:space="preserve"> </w:t>
      </w:r>
      <w:r>
        <w:t>TV</w:t>
      </w:r>
      <w:r>
        <w:rPr>
          <w:spacing w:val="-6"/>
        </w:rPr>
        <w:t xml:space="preserve"> </w:t>
      </w:r>
      <w:r>
        <w:rPr>
          <w:spacing w:val="-2"/>
        </w:rPr>
        <w:t>set-top</w:t>
      </w:r>
      <w:r>
        <w:rPr>
          <w:spacing w:val="-6"/>
        </w:rPr>
        <w:t xml:space="preserve"> </w:t>
      </w:r>
      <w:r>
        <w:rPr>
          <w:spacing w:val="-1"/>
        </w:rPr>
        <w:t>box;</w:t>
      </w:r>
    </w:p>
    <w:p w:rsidR="00B028B2" w:rsidRDefault="00B028B2">
      <w:pPr>
        <w:pStyle w:val="BodyText"/>
        <w:kinsoku w:val="0"/>
        <w:overflowPunct w:val="0"/>
        <w:ind w:left="0"/>
      </w:pPr>
    </w:p>
    <w:p w:rsidR="00B028B2" w:rsidRDefault="00B028B2">
      <w:pPr>
        <w:pStyle w:val="BodyText"/>
        <w:numPr>
          <w:ilvl w:val="1"/>
          <w:numId w:val="3"/>
        </w:numPr>
        <w:tabs>
          <w:tab w:val="left" w:pos="1202"/>
        </w:tabs>
        <w:kinsoku w:val="0"/>
        <w:overflowPunct w:val="0"/>
        <w:ind w:left="1200" w:right="430" w:hanging="359"/>
      </w:pPr>
      <w:r>
        <w:rPr>
          <w:spacing w:val="-1"/>
        </w:rPr>
        <w:t>by</w:t>
      </w:r>
      <w:r>
        <w:rPr>
          <w:spacing w:val="-8"/>
        </w:rPr>
        <w:t xml:space="preserve"> </w:t>
      </w:r>
      <w:r>
        <w:rPr>
          <w:spacing w:val="-2"/>
        </w:rPr>
        <w:t>downloading</w:t>
      </w:r>
      <w:r>
        <w:rPr>
          <w:spacing w:val="-9"/>
        </w:rPr>
        <w:t xml:space="preserve"> </w:t>
      </w:r>
      <w:r>
        <w:rPr>
          <w:spacing w:val="-1"/>
        </w:rPr>
        <w:t>On</w:t>
      </w:r>
      <w:r>
        <w:rPr>
          <w:spacing w:val="-7"/>
        </w:rPr>
        <w:t xml:space="preserve"> </w:t>
      </w:r>
      <w:r>
        <w:rPr>
          <w:spacing w:val="-2"/>
        </w:rPr>
        <w:t>Demand</w:t>
      </w:r>
      <w:r>
        <w:rPr>
          <w:spacing w:val="-5"/>
        </w:rPr>
        <w:t xml:space="preserve"> </w:t>
      </w:r>
      <w:r>
        <w:rPr>
          <w:spacing w:val="-2"/>
        </w:rPr>
        <w:t>View</w:t>
      </w:r>
      <w:r>
        <w:rPr>
          <w:spacing w:val="-6"/>
        </w:rPr>
        <w:t xml:space="preserve"> </w:t>
      </w:r>
      <w:r>
        <w:rPr>
          <w:spacing w:val="-2"/>
        </w:rPr>
        <w:t>Content</w:t>
      </w:r>
      <w:r>
        <w:rPr>
          <w:spacing w:val="-8"/>
        </w:rPr>
        <w:t xml:space="preserve"> </w:t>
      </w:r>
      <w:r>
        <w:t>to</w:t>
      </w:r>
      <w:r>
        <w:rPr>
          <w:spacing w:val="-9"/>
        </w:rPr>
        <w:t xml:space="preserve"> </w:t>
      </w:r>
      <w:r>
        <w:rPr>
          <w:spacing w:val="-1"/>
        </w:rPr>
        <w:t>an</w:t>
      </w:r>
      <w:r>
        <w:rPr>
          <w:spacing w:val="20"/>
        </w:rPr>
        <w:t xml:space="preserve"> </w:t>
      </w:r>
      <w:r>
        <w:rPr>
          <w:spacing w:val="-2"/>
        </w:rPr>
        <w:t>authorized</w:t>
      </w:r>
      <w:r>
        <w:rPr>
          <w:spacing w:val="-7"/>
        </w:rPr>
        <w:t xml:space="preserve"> </w:t>
      </w:r>
      <w:r>
        <w:rPr>
          <w:spacing w:val="-2"/>
        </w:rPr>
        <w:t>wireless</w:t>
      </w:r>
      <w:r>
        <w:rPr>
          <w:spacing w:val="85"/>
          <w:w w:val="99"/>
        </w:rPr>
        <w:t xml:space="preserve"> </w:t>
      </w:r>
      <w:r>
        <w:rPr>
          <w:spacing w:val="-2"/>
        </w:rPr>
        <w:t>handset</w:t>
      </w:r>
      <w:r>
        <w:rPr>
          <w:spacing w:val="-7"/>
        </w:rPr>
        <w:t xml:space="preserve"> </w:t>
      </w:r>
      <w:r>
        <w:t>or</w:t>
      </w:r>
      <w:r>
        <w:rPr>
          <w:spacing w:val="17"/>
        </w:rPr>
        <w:t xml:space="preserve"> </w:t>
      </w:r>
      <w:r>
        <w:rPr>
          <w:spacing w:val="-2"/>
        </w:rPr>
        <w:t>portable</w:t>
      </w:r>
      <w:r>
        <w:rPr>
          <w:spacing w:val="-8"/>
        </w:rPr>
        <w:t xml:space="preserve"> </w:t>
      </w:r>
      <w:r>
        <w:rPr>
          <w:spacing w:val="-2"/>
        </w:rPr>
        <w:t>device,</w:t>
      </w:r>
      <w:r>
        <w:rPr>
          <w:spacing w:val="-7"/>
        </w:rPr>
        <w:t xml:space="preserve"> </w:t>
      </w:r>
      <w:r>
        <w:t>or</w:t>
      </w:r>
      <w:r>
        <w:rPr>
          <w:spacing w:val="-10"/>
        </w:rPr>
        <w:t xml:space="preserve"> </w:t>
      </w:r>
      <w:r>
        <w:rPr>
          <w:spacing w:val="-2"/>
        </w:rPr>
        <w:t>other</w:t>
      </w:r>
      <w:r>
        <w:rPr>
          <w:spacing w:val="-6"/>
        </w:rPr>
        <w:t xml:space="preserve"> </w:t>
      </w:r>
      <w:r>
        <w:rPr>
          <w:spacing w:val="-2"/>
        </w:rPr>
        <w:t>customer</w:t>
      </w:r>
      <w:r>
        <w:rPr>
          <w:spacing w:val="-7"/>
        </w:rPr>
        <w:t xml:space="preserve"> </w:t>
      </w:r>
      <w:r>
        <w:rPr>
          <w:spacing w:val="-2"/>
        </w:rPr>
        <w:t>equipment</w:t>
      </w:r>
      <w:r>
        <w:rPr>
          <w:spacing w:val="13"/>
        </w:rPr>
        <w:t xml:space="preserve"> </w:t>
      </w:r>
      <w:r>
        <w:rPr>
          <w:spacing w:val="-2"/>
        </w:rPr>
        <w:t>supporting</w:t>
      </w:r>
      <w:r>
        <w:rPr>
          <w:spacing w:val="-9"/>
        </w:rPr>
        <w:t xml:space="preserve"> </w:t>
      </w:r>
      <w:r>
        <w:rPr>
          <w:spacing w:val="-2"/>
        </w:rPr>
        <w:t>media</w:t>
      </w:r>
      <w:r>
        <w:rPr>
          <w:spacing w:val="-8"/>
        </w:rPr>
        <w:t xml:space="preserve"> </w:t>
      </w:r>
      <w:r>
        <w:rPr>
          <w:spacing w:val="-2"/>
        </w:rPr>
        <w:t>playback</w:t>
      </w:r>
      <w:r w:rsidR="00736C45">
        <w:rPr>
          <w:spacing w:val="-2"/>
        </w:rPr>
        <w:t>, using Verizon-provided applications</w:t>
      </w:r>
      <w:r>
        <w:rPr>
          <w:spacing w:val="-2"/>
        </w:rPr>
        <w:t>.</w:t>
      </w:r>
      <w:r>
        <w:rPr>
          <w:spacing w:val="-8"/>
        </w:rPr>
        <w:t xml:space="preserve"> </w:t>
      </w:r>
      <w:r>
        <w:rPr>
          <w:spacing w:val="-2"/>
        </w:rPr>
        <w:t>Verizon</w:t>
      </w:r>
      <w:r>
        <w:rPr>
          <w:spacing w:val="113"/>
          <w:w w:val="99"/>
        </w:rPr>
        <w:t xml:space="preserve"> </w:t>
      </w:r>
      <w:r>
        <w:rPr>
          <w:spacing w:val="-2"/>
        </w:rPr>
        <w:t>may</w:t>
      </w:r>
      <w:r>
        <w:rPr>
          <w:spacing w:val="-8"/>
        </w:rPr>
        <w:t xml:space="preserve"> </w:t>
      </w:r>
      <w:r>
        <w:rPr>
          <w:spacing w:val="-1"/>
        </w:rPr>
        <w:t>enable</w:t>
      </w:r>
      <w:r>
        <w:rPr>
          <w:spacing w:val="-6"/>
        </w:rPr>
        <w:t xml:space="preserve"> </w:t>
      </w:r>
      <w:r>
        <w:rPr>
          <w:spacing w:val="-1"/>
        </w:rPr>
        <w:t>you</w:t>
      </w:r>
      <w:r>
        <w:rPr>
          <w:spacing w:val="-2"/>
        </w:rPr>
        <w:t xml:space="preserve"> </w:t>
      </w:r>
      <w:r>
        <w:t>to</w:t>
      </w:r>
      <w:r>
        <w:rPr>
          <w:spacing w:val="32"/>
        </w:rPr>
        <w:t xml:space="preserve"> </w:t>
      </w:r>
      <w:r>
        <w:rPr>
          <w:spacing w:val="-2"/>
        </w:rPr>
        <w:t>stream</w:t>
      </w:r>
      <w:r>
        <w:rPr>
          <w:spacing w:val="-10"/>
        </w:rPr>
        <w:t xml:space="preserve"> </w:t>
      </w:r>
      <w:r>
        <w:rPr>
          <w:spacing w:val="-1"/>
        </w:rPr>
        <w:t>On</w:t>
      </w:r>
      <w:r>
        <w:rPr>
          <w:spacing w:val="-6"/>
        </w:rPr>
        <w:t xml:space="preserve"> </w:t>
      </w:r>
      <w:r>
        <w:rPr>
          <w:spacing w:val="-2"/>
        </w:rPr>
        <w:t>Demand</w:t>
      </w:r>
      <w:r>
        <w:rPr>
          <w:spacing w:val="-4"/>
        </w:rPr>
        <w:t xml:space="preserve"> </w:t>
      </w:r>
      <w:r>
        <w:rPr>
          <w:spacing w:val="-2"/>
        </w:rPr>
        <w:t>Content</w:t>
      </w:r>
      <w:r>
        <w:rPr>
          <w:spacing w:val="-5"/>
        </w:rPr>
        <w:t xml:space="preserve"> </w:t>
      </w:r>
      <w:r>
        <w:t>to</w:t>
      </w:r>
      <w:r>
        <w:rPr>
          <w:spacing w:val="-5"/>
        </w:rPr>
        <w:t xml:space="preserve"> </w:t>
      </w:r>
      <w:r>
        <w:rPr>
          <w:spacing w:val="-1"/>
        </w:rPr>
        <w:t>your</w:t>
      </w:r>
      <w:r>
        <w:rPr>
          <w:spacing w:val="-8"/>
        </w:rPr>
        <w:t xml:space="preserve"> </w:t>
      </w:r>
      <w:r>
        <w:rPr>
          <w:spacing w:val="-2"/>
        </w:rPr>
        <w:t>device.</w:t>
      </w:r>
    </w:p>
    <w:p w:rsidR="00B028B2" w:rsidRDefault="00B028B2">
      <w:pPr>
        <w:pStyle w:val="BodyText"/>
        <w:kinsoku w:val="0"/>
        <w:overflowPunct w:val="0"/>
        <w:spacing w:before="11"/>
        <w:ind w:left="0"/>
        <w:rPr>
          <w:sz w:val="21"/>
          <w:szCs w:val="21"/>
        </w:rPr>
      </w:pPr>
    </w:p>
    <w:p w:rsidR="00C91F1E" w:rsidRPr="000D1C04" w:rsidRDefault="00B028B2" w:rsidP="000D1C04">
      <w:pPr>
        <w:pStyle w:val="BodyText"/>
        <w:numPr>
          <w:ilvl w:val="1"/>
          <w:numId w:val="2"/>
        </w:numPr>
        <w:tabs>
          <w:tab w:val="left" w:pos="867"/>
        </w:tabs>
        <w:kinsoku w:val="0"/>
        <w:overflowPunct w:val="0"/>
        <w:ind w:right="430"/>
      </w:pPr>
      <w:r>
        <w:rPr>
          <w:spacing w:val="-1"/>
        </w:rPr>
        <w:t>On</w:t>
      </w:r>
      <w:r>
        <w:rPr>
          <w:spacing w:val="-7"/>
        </w:rPr>
        <w:t xml:space="preserve"> </w:t>
      </w:r>
      <w:r>
        <w:rPr>
          <w:spacing w:val="-2"/>
        </w:rPr>
        <w:t>Demand</w:t>
      </w:r>
      <w:r>
        <w:rPr>
          <w:spacing w:val="-5"/>
        </w:rPr>
        <w:t xml:space="preserve"> </w:t>
      </w:r>
      <w:r>
        <w:rPr>
          <w:spacing w:val="-2"/>
        </w:rPr>
        <w:t>Service</w:t>
      </w:r>
      <w:r>
        <w:rPr>
          <w:spacing w:val="-8"/>
        </w:rPr>
        <w:t xml:space="preserve"> </w:t>
      </w:r>
      <w:r>
        <w:rPr>
          <w:spacing w:val="-2"/>
        </w:rPr>
        <w:t>Requirements.</w:t>
      </w:r>
      <w:r>
        <w:rPr>
          <w:spacing w:val="-5"/>
        </w:rPr>
        <w:t xml:space="preserve"> </w:t>
      </w:r>
      <w:r>
        <w:rPr>
          <w:spacing w:val="-2"/>
        </w:rPr>
        <w:t>Internet</w:t>
      </w:r>
      <w:r>
        <w:rPr>
          <w:spacing w:val="-6"/>
        </w:rPr>
        <w:t xml:space="preserve"> </w:t>
      </w:r>
      <w:r>
        <w:rPr>
          <w:spacing w:val="-2"/>
        </w:rPr>
        <w:t>access</w:t>
      </w:r>
      <w:r>
        <w:rPr>
          <w:spacing w:val="-7"/>
        </w:rPr>
        <w:t xml:space="preserve"> </w:t>
      </w:r>
      <w:r>
        <w:t>is</w:t>
      </w:r>
      <w:r>
        <w:rPr>
          <w:spacing w:val="16"/>
        </w:rPr>
        <w:t xml:space="preserve"> </w:t>
      </w:r>
      <w:r>
        <w:rPr>
          <w:spacing w:val="-2"/>
        </w:rPr>
        <w:t>required</w:t>
      </w:r>
      <w:r>
        <w:rPr>
          <w:spacing w:val="-6"/>
        </w:rPr>
        <w:t xml:space="preserve"> </w:t>
      </w:r>
      <w:r>
        <w:t>to</w:t>
      </w:r>
      <w:r>
        <w:rPr>
          <w:spacing w:val="-9"/>
        </w:rPr>
        <w:t xml:space="preserve"> </w:t>
      </w:r>
      <w:r>
        <w:t>use</w:t>
      </w:r>
      <w:r>
        <w:rPr>
          <w:spacing w:val="-8"/>
        </w:rPr>
        <w:t xml:space="preserve"> </w:t>
      </w:r>
      <w:r>
        <w:t>the</w:t>
      </w:r>
      <w:r>
        <w:rPr>
          <w:spacing w:val="-6"/>
        </w:rPr>
        <w:t xml:space="preserve"> </w:t>
      </w:r>
      <w:r>
        <w:rPr>
          <w:spacing w:val="-2"/>
        </w:rPr>
        <w:t>Services.</w:t>
      </w:r>
      <w:r>
        <w:rPr>
          <w:spacing w:val="-7"/>
        </w:rPr>
        <w:t xml:space="preserve"> </w:t>
      </w:r>
      <w:r>
        <w:rPr>
          <w:spacing w:val="-1"/>
        </w:rPr>
        <w:t>You</w:t>
      </w:r>
      <w:r>
        <w:rPr>
          <w:spacing w:val="-6"/>
        </w:rPr>
        <w:t xml:space="preserve"> </w:t>
      </w:r>
      <w:r>
        <w:rPr>
          <w:spacing w:val="-1"/>
        </w:rPr>
        <w:t>are</w:t>
      </w:r>
      <w:r>
        <w:rPr>
          <w:spacing w:val="-8"/>
        </w:rPr>
        <w:t xml:space="preserve"> </w:t>
      </w:r>
      <w:r>
        <w:rPr>
          <w:spacing w:val="-1"/>
        </w:rPr>
        <w:t>solely</w:t>
      </w:r>
      <w:r>
        <w:rPr>
          <w:spacing w:val="83"/>
          <w:w w:val="99"/>
        </w:rPr>
        <w:t xml:space="preserve"> </w:t>
      </w:r>
      <w:r>
        <w:rPr>
          <w:spacing w:val="-2"/>
        </w:rPr>
        <w:t>responsible</w:t>
      </w:r>
      <w:r>
        <w:rPr>
          <w:spacing w:val="-11"/>
        </w:rPr>
        <w:t xml:space="preserve"> </w:t>
      </w:r>
      <w:r>
        <w:t>for</w:t>
      </w:r>
      <w:r>
        <w:rPr>
          <w:spacing w:val="22"/>
        </w:rPr>
        <w:t xml:space="preserve"> </w:t>
      </w:r>
      <w:r>
        <w:rPr>
          <w:spacing w:val="-2"/>
        </w:rPr>
        <w:t>compliance</w:t>
      </w:r>
      <w:r>
        <w:rPr>
          <w:spacing w:val="-9"/>
        </w:rPr>
        <w:t xml:space="preserve"> </w:t>
      </w:r>
      <w:r>
        <w:rPr>
          <w:spacing w:val="-2"/>
        </w:rPr>
        <w:t>with</w:t>
      </w:r>
      <w:r>
        <w:rPr>
          <w:spacing w:val="-8"/>
        </w:rPr>
        <w:t xml:space="preserve"> </w:t>
      </w:r>
      <w:r>
        <w:rPr>
          <w:spacing w:val="-1"/>
        </w:rPr>
        <w:t>any</w:t>
      </w:r>
      <w:r>
        <w:rPr>
          <w:spacing w:val="-7"/>
        </w:rPr>
        <w:t xml:space="preserve"> </w:t>
      </w:r>
      <w:r>
        <w:rPr>
          <w:spacing w:val="-2"/>
        </w:rPr>
        <w:t>minimum</w:t>
      </w:r>
      <w:r>
        <w:rPr>
          <w:spacing w:val="-13"/>
        </w:rPr>
        <w:t xml:space="preserve"> </w:t>
      </w:r>
      <w:r>
        <w:rPr>
          <w:spacing w:val="-1"/>
        </w:rPr>
        <w:t>system</w:t>
      </w:r>
      <w:r>
        <w:rPr>
          <w:spacing w:val="-12"/>
        </w:rPr>
        <w:t xml:space="preserve"> </w:t>
      </w:r>
      <w:r>
        <w:rPr>
          <w:spacing w:val="-2"/>
        </w:rPr>
        <w:t>requirements,</w:t>
      </w:r>
      <w:r>
        <w:rPr>
          <w:spacing w:val="-8"/>
        </w:rPr>
        <w:t xml:space="preserve"> </w:t>
      </w:r>
      <w:r>
        <w:rPr>
          <w:spacing w:val="-1"/>
        </w:rPr>
        <w:t>and</w:t>
      </w:r>
      <w:r>
        <w:rPr>
          <w:spacing w:val="-7"/>
        </w:rPr>
        <w:t xml:space="preserve"> </w:t>
      </w:r>
      <w:r>
        <w:rPr>
          <w:spacing w:val="-1"/>
        </w:rPr>
        <w:t>for</w:t>
      </w:r>
      <w:r>
        <w:rPr>
          <w:spacing w:val="21"/>
        </w:rPr>
        <w:t xml:space="preserve"> </w:t>
      </w:r>
      <w:r>
        <w:rPr>
          <w:spacing w:val="-2"/>
        </w:rPr>
        <w:t>obtaining,</w:t>
      </w:r>
      <w:r>
        <w:rPr>
          <w:spacing w:val="-7"/>
        </w:rPr>
        <w:t xml:space="preserve"> </w:t>
      </w:r>
      <w:r>
        <w:rPr>
          <w:spacing w:val="-2"/>
        </w:rPr>
        <w:t>installing,</w:t>
      </w:r>
      <w:r>
        <w:rPr>
          <w:spacing w:val="107"/>
          <w:w w:val="99"/>
        </w:rPr>
        <w:t xml:space="preserve"> </w:t>
      </w:r>
      <w:r>
        <w:rPr>
          <w:spacing w:val="-2"/>
        </w:rPr>
        <w:t>configuring,</w:t>
      </w:r>
      <w:r>
        <w:rPr>
          <w:spacing w:val="-8"/>
        </w:rPr>
        <w:t xml:space="preserve"> </w:t>
      </w:r>
      <w:r>
        <w:rPr>
          <w:spacing w:val="-1"/>
        </w:rPr>
        <w:t>and</w:t>
      </w:r>
      <w:r>
        <w:rPr>
          <w:spacing w:val="-8"/>
        </w:rPr>
        <w:t xml:space="preserve"> </w:t>
      </w:r>
      <w:r>
        <w:rPr>
          <w:spacing w:val="-2"/>
        </w:rPr>
        <w:t>maintaining</w:t>
      </w:r>
      <w:r>
        <w:rPr>
          <w:spacing w:val="-10"/>
        </w:rPr>
        <w:t xml:space="preserve"> </w:t>
      </w:r>
      <w:r>
        <w:rPr>
          <w:spacing w:val="-2"/>
        </w:rPr>
        <w:t>suitable</w:t>
      </w:r>
      <w:r>
        <w:rPr>
          <w:spacing w:val="27"/>
        </w:rPr>
        <w:t xml:space="preserve"> </w:t>
      </w:r>
      <w:r>
        <w:rPr>
          <w:spacing w:val="-2"/>
        </w:rPr>
        <w:t>equipment</w:t>
      </w:r>
      <w:r>
        <w:rPr>
          <w:spacing w:val="-7"/>
        </w:rPr>
        <w:t xml:space="preserve"> </w:t>
      </w:r>
      <w:r>
        <w:rPr>
          <w:spacing w:val="-1"/>
        </w:rPr>
        <w:t>and</w:t>
      </w:r>
      <w:r>
        <w:rPr>
          <w:spacing w:val="-8"/>
        </w:rPr>
        <w:t xml:space="preserve"> </w:t>
      </w:r>
      <w:r>
        <w:rPr>
          <w:spacing w:val="-2"/>
        </w:rPr>
        <w:t>software,</w:t>
      </w:r>
      <w:r>
        <w:rPr>
          <w:spacing w:val="-11"/>
        </w:rPr>
        <w:t xml:space="preserve"> </w:t>
      </w:r>
      <w:r>
        <w:rPr>
          <w:spacing w:val="-2"/>
        </w:rPr>
        <w:t>including</w:t>
      </w:r>
      <w:r>
        <w:rPr>
          <w:spacing w:val="-10"/>
        </w:rPr>
        <w:t xml:space="preserve"> </w:t>
      </w:r>
      <w:r>
        <w:rPr>
          <w:spacing w:val="-1"/>
        </w:rPr>
        <w:t>any</w:t>
      </w:r>
      <w:r>
        <w:rPr>
          <w:spacing w:val="-8"/>
        </w:rPr>
        <w:t xml:space="preserve"> </w:t>
      </w:r>
      <w:r>
        <w:rPr>
          <w:spacing w:val="-2"/>
        </w:rPr>
        <w:t>necessary</w:t>
      </w:r>
      <w:r>
        <w:rPr>
          <w:spacing w:val="-10"/>
        </w:rPr>
        <w:t xml:space="preserve"> </w:t>
      </w:r>
      <w:r>
        <w:rPr>
          <w:spacing w:val="-2"/>
        </w:rPr>
        <w:t>system</w:t>
      </w:r>
      <w:r>
        <w:rPr>
          <w:spacing w:val="-11"/>
        </w:rPr>
        <w:t xml:space="preserve"> </w:t>
      </w:r>
      <w:r>
        <w:t>or</w:t>
      </w:r>
      <w:r>
        <w:rPr>
          <w:spacing w:val="109"/>
          <w:w w:val="99"/>
        </w:rPr>
        <w:t xml:space="preserve"> </w:t>
      </w:r>
      <w:r>
        <w:rPr>
          <w:spacing w:val="-2"/>
        </w:rPr>
        <w:t>software</w:t>
      </w:r>
      <w:r>
        <w:rPr>
          <w:spacing w:val="-8"/>
        </w:rPr>
        <w:t xml:space="preserve"> </w:t>
      </w:r>
      <w:r>
        <w:rPr>
          <w:spacing w:val="-2"/>
        </w:rPr>
        <w:t>upgrades,</w:t>
      </w:r>
      <w:r>
        <w:rPr>
          <w:spacing w:val="-7"/>
        </w:rPr>
        <w:t xml:space="preserve"> </w:t>
      </w:r>
      <w:r>
        <w:rPr>
          <w:spacing w:val="-2"/>
        </w:rPr>
        <w:t>patches</w:t>
      </w:r>
      <w:r>
        <w:rPr>
          <w:spacing w:val="-8"/>
        </w:rPr>
        <w:t xml:space="preserve"> </w:t>
      </w:r>
      <w:r>
        <w:t>or</w:t>
      </w:r>
      <w:r>
        <w:rPr>
          <w:spacing w:val="-5"/>
        </w:rPr>
        <w:t xml:space="preserve"> </w:t>
      </w:r>
      <w:r>
        <w:rPr>
          <w:spacing w:val="-2"/>
        </w:rPr>
        <w:t>other</w:t>
      </w:r>
      <w:r>
        <w:rPr>
          <w:spacing w:val="-9"/>
        </w:rPr>
        <w:t xml:space="preserve"> </w:t>
      </w:r>
      <w:r>
        <w:rPr>
          <w:spacing w:val="-2"/>
        </w:rPr>
        <w:t>fixes,</w:t>
      </w:r>
      <w:r>
        <w:rPr>
          <w:spacing w:val="-5"/>
        </w:rPr>
        <w:t xml:space="preserve"> </w:t>
      </w:r>
      <w:r>
        <w:rPr>
          <w:spacing w:val="-2"/>
        </w:rPr>
        <w:t>which</w:t>
      </w:r>
      <w:r>
        <w:rPr>
          <w:spacing w:val="-8"/>
        </w:rPr>
        <w:t xml:space="preserve"> </w:t>
      </w:r>
      <w:r>
        <w:rPr>
          <w:spacing w:val="-1"/>
        </w:rPr>
        <w:t>are</w:t>
      </w:r>
      <w:r>
        <w:rPr>
          <w:spacing w:val="-7"/>
        </w:rPr>
        <w:t xml:space="preserve"> </w:t>
      </w:r>
      <w:r>
        <w:t>or</w:t>
      </w:r>
      <w:r>
        <w:rPr>
          <w:spacing w:val="-6"/>
        </w:rPr>
        <w:t xml:space="preserve"> </w:t>
      </w:r>
      <w:r>
        <w:rPr>
          <w:spacing w:val="-2"/>
        </w:rPr>
        <w:t>may</w:t>
      </w:r>
      <w:r>
        <w:rPr>
          <w:spacing w:val="36"/>
        </w:rPr>
        <w:t xml:space="preserve"> </w:t>
      </w:r>
      <w:r>
        <w:rPr>
          <w:spacing w:val="-2"/>
        </w:rPr>
        <w:t>become</w:t>
      </w:r>
      <w:r>
        <w:rPr>
          <w:spacing w:val="-6"/>
        </w:rPr>
        <w:t xml:space="preserve"> </w:t>
      </w:r>
      <w:r>
        <w:rPr>
          <w:spacing w:val="-2"/>
        </w:rPr>
        <w:t>necessary</w:t>
      </w:r>
      <w:r>
        <w:rPr>
          <w:spacing w:val="-8"/>
        </w:rPr>
        <w:t xml:space="preserve"> </w:t>
      </w:r>
      <w:r>
        <w:t>to</w:t>
      </w:r>
      <w:r>
        <w:rPr>
          <w:spacing w:val="-5"/>
        </w:rPr>
        <w:t xml:space="preserve"> </w:t>
      </w:r>
      <w:r>
        <w:rPr>
          <w:spacing w:val="-2"/>
        </w:rPr>
        <w:t>access</w:t>
      </w:r>
      <w:r>
        <w:rPr>
          <w:spacing w:val="-9"/>
        </w:rPr>
        <w:t xml:space="preserve"> </w:t>
      </w:r>
      <w:r>
        <w:t>the</w:t>
      </w:r>
      <w:r>
        <w:rPr>
          <w:spacing w:val="-6"/>
        </w:rPr>
        <w:t xml:space="preserve"> </w:t>
      </w:r>
      <w:r>
        <w:rPr>
          <w:spacing w:val="-2"/>
        </w:rPr>
        <w:t>Services.</w:t>
      </w:r>
      <w:r w:rsidR="00822694">
        <w:rPr>
          <w:spacing w:val="-2"/>
        </w:rPr>
        <w:t xml:space="preserve">  Certain downloaded content may be viewed offline.  Not all On Demand Content is available for download.</w:t>
      </w:r>
      <w:r w:rsidR="00947946">
        <w:rPr>
          <w:spacing w:val="-2"/>
        </w:rPr>
        <w:t xml:space="preserve">  </w:t>
      </w:r>
      <w:r w:rsidR="00C902B6">
        <w:rPr>
          <w:spacing w:val="-2"/>
        </w:rPr>
        <w:t>F</w:t>
      </w:r>
      <w:r w:rsidR="003176B5">
        <w:rPr>
          <w:spacing w:val="-2"/>
        </w:rPr>
        <w:t xml:space="preserve">ast-forward, </w:t>
      </w:r>
      <w:r w:rsidR="00C902B6">
        <w:rPr>
          <w:spacing w:val="-2"/>
        </w:rPr>
        <w:t xml:space="preserve">rewind, 3-Day Rewind for viewing programming that has aired in the previous three days, </w:t>
      </w:r>
      <w:r w:rsidR="003176B5">
        <w:rPr>
          <w:spacing w:val="-2"/>
        </w:rPr>
        <w:t>and other viewing capabilities may vary.  T</w:t>
      </w:r>
      <w:r w:rsidR="00C64A00">
        <w:rPr>
          <w:spacing w:val="-2"/>
        </w:rPr>
        <w:t xml:space="preserve">he availability of standard definition, high definition, and ultra-high definition </w:t>
      </w:r>
      <w:r w:rsidR="003176B5">
        <w:rPr>
          <w:spacing w:val="-2"/>
        </w:rPr>
        <w:t xml:space="preserve">video </w:t>
      </w:r>
      <w:r w:rsidR="00C64A00">
        <w:rPr>
          <w:spacing w:val="-2"/>
        </w:rPr>
        <w:t xml:space="preserve">programming </w:t>
      </w:r>
      <w:r w:rsidR="00947946">
        <w:rPr>
          <w:spacing w:val="-2"/>
        </w:rPr>
        <w:t xml:space="preserve">may </w:t>
      </w:r>
      <w:r w:rsidR="003176B5">
        <w:rPr>
          <w:spacing w:val="-2"/>
        </w:rPr>
        <w:t xml:space="preserve">also </w:t>
      </w:r>
      <w:r w:rsidR="00947946">
        <w:rPr>
          <w:spacing w:val="-2"/>
        </w:rPr>
        <w:t>vary.</w:t>
      </w:r>
    </w:p>
    <w:p w:rsidR="00C91F1E" w:rsidRPr="00C91F1E" w:rsidRDefault="00B028B2" w:rsidP="0046242A">
      <w:pPr>
        <w:pStyle w:val="BodyText"/>
        <w:tabs>
          <w:tab w:val="left" w:pos="867"/>
        </w:tabs>
        <w:kinsoku w:val="0"/>
        <w:overflowPunct w:val="0"/>
        <w:ind w:left="480" w:right="430"/>
      </w:pPr>
      <w:r w:rsidRPr="00C91F1E">
        <w:rPr>
          <w:spacing w:val="-1"/>
        </w:rPr>
        <w:lastRenderedPageBreak/>
        <w:t>You</w:t>
      </w:r>
      <w:r w:rsidRPr="00C91F1E">
        <w:rPr>
          <w:spacing w:val="-6"/>
        </w:rPr>
        <w:t xml:space="preserve"> </w:t>
      </w:r>
      <w:r w:rsidRPr="00C91F1E">
        <w:rPr>
          <w:spacing w:val="-2"/>
        </w:rPr>
        <w:t>acknowledge</w:t>
      </w:r>
      <w:r w:rsidRPr="00C91F1E">
        <w:rPr>
          <w:spacing w:val="-7"/>
        </w:rPr>
        <w:t xml:space="preserve"> </w:t>
      </w:r>
      <w:r w:rsidRPr="00C91F1E">
        <w:rPr>
          <w:spacing w:val="-2"/>
        </w:rPr>
        <w:t>that</w:t>
      </w:r>
      <w:r w:rsidRPr="00C91F1E">
        <w:rPr>
          <w:spacing w:val="26"/>
        </w:rPr>
        <w:t xml:space="preserve"> </w:t>
      </w:r>
      <w:r w:rsidRPr="00C91F1E">
        <w:rPr>
          <w:spacing w:val="-1"/>
        </w:rPr>
        <w:t>delivery</w:t>
      </w:r>
      <w:r w:rsidRPr="00C91F1E">
        <w:rPr>
          <w:spacing w:val="-8"/>
        </w:rPr>
        <w:t xml:space="preserve"> </w:t>
      </w:r>
      <w:r>
        <w:t>of</w:t>
      </w:r>
      <w:r w:rsidRPr="00C91F1E">
        <w:rPr>
          <w:spacing w:val="-6"/>
        </w:rPr>
        <w:t xml:space="preserve"> </w:t>
      </w:r>
      <w:r w:rsidRPr="00C91F1E">
        <w:rPr>
          <w:spacing w:val="-2"/>
        </w:rPr>
        <w:t>Content</w:t>
      </w:r>
      <w:r w:rsidRPr="00C91F1E">
        <w:rPr>
          <w:spacing w:val="-6"/>
        </w:rPr>
        <w:t xml:space="preserve"> </w:t>
      </w:r>
      <w:r w:rsidRPr="00C91F1E">
        <w:rPr>
          <w:spacing w:val="-1"/>
        </w:rPr>
        <w:t>is</w:t>
      </w:r>
      <w:r w:rsidRPr="00C91F1E">
        <w:rPr>
          <w:spacing w:val="-9"/>
        </w:rPr>
        <w:t xml:space="preserve"> </w:t>
      </w:r>
      <w:r w:rsidRPr="00C91F1E">
        <w:rPr>
          <w:spacing w:val="-2"/>
        </w:rPr>
        <w:t>dependent</w:t>
      </w:r>
      <w:r w:rsidRPr="00C91F1E">
        <w:rPr>
          <w:spacing w:val="-8"/>
        </w:rPr>
        <w:t xml:space="preserve"> </w:t>
      </w:r>
      <w:r>
        <w:t>on</w:t>
      </w:r>
      <w:r w:rsidRPr="00C91F1E">
        <w:rPr>
          <w:spacing w:val="-6"/>
        </w:rPr>
        <w:t xml:space="preserve"> </w:t>
      </w:r>
      <w:r w:rsidRPr="00C91F1E">
        <w:rPr>
          <w:spacing w:val="-2"/>
        </w:rPr>
        <w:t>variables</w:t>
      </w:r>
      <w:r w:rsidRPr="00C91F1E">
        <w:rPr>
          <w:spacing w:val="-7"/>
        </w:rPr>
        <w:t xml:space="preserve"> </w:t>
      </w:r>
      <w:r w:rsidRPr="00C91F1E">
        <w:rPr>
          <w:spacing w:val="-1"/>
        </w:rPr>
        <w:t>not</w:t>
      </w:r>
      <w:r w:rsidRPr="00C91F1E">
        <w:rPr>
          <w:spacing w:val="-10"/>
        </w:rPr>
        <w:t xml:space="preserve"> </w:t>
      </w:r>
      <w:r w:rsidRPr="00C91F1E">
        <w:rPr>
          <w:spacing w:val="-1"/>
        </w:rPr>
        <w:t>under</w:t>
      </w:r>
      <w:r w:rsidRPr="00C91F1E">
        <w:rPr>
          <w:spacing w:val="25"/>
        </w:rPr>
        <w:t xml:space="preserve"> </w:t>
      </w:r>
      <w:r w:rsidRPr="00C91F1E">
        <w:rPr>
          <w:spacing w:val="-2"/>
        </w:rPr>
        <w:t>Verizon’s</w:t>
      </w:r>
      <w:r w:rsidRPr="00C91F1E">
        <w:rPr>
          <w:spacing w:val="-7"/>
        </w:rPr>
        <w:t xml:space="preserve"> </w:t>
      </w:r>
      <w:r w:rsidRPr="00C91F1E">
        <w:rPr>
          <w:spacing w:val="-2"/>
        </w:rPr>
        <w:t>control,</w:t>
      </w:r>
      <w:r w:rsidRPr="00C91F1E">
        <w:rPr>
          <w:spacing w:val="101"/>
          <w:w w:val="99"/>
        </w:rPr>
        <w:t xml:space="preserve"> </w:t>
      </w:r>
      <w:r w:rsidRPr="00C91F1E">
        <w:rPr>
          <w:spacing w:val="-3"/>
        </w:rPr>
        <w:t>including,</w:t>
      </w:r>
      <w:r w:rsidRPr="00C91F1E">
        <w:rPr>
          <w:spacing w:val="-9"/>
        </w:rPr>
        <w:t xml:space="preserve"> </w:t>
      </w:r>
      <w:r>
        <w:t>but</w:t>
      </w:r>
      <w:r w:rsidRPr="00C91F1E">
        <w:rPr>
          <w:spacing w:val="-4"/>
        </w:rPr>
        <w:t xml:space="preserve"> </w:t>
      </w:r>
      <w:r>
        <w:t>not</w:t>
      </w:r>
      <w:r w:rsidRPr="00C91F1E">
        <w:rPr>
          <w:spacing w:val="-8"/>
        </w:rPr>
        <w:t xml:space="preserve"> </w:t>
      </w:r>
      <w:r w:rsidRPr="00C91F1E">
        <w:rPr>
          <w:spacing w:val="-2"/>
        </w:rPr>
        <w:t>limited</w:t>
      </w:r>
      <w:r w:rsidRPr="00C91F1E">
        <w:rPr>
          <w:spacing w:val="-8"/>
        </w:rPr>
        <w:t xml:space="preserve"> </w:t>
      </w:r>
      <w:r>
        <w:t>to,</w:t>
      </w:r>
      <w:r w:rsidRPr="00C91F1E">
        <w:rPr>
          <w:spacing w:val="-9"/>
        </w:rPr>
        <w:t xml:space="preserve"> </w:t>
      </w:r>
      <w:r>
        <w:t>the</w:t>
      </w:r>
      <w:r w:rsidRPr="00C91F1E">
        <w:rPr>
          <w:spacing w:val="-8"/>
        </w:rPr>
        <w:t xml:space="preserve"> </w:t>
      </w:r>
      <w:r w:rsidRPr="00C91F1E">
        <w:rPr>
          <w:spacing w:val="-2"/>
        </w:rPr>
        <w:t>speed</w:t>
      </w:r>
      <w:r w:rsidRPr="00C91F1E">
        <w:rPr>
          <w:spacing w:val="-6"/>
        </w:rPr>
        <w:t xml:space="preserve"> </w:t>
      </w:r>
      <w:r w:rsidRPr="00C91F1E">
        <w:rPr>
          <w:spacing w:val="-1"/>
        </w:rPr>
        <w:t>and</w:t>
      </w:r>
      <w:r w:rsidRPr="00C91F1E">
        <w:rPr>
          <w:spacing w:val="36"/>
        </w:rPr>
        <w:t xml:space="preserve"> </w:t>
      </w:r>
      <w:r w:rsidRPr="00C91F1E">
        <w:rPr>
          <w:spacing w:val="-2"/>
        </w:rPr>
        <w:t>availability</w:t>
      </w:r>
      <w:r w:rsidRPr="00C91F1E">
        <w:rPr>
          <w:spacing w:val="-9"/>
        </w:rPr>
        <w:t xml:space="preserve"> </w:t>
      </w:r>
      <w:r>
        <w:t>of</w:t>
      </w:r>
      <w:r w:rsidRPr="00C91F1E">
        <w:rPr>
          <w:spacing w:val="-6"/>
        </w:rPr>
        <w:t xml:space="preserve"> </w:t>
      </w:r>
      <w:r w:rsidRPr="00C91F1E">
        <w:rPr>
          <w:spacing w:val="-1"/>
        </w:rPr>
        <w:t>your</w:t>
      </w:r>
      <w:r w:rsidRPr="00C91F1E">
        <w:rPr>
          <w:spacing w:val="-9"/>
        </w:rPr>
        <w:t xml:space="preserve"> </w:t>
      </w:r>
      <w:r w:rsidRPr="00C91F1E">
        <w:rPr>
          <w:spacing w:val="-2"/>
        </w:rPr>
        <w:t>broadband</w:t>
      </w:r>
      <w:r w:rsidRPr="00C91F1E">
        <w:rPr>
          <w:spacing w:val="-6"/>
        </w:rPr>
        <w:t xml:space="preserve"> </w:t>
      </w:r>
      <w:r>
        <w:t>or</w:t>
      </w:r>
      <w:r w:rsidRPr="00C91F1E">
        <w:rPr>
          <w:spacing w:val="-6"/>
        </w:rPr>
        <w:t xml:space="preserve"> </w:t>
      </w:r>
      <w:r w:rsidRPr="00C91F1E">
        <w:rPr>
          <w:spacing w:val="-2"/>
        </w:rPr>
        <w:t>network</w:t>
      </w:r>
      <w:r w:rsidRPr="00C91F1E">
        <w:rPr>
          <w:spacing w:val="-9"/>
        </w:rPr>
        <w:t xml:space="preserve"> </w:t>
      </w:r>
      <w:r w:rsidRPr="00C91F1E">
        <w:rPr>
          <w:spacing w:val="-2"/>
        </w:rPr>
        <w:t>connection.</w:t>
      </w:r>
      <w:r w:rsidRPr="00C91F1E">
        <w:rPr>
          <w:spacing w:val="-9"/>
        </w:rPr>
        <w:t xml:space="preserve"> </w:t>
      </w:r>
      <w:r w:rsidRPr="00C91F1E">
        <w:rPr>
          <w:spacing w:val="-1"/>
        </w:rPr>
        <w:t>You</w:t>
      </w:r>
      <w:r w:rsidRPr="00C91F1E">
        <w:rPr>
          <w:spacing w:val="89"/>
          <w:w w:val="99"/>
        </w:rPr>
        <w:t xml:space="preserve"> </w:t>
      </w:r>
      <w:r w:rsidRPr="00C91F1E">
        <w:rPr>
          <w:spacing w:val="-2"/>
        </w:rPr>
        <w:t>may</w:t>
      </w:r>
      <w:r w:rsidRPr="00C91F1E">
        <w:rPr>
          <w:spacing w:val="32"/>
        </w:rPr>
        <w:t xml:space="preserve"> </w:t>
      </w:r>
      <w:r w:rsidRPr="00C91F1E">
        <w:rPr>
          <w:spacing w:val="-2"/>
        </w:rPr>
        <w:t>experience</w:t>
      </w:r>
      <w:r w:rsidRPr="00C91F1E">
        <w:rPr>
          <w:spacing w:val="-6"/>
        </w:rPr>
        <w:t xml:space="preserve"> </w:t>
      </w:r>
      <w:r w:rsidRPr="00C91F1E">
        <w:rPr>
          <w:spacing w:val="-1"/>
        </w:rPr>
        <w:t>delays</w:t>
      </w:r>
      <w:r w:rsidRPr="00C91F1E">
        <w:rPr>
          <w:spacing w:val="-6"/>
        </w:rPr>
        <w:t xml:space="preserve"> </w:t>
      </w:r>
      <w:r w:rsidRPr="00C91F1E">
        <w:rPr>
          <w:spacing w:val="-1"/>
        </w:rPr>
        <w:t>or</w:t>
      </w:r>
      <w:r w:rsidRPr="00C91F1E">
        <w:rPr>
          <w:spacing w:val="-6"/>
        </w:rPr>
        <w:t xml:space="preserve"> </w:t>
      </w:r>
      <w:r w:rsidRPr="00C91F1E">
        <w:rPr>
          <w:spacing w:val="-2"/>
        </w:rPr>
        <w:t>technical</w:t>
      </w:r>
      <w:r w:rsidRPr="00C91F1E">
        <w:rPr>
          <w:spacing w:val="-5"/>
        </w:rPr>
        <w:t xml:space="preserve"> </w:t>
      </w:r>
      <w:r w:rsidRPr="00C91F1E">
        <w:rPr>
          <w:spacing w:val="-2"/>
        </w:rPr>
        <w:t>difficulties</w:t>
      </w:r>
      <w:r w:rsidRPr="00C91F1E">
        <w:rPr>
          <w:spacing w:val="-6"/>
        </w:rPr>
        <w:t xml:space="preserve"> </w:t>
      </w:r>
      <w:r w:rsidRPr="00C91F1E">
        <w:rPr>
          <w:spacing w:val="-2"/>
        </w:rPr>
        <w:t>caused</w:t>
      </w:r>
      <w:r w:rsidRPr="00C91F1E">
        <w:rPr>
          <w:spacing w:val="-5"/>
        </w:rPr>
        <w:t xml:space="preserve"> </w:t>
      </w:r>
      <w:r w:rsidRPr="00C91F1E">
        <w:rPr>
          <w:spacing w:val="-1"/>
        </w:rPr>
        <w:t>by</w:t>
      </w:r>
      <w:r w:rsidRPr="00C91F1E">
        <w:rPr>
          <w:spacing w:val="-5"/>
        </w:rPr>
        <w:t xml:space="preserve"> </w:t>
      </w:r>
      <w:r>
        <w:t>or</w:t>
      </w:r>
      <w:r w:rsidRPr="00C91F1E">
        <w:rPr>
          <w:spacing w:val="-8"/>
        </w:rPr>
        <w:t xml:space="preserve"> </w:t>
      </w:r>
      <w:r w:rsidRPr="00C91F1E">
        <w:rPr>
          <w:spacing w:val="-2"/>
        </w:rPr>
        <w:t>related</w:t>
      </w:r>
      <w:r w:rsidRPr="00C91F1E">
        <w:rPr>
          <w:spacing w:val="27"/>
        </w:rPr>
        <w:t xml:space="preserve"> </w:t>
      </w:r>
      <w:r>
        <w:t>to</w:t>
      </w:r>
      <w:r w:rsidRPr="00C91F1E">
        <w:rPr>
          <w:spacing w:val="-5"/>
        </w:rPr>
        <w:t xml:space="preserve"> </w:t>
      </w:r>
      <w:r w:rsidRPr="00C91F1E">
        <w:rPr>
          <w:spacing w:val="-2"/>
        </w:rPr>
        <w:t>such</w:t>
      </w:r>
      <w:r w:rsidRPr="00C91F1E">
        <w:rPr>
          <w:spacing w:val="-5"/>
        </w:rPr>
        <w:t xml:space="preserve"> </w:t>
      </w:r>
      <w:r w:rsidRPr="00C91F1E">
        <w:rPr>
          <w:spacing w:val="-2"/>
        </w:rPr>
        <w:t>variables,</w:t>
      </w:r>
      <w:r w:rsidRPr="00C91F1E">
        <w:rPr>
          <w:spacing w:val="-6"/>
        </w:rPr>
        <w:t xml:space="preserve"> </w:t>
      </w:r>
      <w:r w:rsidRPr="00C91F1E">
        <w:rPr>
          <w:spacing w:val="-1"/>
        </w:rPr>
        <w:t>as</w:t>
      </w:r>
      <w:r w:rsidRPr="00C91F1E">
        <w:rPr>
          <w:spacing w:val="-6"/>
        </w:rPr>
        <w:t xml:space="preserve"> </w:t>
      </w:r>
      <w:r w:rsidRPr="00C91F1E">
        <w:rPr>
          <w:spacing w:val="-2"/>
        </w:rPr>
        <w:t>well</w:t>
      </w:r>
      <w:r w:rsidRPr="00C91F1E">
        <w:rPr>
          <w:spacing w:val="-5"/>
        </w:rPr>
        <w:t xml:space="preserve"> </w:t>
      </w:r>
      <w:r w:rsidRPr="00C91F1E">
        <w:rPr>
          <w:spacing w:val="-1"/>
        </w:rPr>
        <w:t>as</w:t>
      </w:r>
      <w:r w:rsidRPr="00C91F1E">
        <w:rPr>
          <w:spacing w:val="-8"/>
        </w:rPr>
        <w:t xml:space="preserve"> </w:t>
      </w:r>
      <w:r>
        <w:t>the</w:t>
      </w:r>
      <w:r w:rsidRPr="00C91F1E">
        <w:rPr>
          <w:spacing w:val="89"/>
          <w:w w:val="99"/>
        </w:rPr>
        <w:t xml:space="preserve"> </w:t>
      </w:r>
      <w:r w:rsidRPr="00C91F1E">
        <w:rPr>
          <w:spacing w:val="-2"/>
        </w:rPr>
        <w:t>technical</w:t>
      </w:r>
      <w:r w:rsidRPr="00C91F1E">
        <w:rPr>
          <w:spacing w:val="-10"/>
        </w:rPr>
        <w:t xml:space="preserve"> </w:t>
      </w:r>
      <w:r w:rsidRPr="00C91F1E">
        <w:rPr>
          <w:spacing w:val="-2"/>
        </w:rPr>
        <w:t>limitations</w:t>
      </w:r>
      <w:r w:rsidRPr="00C91F1E">
        <w:rPr>
          <w:spacing w:val="-7"/>
        </w:rPr>
        <w:t xml:space="preserve"> </w:t>
      </w:r>
      <w:r w:rsidRPr="00C91F1E">
        <w:rPr>
          <w:spacing w:val="-1"/>
        </w:rPr>
        <w:t>of</w:t>
      </w:r>
      <w:r w:rsidRPr="00C91F1E">
        <w:rPr>
          <w:spacing w:val="-9"/>
        </w:rPr>
        <w:t xml:space="preserve"> </w:t>
      </w:r>
      <w:r>
        <w:t>the</w:t>
      </w:r>
      <w:r w:rsidRPr="00C91F1E">
        <w:rPr>
          <w:spacing w:val="-5"/>
        </w:rPr>
        <w:t xml:space="preserve"> </w:t>
      </w:r>
      <w:r w:rsidRPr="00C91F1E">
        <w:rPr>
          <w:spacing w:val="-1"/>
        </w:rPr>
        <w:t>On</w:t>
      </w:r>
      <w:r w:rsidRPr="00C91F1E">
        <w:rPr>
          <w:spacing w:val="24"/>
        </w:rPr>
        <w:t xml:space="preserve"> </w:t>
      </w:r>
      <w:r w:rsidRPr="00C91F1E">
        <w:rPr>
          <w:spacing w:val="-2"/>
        </w:rPr>
        <w:t>Demand</w:t>
      </w:r>
      <w:r w:rsidRPr="00C91F1E">
        <w:rPr>
          <w:spacing w:val="-5"/>
        </w:rPr>
        <w:t xml:space="preserve"> </w:t>
      </w:r>
      <w:r w:rsidRPr="00C91F1E">
        <w:rPr>
          <w:spacing w:val="-2"/>
        </w:rPr>
        <w:t>Authorized</w:t>
      </w:r>
      <w:r w:rsidRPr="00C91F1E">
        <w:rPr>
          <w:spacing w:val="-7"/>
        </w:rPr>
        <w:t xml:space="preserve"> </w:t>
      </w:r>
      <w:r w:rsidRPr="00C91F1E">
        <w:rPr>
          <w:spacing w:val="-2"/>
        </w:rPr>
        <w:t>Device</w:t>
      </w:r>
      <w:r w:rsidRPr="00C91F1E">
        <w:rPr>
          <w:spacing w:val="-7"/>
        </w:rPr>
        <w:t xml:space="preserve"> </w:t>
      </w:r>
      <w:r>
        <w:t>on</w:t>
      </w:r>
      <w:r w:rsidRPr="00C91F1E">
        <w:rPr>
          <w:spacing w:val="-5"/>
        </w:rPr>
        <w:t xml:space="preserve"> </w:t>
      </w:r>
      <w:r w:rsidRPr="00C91F1E">
        <w:rPr>
          <w:spacing w:val="-2"/>
        </w:rPr>
        <w:t>which</w:t>
      </w:r>
      <w:r w:rsidRPr="00C91F1E">
        <w:rPr>
          <w:spacing w:val="-7"/>
        </w:rPr>
        <w:t xml:space="preserve"> </w:t>
      </w:r>
      <w:r w:rsidRPr="00C91F1E">
        <w:rPr>
          <w:spacing w:val="-1"/>
        </w:rPr>
        <w:t>you</w:t>
      </w:r>
      <w:r w:rsidRPr="00C91F1E">
        <w:rPr>
          <w:spacing w:val="-7"/>
        </w:rPr>
        <w:t xml:space="preserve"> </w:t>
      </w:r>
      <w:r w:rsidRPr="00C91F1E">
        <w:rPr>
          <w:spacing w:val="-2"/>
        </w:rPr>
        <w:t>view</w:t>
      </w:r>
      <w:r w:rsidRPr="00C91F1E">
        <w:rPr>
          <w:spacing w:val="-7"/>
        </w:rPr>
        <w:t xml:space="preserve"> </w:t>
      </w:r>
      <w:r w:rsidRPr="00C91F1E">
        <w:rPr>
          <w:spacing w:val="-1"/>
        </w:rPr>
        <w:t>the</w:t>
      </w:r>
      <w:r w:rsidRPr="00C91F1E">
        <w:rPr>
          <w:spacing w:val="-4"/>
        </w:rPr>
        <w:t xml:space="preserve"> </w:t>
      </w:r>
      <w:r w:rsidRPr="00C91F1E">
        <w:rPr>
          <w:spacing w:val="-2"/>
        </w:rPr>
        <w:t>On</w:t>
      </w:r>
      <w:r w:rsidRPr="00C91F1E">
        <w:rPr>
          <w:spacing w:val="-7"/>
        </w:rPr>
        <w:t xml:space="preserve"> </w:t>
      </w:r>
      <w:r w:rsidRPr="00C91F1E">
        <w:rPr>
          <w:spacing w:val="-2"/>
        </w:rPr>
        <w:t>Demand</w:t>
      </w:r>
      <w:r w:rsidRPr="00C91F1E">
        <w:rPr>
          <w:spacing w:val="-6"/>
        </w:rPr>
        <w:t xml:space="preserve"> </w:t>
      </w:r>
      <w:r w:rsidRPr="00C91F1E">
        <w:rPr>
          <w:spacing w:val="-1"/>
        </w:rPr>
        <w:t>Library</w:t>
      </w:r>
      <w:r w:rsidRPr="00C91F1E">
        <w:rPr>
          <w:spacing w:val="109"/>
          <w:w w:val="99"/>
        </w:rPr>
        <w:t xml:space="preserve"> </w:t>
      </w:r>
      <w:r w:rsidRPr="00C91F1E">
        <w:rPr>
          <w:spacing w:val="-2"/>
        </w:rPr>
        <w:t>Content.</w:t>
      </w:r>
      <w:r w:rsidRPr="00C91F1E">
        <w:rPr>
          <w:spacing w:val="-10"/>
        </w:rPr>
        <w:t xml:space="preserve"> </w:t>
      </w:r>
      <w:r>
        <w:t>To</w:t>
      </w:r>
      <w:r w:rsidRPr="00C91F1E">
        <w:rPr>
          <w:spacing w:val="-4"/>
        </w:rPr>
        <w:t xml:space="preserve"> </w:t>
      </w:r>
      <w:r>
        <w:t>the</w:t>
      </w:r>
      <w:r w:rsidRPr="00C91F1E">
        <w:rPr>
          <w:spacing w:val="-7"/>
        </w:rPr>
        <w:t xml:space="preserve"> </w:t>
      </w:r>
      <w:r w:rsidRPr="00C91F1E">
        <w:rPr>
          <w:spacing w:val="-2"/>
        </w:rPr>
        <w:t>extent</w:t>
      </w:r>
      <w:r w:rsidRPr="00C91F1E">
        <w:rPr>
          <w:spacing w:val="-8"/>
        </w:rPr>
        <w:t xml:space="preserve"> </w:t>
      </w:r>
      <w:r w:rsidRPr="00C91F1E">
        <w:rPr>
          <w:spacing w:val="-2"/>
        </w:rPr>
        <w:t>permitted</w:t>
      </w:r>
      <w:r w:rsidRPr="00C91F1E">
        <w:rPr>
          <w:spacing w:val="-6"/>
        </w:rPr>
        <w:t xml:space="preserve"> </w:t>
      </w:r>
      <w:r>
        <w:t>by</w:t>
      </w:r>
      <w:r w:rsidRPr="00C91F1E">
        <w:rPr>
          <w:spacing w:val="-5"/>
        </w:rPr>
        <w:t xml:space="preserve"> </w:t>
      </w:r>
      <w:r w:rsidRPr="00C91F1E">
        <w:rPr>
          <w:spacing w:val="-2"/>
        </w:rPr>
        <w:t>applicable</w:t>
      </w:r>
      <w:r w:rsidRPr="00C91F1E">
        <w:rPr>
          <w:spacing w:val="25"/>
        </w:rPr>
        <w:t xml:space="preserve"> </w:t>
      </w:r>
      <w:r w:rsidRPr="00C91F1E">
        <w:rPr>
          <w:spacing w:val="-1"/>
        </w:rPr>
        <w:t>law,</w:t>
      </w:r>
      <w:r w:rsidRPr="00C91F1E">
        <w:rPr>
          <w:spacing w:val="-5"/>
        </w:rPr>
        <w:t xml:space="preserve"> </w:t>
      </w:r>
      <w:r w:rsidRPr="00C91F1E">
        <w:rPr>
          <w:spacing w:val="-2"/>
        </w:rPr>
        <w:t>you</w:t>
      </w:r>
      <w:r w:rsidRPr="00C91F1E">
        <w:rPr>
          <w:spacing w:val="-6"/>
        </w:rPr>
        <w:t xml:space="preserve"> </w:t>
      </w:r>
      <w:r w:rsidRPr="00C91F1E">
        <w:rPr>
          <w:spacing w:val="-2"/>
        </w:rPr>
        <w:t>will</w:t>
      </w:r>
      <w:r w:rsidRPr="00C91F1E">
        <w:rPr>
          <w:spacing w:val="-5"/>
        </w:rPr>
        <w:t xml:space="preserve"> </w:t>
      </w:r>
      <w:r w:rsidRPr="00C91F1E">
        <w:rPr>
          <w:spacing w:val="-1"/>
        </w:rPr>
        <w:t>not</w:t>
      </w:r>
      <w:r w:rsidRPr="00C91F1E">
        <w:rPr>
          <w:spacing w:val="-4"/>
        </w:rPr>
        <w:t xml:space="preserve"> </w:t>
      </w:r>
      <w:r w:rsidRPr="00C91F1E">
        <w:rPr>
          <w:spacing w:val="-2"/>
        </w:rPr>
        <w:t>receive</w:t>
      </w:r>
      <w:r w:rsidRPr="00C91F1E">
        <w:rPr>
          <w:spacing w:val="-6"/>
        </w:rPr>
        <w:t xml:space="preserve"> </w:t>
      </w:r>
      <w:r>
        <w:t>a</w:t>
      </w:r>
      <w:r w:rsidRPr="00C91F1E">
        <w:rPr>
          <w:spacing w:val="-8"/>
        </w:rPr>
        <w:t xml:space="preserve"> </w:t>
      </w:r>
      <w:r w:rsidRPr="00C91F1E">
        <w:rPr>
          <w:spacing w:val="-1"/>
        </w:rPr>
        <w:t>refund</w:t>
      </w:r>
      <w:r w:rsidRPr="00C91F1E">
        <w:rPr>
          <w:spacing w:val="-5"/>
        </w:rPr>
        <w:t xml:space="preserve"> </w:t>
      </w:r>
      <w:r>
        <w:t>or</w:t>
      </w:r>
      <w:r w:rsidRPr="00C91F1E">
        <w:rPr>
          <w:spacing w:val="-7"/>
        </w:rPr>
        <w:t xml:space="preserve"> </w:t>
      </w:r>
      <w:r w:rsidRPr="00C91F1E">
        <w:rPr>
          <w:spacing w:val="-2"/>
        </w:rPr>
        <w:t>credit</w:t>
      </w:r>
      <w:r w:rsidRPr="00C91F1E">
        <w:rPr>
          <w:spacing w:val="-5"/>
        </w:rPr>
        <w:t xml:space="preserve"> </w:t>
      </w:r>
      <w:r w:rsidRPr="00C91F1E">
        <w:rPr>
          <w:spacing w:val="-1"/>
        </w:rPr>
        <w:t>for</w:t>
      </w:r>
      <w:r w:rsidRPr="00C91F1E">
        <w:rPr>
          <w:spacing w:val="-4"/>
        </w:rPr>
        <w:t xml:space="preserve"> </w:t>
      </w:r>
      <w:r w:rsidRPr="00C91F1E">
        <w:rPr>
          <w:spacing w:val="-1"/>
        </w:rPr>
        <w:t>any</w:t>
      </w:r>
      <w:r w:rsidRPr="00C91F1E">
        <w:rPr>
          <w:spacing w:val="79"/>
          <w:w w:val="99"/>
        </w:rPr>
        <w:t xml:space="preserve"> </w:t>
      </w:r>
      <w:r w:rsidRPr="00C91F1E">
        <w:rPr>
          <w:spacing w:val="-2"/>
        </w:rPr>
        <w:t>Content</w:t>
      </w:r>
      <w:r w:rsidRPr="00C91F1E">
        <w:rPr>
          <w:spacing w:val="-5"/>
        </w:rPr>
        <w:t xml:space="preserve"> </w:t>
      </w:r>
      <w:r w:rsidRPr="00C91F1E">
        <w:rPr>
          <w:spacing w:val="-2"/>
        </w:rPr>
        <w:t>that</w:t>
      </w:r>
      <w:r w:rsidRPr="00C91F1E">
        <w:rPr>
          <w:spacing w:val="25"/>
        </w:rPr>
        <w:t xml:space="preserve"> </w:t>
      </w:r>
      <w:r w:rsidRPr="00C91F1E">
        <w:rPr>
          <w:spacing w:val="-1"/>
        </w:rPr>
        <w:t>you</w:t>
      </w:r>
      <w:r w:rsidRPr="00C91F1E">
        <w:rPr>
          <w:spacing w:val="-5"/>
        </w:rPr>
        <w:t xml:space="preserve"> </w:t>
      </w:r>
      <w:r w:rsidRPr="00C91F1E">
        <w:rPr>
          <w:spacing w:val="-1"/>
        </w:rPr>
        <w:t>are</w:t>
      </w:r>
      <w:r w:rsidRPr="00C91F1E">
        <w:rPr>
          <w:spacing w:val="-5"/>
        </w:rPr>
        <w:t xml:space="preserve"> </w:t>
      </w:r>
      <w:r w:rsidRPr="00C91F1E">
        <w:rPr>
          <w:spacing w:val="-1"/>
        </w:rPr>
        <w:t>not</w:t>
      </w:r>
      <w:r w:rsidRPr="00C91F1E">
        <w:rPr>
          <w:spacing w:val="-4"/>
        </w:rPr>
        <w:t xml:space="preserve"> </w:t>
      </w:r>
      <w:r w:rsidRPr="00C91F1E">
        <w:rPr>
          <w:spacing w:val="-2"/>
        </w:rPr>
        <w:t>able</w:t>
      </w:r>
      <w:r w:rsidRPr="00C91F1E">
        <w:rPr>
          <w:spacing w:val="-8"/>
        </w:rPr>
        <w:t xml:space="preserve"> </w:t>
      </w:r>
      <w:r>
        <w:t>to</w:t>
      </w:r>
      <w:r w:rsidRPr="00C91F1E">
        <w:rPr>
          <w:spacing w:val="-4"/>
        </w:rPr>
        <w:t xml:space="preserve"> </w:t>
      </w:r>
      <w:r w:rsidRPr="00C91F1E">
        <w:rPr>
          <w:spacing w:val="-2"/>
        </w:rPr>
        <w:t>view</w:t>
      </w:r>
      <w:r w:rsidRPr="00C91F1E">
        <w:rPr>
          <w:spacing w:val="-6"/>
        </w:rPr>
        <w:t xml:space="preserve"> </w:t>
      </w:r>
      <w:r>
        <w:t>or</w:t>
      </w:r>
      <w:r w:rsidRPr="00C91F1E">
        <w:rPr>
          <w:spacing w:val="-5"/>
        </w:rPr>
        <w:t xml:space="preserve"> </w:t>
      </w:r>
      <w:r w:rsidRPr="00C91F1E">
        <w:rPr>
          <w:spacing w:val="-1"/>
        </w:rPr>
        <w:t>have</w:t>
      </w:r>
      <w:r w:rsidRPr="00C91F1E">
        <w:rPr>
          <w:spacing w:val="-6"/>
        </w:rPr>
        <w:t xml:space="preserve"> </w:t>
      </w:r>
      <w:r w:rsidRPr="00C91F1E">
        <w:rPr>
          <w:spacing w:val="-2"/>
        </w:rPr>
        <w:t>difficulty</w:t>
      </w:r>
      <w:r w:rsidRPr="00C91F1E">
        <w:rPr>
          <w:spacing w:val="-7"/>
        </w:rPr>
        <w:t xml:space="preserve"> </w:t>
      </w:r>
      <w:r w:rsidRPr="00C91F1E">
        <w:rPr>
          <w:spacing w:val="-2"/>
        </w:rPr>
        <w:t>viewing</w:t>
      </w:r>
      <w:r w:rsidRPr="00C91F1E">
        <w:rPr>
          <w:spacing w:val="-7"/>
        </w:rPr>
        <w:t xml:space="preserve"> </w:t>
      </w:r>
      <w:r w:rsidRPr="00C91F1E">
        <w:rPr>
          <w:spacing w:val="-1"/>
        </w:rPr>
        <w:t>due</w:t>
      </w:r>
      <w:r w:rsidRPr="00C91F1E">
        <w:rPr>
          <w:spacing w:val="-5"/>
        </w:rPr>
        <w:t xml:space="preserve"> </w:t>
      </w:r>
      <w:r>
        <w:t>to</w:t>
      </w:r>
      <w:r w:rsidRPr="00C91F1E">
        <w:rPr>
          <w:spacing w:val="-4"/>
        </w:rPr>
        <w:t xml:space="preserve"> </w:t>
      </w:r>
      <w:r w:rsidRPr="00C91F1E">
        <w:rPr>
          <w:spacing w:val="-2"/>
        </w:rPr>
        <w:t>such</w:t>
      </w:r>
      <w:r w:rsidRPr="00C91F1E">
        <w:rPr>
          <w:spacing w:val="32"/>
        </w:rPr>
        <w:t xml:space="preserve"> </w:t>
      </w:r>
      <w:r w:rsidRPr="00C91F1E">
        <w:rPr>
          <w:spacing w:val="-2"/>
        </w:rPr>
        <w:t>variables.</w:t>
      </w:r>
      <w:r w:rsidRPr="00C91F1E">
        <w:rPr>
          <w:spacing w:val="-5"/>
        </w:rPr>
        <w:t xml:space="preserve"> </w:t>
      </w:r>
      <w:r w:rsidRPr="00C91F1E">
        <w:rPr>
          <w:spacing w:val="-1"/>
        </w:rPr>
        <w:t>You</w:t>
      </w:r>
      <w:r w:rsidRPr="00C91F1E">
        <w:rPr>
          <w:spacing w:val="-9"/>
        </w:rPr>
        <w:t xml:space="preserve"> </w:t>
      </w:r>
      <w:r w:rsidRPr="00C91F1E">
        <w:rPr>
          <w:spacing w:val="-1"/>
        </w:rPr>
        <w:t>bear</w:t>
      </w:r>
      <w:r w:rsidRPr="00C91F1E">
        <w:rPr>
          <w:spacing w:val="-5"/>
        </w:rPr>
        <w:t xml:space="preserve"> </w:t>
      </w:r>
      <w:r w:rsidRPr="00C91F1E">
        <w:rPr>
          <w:spacing w:val="-2"/>
        </w:rPr>
        <w:t>all</w:t>
      </w:r>
      <w:r w:rsidRPr="00C91F1E">
        <w:rPr>
          <w:spacing w:val="85"/>
          <w:w w:val="99"/>
        </w:rPr>
        <w:t xml:space="preserve"> </w:t>
      </w:r>
      <w:r w:rsidRPr="00C91F1E">
        <w:rPr>
          <w:spacing w:val="-2"/>
        </w:rPr>
        <w:t>responsibility</w:t>
      </w:r>
      <w:r w:rsidRPr="00C91F1E">
        <w:rPr>
          <w:spacing w:val="-10"/>
        </w:rPr>
        <w:t xml:space="preserve"> </w:t>
      </w:r>
      <w:r w:rsidRPr="00C91F1E">
        <w:rPr>
          <w:spacing w:val="-1"/>
        </w:rPr>
        <w:t>for</w:t>
      </w:r>
      <w:r w:rsidRPr="00C91F1E">
        <w:rPr>
          <w:spacing w:val="-7"/>
        </w:rPr>
        <w:t xml:space="preserve"> </w:t>
      </w:r>
      <w:r w:rsidRPr="00C91F1E">
        <w:rPr>
          <w:spacing w:val="-2"/>
        </w:rPr>
        <w:t>ensuring</w:t>
      </w:r>
      <w:r w:rsidRPr="00C91F1E">
        <w:rPr>
          <w:spacing w:val="-8"/>
        </w:rPr>
        <w:t xml:space="preserve"> </w:t>
      </w:r>
      <w:r w:rsidRPr="00C91F1E">
        <w:rPr>
          <w:spacing w:val="-1"/>
        </w:rPr>
        <w:t>that</w:t>
      </w:r>
      <w:r w:rsidRPr="00C91F1E">
        <w:rPr>
          <w:spacing w:val="-10"/>
        </w:rPr>
        <w:t xml:space="preserve"> </w:t>
      </w:r>
      <w:r w:rsidRPr="00C91F1E">
        <w:rPr>
          <w:spacing w:val="-1"/>
        </w:rPr>
        <w:t>you</w:t>
      </w:r>
      <w:r w:rsidRPr="00C91F1E">
        <w:rPr>
          <w:spacing w:val="-6"/>
        </w:rPr>
        <w:t xml:space="preserve"> </w:t>
      </w:r>
      <w:r w:rsidRPr="00C91F1E">
        <w:rPr>
          <w:spacing w:val="-1"/>
        </w:rPr>
        <w:t>have</w:t>
      </w:r>
      <w:r w:rsidRPr="00C91F1E">
        <w:rPr>
          <w:spacing w:val="36"/>
        </w:rPr>
        <w:t xml:space="preserve"> </w:t>
      </w:r>
      <w:r>
        <w:t>the</w:t>
      </w:r>
      <w:r w:rsidRPr="00C91F1E">
        <w:rPr>
          <w:spacing w:val="-7"/>
        </w:rPr>
        <w:t xml:space="preserve"> </w:t>
      </w:r>
      <w:r w:rsidRPr="00C91F1E">
        <w:rPr>
          <w:spacing w:val="-2"/>
        </w:rPr>
        <w:t>viewing</w:t>
      </w:r>
      <w:r w:rsidRPr="00C91F1E">
        <w:rPr>
          <w:spacing w:val="-9"/>
        </w:rPr>
        <w:t xml:space="preserve"> </w:t>
      </w:r>
      <w:r w:rsidRPr="00C91F1E">
        <w:rPr>
          <w:spacing w:val="-2"/>
        </w:rPr>
        <w:t>capabilities</w:t>
      </w:r>
      <w:r w:rsidRPr="00C91F1E">
        <w:rPr>
          <w:spacing w:val="-9"/>
        </w:rPr>
        <w:t xml:space="preserve"> </w:t>
      </w:r>
      <w:r>
        <w:t>to</w:t>
      </w:r>
      <w:r w:rsidRPr="00C91F1E">
        <w:rPr>
          <w:spacing w:val="-8"/>
        </w:rPr>
        <w:t xml:space="preserve"> </w:t>
      </w:r>
      <w:r w:rsidRPr="00C91F1E">
        <w:rPr>
          <w:spacing w:val="-2"/>
        </w:rPr>
        <w:t>view</w:t>
      </w:r>
      <w:r w:rsidRPr="00C91F1E">
        <w:rPr>
          <w:spacing w:val="-7"/>
        </w:rPr>
        <w:t xml:space="preserve"> </w:t>
      </w:r>
      <w:r w:rsidRPr="00C91F1E">
        <w:rPr>
          <w:spacing w:val="-1"/>
        </w:rPr>
        <w:t>Content</w:t>
      </w:r>
      <w:r w:rsidRPr="00C91F1E">
        <w:rPr>
          <w:spacing w:val="-6"/>
        </w:rPr>
        <w:t xml:space="preserve"> </w:t>
      </w:r>
      <w:r>
        <w:t>in</w:t>
      </w:r>
      <w:r w:rsidRPr="00C91F1E">
        <w:rPr>
          <w:spacing w:val="-8"/>
        </w:rPr>
        <w:t xml:space="preserve"> </w:t>
      </w:r>
      <w:r>
        <w:t>the</w:t>
      </w:r>
      <w:r w:rsidRPr="00C91F1E">
        <w:rPr>
          <w:spacing w:val="-9"/>
        </w:rPr>
        <w:t xml:space="preserve"> </w:t>
      </w:r>
      <w:r w:rsidRPr="00C91F1E">
        <w:rPr>
          <w:spacing w:val="-2"/>
        </w:rPr>
        <w:t>appropriate</w:t>
      </w:r>
      <w:r w:rsidRPr="00C91F1E">
        <w:rPr>
          <w:spacing w:val="67"/>
          <w:w w:val="99"/>
        </w:rPr>
        <w:t xml:space="preserve"> </w:t>
      </w:r>
      <w:r w:rsidRPr="00C91F1E">
        <w:rPr>
          <w:spacing w:val="-2"/>
        </w:rPr>
        <w:t>format</w:t>
      </w:r>
      <w:r w:rsidRPr="00C91F1E">
        <w:rPr>
          <w:spacing w:val="-5"/>
        </w:rPr>
        <w:t xml:space="preserve"> </w:t>
      </w:r>
      <w:r>
        <w:t>or</w:t>
      </w:r>
      <w:r w:rsidRPr="00C91F1E">
        <w:rPr>
          <w:spacing w:val="-7"/>
        </w:rPr>
        <w:t xml:space="preserve"> </w:t>
      </w:r>
      <w:r w:rsidRPr="00C91F1E">
        <w:rPr>
          <w:spacing w:val="-1"/>
        </w:rPr>
        <w:t>at</w:t>
      </w:r>
      <w:r w:rsidRPr="00C91F1E">
        <w:rPr>
          <w:spacing w:val="-7"/>
        </w:rPr>
        <w:t xml:space="preserve"> </w:t>
      </w:r>
      <w:r w:rsidRPr="00C91F1E">
        <w:rPr>
          <w:spacing w:val="-2"/>
        </w:rPr>
        <w:t>all.</w:t>
      </w:r>
    </w:p>
    <w:p w:rsidR="00C91F1E" w:rsidRDefault="00C91F1E" w:rsidP="0046242A">
      <w:pPr>
        <w:pStyle w:val="BodyText"/>
        <w:tabs>
          <w:tab w:val="left" w:pos="867"/>
        </w:tabs>
        <w:kinsoku w:val="0"/>
        <w:overflowPunct w:val="0"/>
        <w:ind w:left="480" w:right="430"/>
      </w:pPr>
    </w:p>
    <w:p w:rsidR="00C91F1E" w:rsidRPr="00C91F1E" w:rsidRDefault="00B028B2" w:rsidP="0046242A">
      <w:pPr>
        <w:pStyle w:val="BodyText"/>
        <w:numPr>
          <w:ilvl w:val="1"/>
          <w:numId w:val="2"/>
        </w:numPr>
        <w:tabs>
          <w:tab w:val="left" w:pos="867"/>
        </w:tabs>
        <w:kinsoku w:val="0"/>
        <w:overflowPunct w:val="0"/>
        <w:ind w:right="430" w:firstLine="1"/>
      </w:pPr>
      <w:r>
        <w:t>The</w:t>
      </w:r>
      <w:r w:rsidRPr="00C91F1E">
        <w:rPr>
          <w:spacing w:val="-7"/>
        </w:rPr>
        <w:t xml:space="preserve"> </w:t>
      </w:r>
      <w:r w:rsidRPr="00C91F1E">
        <w:rPr>
          <w:spacing w:val="-1"/>
        </w:rPr>
        <w:t>On</w:t>
      </w:r>
      <w:r w:rsidRPr="00C91F1E">
        <w:rPr>
          <w:spacing w:val="-8"/>
        </w:rPr>
        <w:t xml:space="preserve"> </w:t>
      </w:r>
      <w:r w:rsidRPr="00C91F1E">
        <w:rPr>
          <w:spacing w:val="-2"/>
        </w:rPr>
        <w:t>Demand</w:t>
      </w:r>
      <w:r w:rsidRPr="00C91F1E">
        <w:rPr>
          <w:spacing w:val="-7"/>
        </w:rPr>
        <w:t xml:space="preserve"> </w:t>
      </w:r>
      <w:r w:rsidRPr="00C91F1E">
        <w:rPr>
          <w:spacing w:val="-2"/>
        </w:rPr>
        <w:t>Service</w:t>
      </w:r>
      <w:r w:rsidRPr="00C91F1E">
        <w:rPr>
          <w:spacing w:val="-7"/>
        </w:rPr>
        <w:t xml:space="preserve"> </w:t>
      </w:r>
      <w:r w:rsidRPr="00C91F1E">
        <w:rPr>
          <w:spacing w:val="-1"/>
        </w:rPr>
        <w:t>is</w:t>
      </w:r>
      <w:r w:rsidRPr="00C91F1E">
        <w:rPr>
          <w:spacing w:val="-7"/>
        </w:rPr>
        <w:t xml:space="preserve"> </w:t>
      </w:r>
      <w:r w:rsidRPr="00C91F1E">
        <w:rPr>
          <w:spacing w:val="-2"/>
        </w:rPr>
        <w:t>intended</w:t>
      </w:r>
      <w:r w:rsidRPr="00C91F1E">
        <w:rPr>
          <w:spacing w:val="-7"/>
        </w:rPr>
        <w:t xml:space="preserve"> </w:t>
      </w:r>
      <w:r w:rsidRPr="00C91F1E">
        <w:rPr>
          <w:spacing w:val="-2"/>
        </w:rPr>
        <w:t>solely</w:t>
      </w:r>
      <w:r w:rsidRPr="00C91F1E">
        <w:rPr>
          <w:spacing w:val="-9"/>
        </w:rPr>
        <w:t xml:space="preserve"> </w:t>
      </w:r>
      <w:r>
        <w:t>for</w:t>
      </w:r>
      <w:r w:rsidRPr="00C91F1E">
        <w:rPr>
          <w:spacing w:val="-7"/>
        </w:rPr>
        <w:t xml:space="preserve"> </w:t>
      </w:r>
      <w:r w:rsidRPr="00C91F1E">
        <w:rPr>
          <w:spacing w:val="-2"/>
        </w:rPr>
        <w:t>your</w:t>
      </w:r>
      <w:r w:rsidRPr="00C91F1E">
        <w:rPr>
          <w:spacing w:val="-9"/>
        </w:rPr>
        <w:t xml:space="preserve"> </w:t>
      </w:r>
      <w:r w:rsidRPr="00C91F1E">
        <w:rPr>
          <w:spacing w:val="-1"/>
        </w:rPr>
        <w:t>non-</w:t>
      </w:r>
      <w:r w:rsidRPr="00C91F1E">
        <w:rPr>
          <w:spacing w:val="18"/>
        </w:rPr>
        <w:t xml:space="preserve"> </w:t>
      </w:r>
      <w:r w:rsidRPr="00C91F1E">
        <w:rPr>
          <w:spacing w:val="-2"/>
        </w:rPr>
        <w:t>transferable,</w:t>
      </w:r>
      <w:r w:rsidRPr="00C91F1E">
        <w:rPr>
          <w:spacing w:val="-9"/>
        </w:rPr>
        <w:t xml:space="preserve"> </w:t>
      </w:r>
      <w:r w:rsidRPr="00C91F1E">
        <w:rPr>
          <w:spacing w:val="-2"/>
        </w:rPr>
        <w:t>non-commercial,</w:t>
      </w:r>
      <w:r w:rsidRPr="00C91F1E">
        <w:rPr>
          <w:spacing w:val="-7"/>
        </w:rPr>
        <w:t xml:space="preserve"> </w:t>
      </w:r>
      <w:r w:rsidRPr="00C91F1E">
        <w:rPr>
          <w:spacing w:val="-2"/>
        </w:rPr>
        <w:t>private</w:t>
      </w:r>
      <w:r w:rsidRPr="00C91F1E">
        <w:rPr>
          <w:spacing w:val="-9"/>
        </w:rPr>
        <w:t xml:space="preserve"> </w:t>
      </w:r>
      <w:r w:rsidRPr="00C91F1E">
        <w:rPr>
          <w:spacing w:val="-1"/>
        </w:rPr>
        <w:t>and</w:t>
      </w:r>
      <w:r w:rsidRPr="00C91F1E">
        <w:rPr>
          <w:spacing w:val="103"/>
          <w:w w:val="99"/>
        </w:rPr>
        <w:t xml:space="preserve"> </w:t>
      </w:r>
      <w:r w:rsidRPr="00C91F1E">
        <w:rPr>
          <w:spacing w:val="-2"/>
        </w:rPr>
        <w:t>personal</w:t>
      </w:r>
      <w:r w:rsidRPr="00C91F1E">
        <w:rPr>
          <w:spacing w:val="-5"/>
        </w:rPr>
        <w:t xml:space="preserve"> </w:t>
      </w:r>
      <w:r w:rsidRPr="00C91F1E">
        <w:rPr>
          <w:spacing w:val="-1"/>
        </w:rPr>
        <w:t>use,</w:t>
      </w:r>
      <w:r w:rsidRPr="00C91F1E">
        <w:rPr>
          <w:spacing w:val="-7"/>
        </w:rPr>
        <w:t xml:space="preserve"> </w:t>
      </w:r>
      <w:r w:rsidRPr="00C91F1E">
        <w:rPr>
          <w:spacing w:val="-1"/>
        </w:rPr>
        <w:t>and</w:t>
      </w:r>
      <w:r w:rsidRPr="00C91F1E">
        <w:rPr>
          <w:spacing w:val="-2"/>
        </w:rPr>
        <w:t xml:space="preserve"> </w:t>
      </w:r>
      <w:r w:rsidRPr="00C91F1E">
        <w:rPr>
          <w:spacing w:val="-1"/>
        </w:rPr>
        <w:t>any</w:t>
      </w:r>
      <w:r w:rsidRPr="00C91F1E">
        <w:rPr>
          <w:spacing w:val="37"/>
        </w:rPr>
        <w:t xml:space="preserve"> </w:t>
      </w:r>
      <w:r w:rsidRPr="00C91F1E">
        <w:rPr>
          <w:spacing w:val="-2"/>
        </w:rPr>
        <w:t>other</w:t>
      </w:r>
      <w:r w:rsidRPr="00C91F1E">
        <w:rPr>
          <w:spacing w:val="-5"/>
        </w:rPr>
        <w:t xml:space="preserve"> </w:t>
      </w:r>
      <w:r w:rsidRPr="00C91F1E">
        <w:rPr>
          <w:spacing w:val="-1"/>
        </w:rPr>
        <w:t>use</w:t>
      </w:r>
      <w:r w:rsidRPr="00C91F1E">
        <w:rPr>
          <w:spacing w:val="-7"/>
        </w:rPr>
        <w:t xml:space="preserve"> </w:t>
      </w:r>
      <w:r>
        <w:t>or</w:t>
      </w:r>
      <w:r w:rsidRPr="00C91F1E">
        <w:rPr>
          <w:spacing w:val="-7"/>
        </w:rPr>
        <w:t xml:space="preserve"> </w:t>
      </w:r>
      <w:r w:rsidRPr="00C91F1E">
        <w:rPr>
          <w:spacing w:val="-2"/>
        </w:rPr>
        <w:t>attempted</w:t>
      </w:r>
      <w:r w:rsidRPr="00C91F1E">
        <w:rPr>
          <w:spacing w:val="-6"/>
        </w:rPr>
        <w:t xml:space="preserve"> </w:t>
      </w:r>
      <w:r w:rsidRPr="00C91F1E">
        <w:rPr>
          <w:spacing w:val="-1"/>
        </w:rPr>
        <w:t>use</w:t>
      </w:r>
      <w:r w:rsidRPr="00C91F1E">
        <w:rPr>
          <w:spacing w:val="-7"/>
        </w:rPr>
        <w:t xml:space="preserve"> </w:t>
      </w:r>
      <w:r w:rsidRPr="00C91F1E">
        <w:rPr>
          <w:spacing w:val="-1"/>
        </w:rPr>
        <w:t>for</w:t>
      </w:r>
      <w:r w:rsidRPr="00C91F1E">
        <w:rPr>
          <w:spacing w:val="-6"/>
        </w:rPr>
        <w:t xml:space="preserve"> </w:t>
      </w:r>
      <w:r w:rsidRPr="00C91F1E">
        <w:rPr>
          <w:spacing w:val="-2"/>
        </w:rPr>
        <w:t>commercial</w:t>
      </w:r>
      <w:r w:rsidRPr="00C91F1E">
        <w:rPr>
          <w:spacing w:val="-5"/>
        </w:rPr>
        <w:t xml:space="preserve"> </w:t>
      </w:r>
      <w:r w:rsidRPr="00C91F1E">
        <w:rPr>
          <w:spacing w:val="-1"/>
        </w:rPr>
        <w:t>or</w:t>
      </w:r>
      <w:r w:rsidRPr="00C91F1E">
        <w:rPr>
          <w:spacing w:val="-6"/>
        </w:rPr>
        <w:t xml:space="preserve"> </w:t>
      </w:r>
      <w:r w:rsidRPr="00C91F1E">
        <w:rPr>
          <w:spacing w:val="-2"/>
        </w:rPr>
        <w:t>other</w:t>
      </w:r>
      <w:r w:rsidRPr="00C91F1E">
        <w:rPr>
          <w:spacing w:val="-7"/>
        </w:rPr>
        <w:t xml:space="preserve"> </w:t>
      </w:r>
      <w:r w:rsidRPr="00C91F1E">
        <w:rPr>
          <w:spacing w:val="-2"/>
        </w:rPr>
        <w:t>purposes</w:t>
      </w:r>
      <w:r w:rsidRPr="00C91F1E">
        <w:rPr>
          <w:spacing w:val="-9"/>
        </w:rPr>
        <w:t xml:space="preserve"> </w:t>
      </w:r>
      <w:r>
        <w:t>is</w:t>
      </w:r>
      <w:r w:rsidRPr="00C91F1E">
        <w:rPr>
          <w:spacing w:val="37"/>
        </w:rPr>
        <w:t xml:space="preserve"> </w:t>
      </w:r>
      <w:r w:rsidRPr="00C91F1E">
        <w:rPr>
          <w:spacing w:val="-2"/>
        </w:rPr>
        <w:t>strictly</w:t>
      </w:r>
      <w:r w:rsidRPr="00C91F1E">
        <w:rPr>
          <w:spacing w:val="-8"/>
        </w:rPr>
        <w:t xml:space="preserve"> </w:t>
      </w:r>
      <w:r w:rsidRPr="00C91F1E">
        <w:rPr>
          <w:spacing w:val="-2"/>
        </w:rPr>
        <w:t>prohibited.</w:t>
      </w:r>
      <w:r w:rsidRPr="00C91F1E">
        <w:rPr>
          <w:spacing w:val="94"/>
          <w:w w:val="99"/>
        </w:rPr>
        <w:t xml:space="preserve"> </w:t>
      </w:r>
      <w:r w:rsidRPr="00C91F1E">
        <w:rPr>
          <w:spacing w:val="-1"/>
        </w:rPr>
        <w:t>You</w:t>
      </w:r>
      <w:r w:rsidRPr="00C91F1E">
        <w:rPr>
          <w:spacing w:val="-7"/>
        </w:rPr>
        <w:t xml:space="preserve"> </w:t>
      </w:r>
      <w:r w:rsidRPr="00C91F1E">
        <w:rPr>
          <w:spacing w:val="-2"/>
        </w:rPr>
        <w:t>understand</w:t>
      </w:r>
      <w:r w:rsidRPr="00C91F1E">
        <w:rPr>
          <w:spacing w:val="-8"/>
        </w:rPr>
        <w:t xml:space="preserve"> </w:t>
      </w:r>
      <w:r w:rsidRPr="00C91F1E">
        <w:rPr>
          <w:spacing w:val="-1"/>
        </w:rPr>
        <w:t>and</w:t>
      </w:r>
      <w:r w:rsidRPr="00C91F1E">
        <w:rPr>
          <w:spacing w:val="-6"/>
        </w:rPr>
        <w:t xml:space="preserve"> </w:t>
      </w:r>
      <w:r w:rsidRPr="00C91F1E">
        <w:rPr>
          <w:spacing w:val="-2"/>
        </w:rPr>
        <w:t>agree</w:t>
      </w:r>
      <w:r w:rsidRPr="00C91F1E">
        <w:rPr>
          <w:spacing w:val="-6"/>
        </w:rPr>
        <w:t xml:space="preserve"> </w:t>
      </w:r>
      <w:r w:rsidRPr="00C91F1E">
        <w:rPr>
          <w:spacing w:val="-2"/>
        </w:rPr>
        <w:t>that</w:t>
      </w:r>
      <w:r w:rsidRPr="00C91F1E">
        <w:rPr>
          <w:spacing w:val="19"/>
        </w:rPr>
        <w:t xml:space="preserve"> </w:t>
      </w:r>
      <w:r w:rsidRPr="00C91F1E">
        <w:rPr>
          <w:spacing w:val="-2"/>
        </w:rPr>
        <w:t>advertisements,</w:t>
      </w:r>
      <w:r w:rsidRPr="00C91F1E">
        <w:rPr>
          <w:spacing w:val="-9"/>
        </w:rPr>
        <w:t xml:space="preserve"> </w:t>
      </w:r>
      <w:r>
        <w:t>as</w:t>
      </w:r>
      <w:r w:rsidRPr="00C91F1E">
        <w:rPr>
          <w:spacing w:val="-7"/>
        </w:rPr>
        <w:t xml:space="preserve"> </w:t>
      </w:r>
      <w:r w:rsidRPr="00C91F1E">
        <w:rPr>
          <w:spacing w:val="-1"/>
        </w:rPr>
        <w:t>well</w:t>
      </w:r>
      <w:r w:rsidRPr="00C91F1E">
        <w:rPr>
          <w:spacing w:val="-9"/>
        </w:rPr>
        <w:t xml:space="preserve"> </w:t>
      </w:r>
      <w:r w:rsidRPr="00C91F1E">
        <w:rPr>
          <w:spacing w:val="-1"/>
        </w:rPr>
        <w:t>as</w:t>
      </w:r>
      <w:r w:rsidRPr="00C91F1E">
        <w:rPr>
          <w:spacing w:val="-6"/>
        </w:rPr>
        <w:t xml:space="preserve"> </w:t>
      </w:r>
      <w:r w:rsidRPr="00C91F1E">
        <w:rPr>
          <w:spacing w:val="-2"/>
        </w:rPr>
        <w:t>certain</w:t>
      </w:r>
      <w:r w:rsidRPr="00C91F1E">
        <w:rPr>
          <w:spacing w:val="-9"/>
        </w:rPr>
        <w:t xml:space="preserve"> </w:t>
      </w:r>
      <w:r w:rsidRPr="00C91F1E">
        <w:rPr>
          <w:spacing w:val="-2"/>
        </w:rPr>
        <w:t>communications</w:t>
      </w:r>
      <w:r w:rsidRPr="00C91F1E">
        <w:rPr>
          <w:spacing w:val="-9"/>
        </w:rPr>
        <w:t xml:space="preserve"> </w:t>
      </w:r>
      <w:r w:rsidRPr="00C91F1E">
        <w:rPr>
          <w:spacing w:val="-2"/>
        </w:rPr>
        <w:t>from</w:t>
      </w:r>
      <w:r w:rsidRPr="00C91F1E">
        <w:rPr>
          <w:spacing w:val="35"/>
        </w:rPr>
        <w:t xml:space="preserve"> </w:t>
      </w:r>
      <w:r w:rsidRPr="00C91F1E">
        <w:rPr>
          <w:spacing w:val="-2"/>
        </w:rPr>
        <w:t>Verizon</w:t>
      </w:r>
      <w:r w:rsidRPr="00C91F1E">
        <w:rPr>
          <w:spacing w:val="-7"/>
        </w:rPr>
        <w:t xml:space="preserve"> </w:t>
      </w:r>
      <w:r w:rsidRPr="00C91F1E">
        <w:rPr>
          <w:spacing w:val="-2"/>
        </w:rPr>
        <w:t>such</w:t>
      </w:r>
      <w:r w:rsidRPr="00C91F1E">
        <w:rPr>
          <w:spacing w:val="-6"/>
        </w:rPr>
        <w:t xml:space="preserve"> </w:t>
      </w:r>
      <w:r w:rsidRPr="00C91F1E">
        <w:rPr>
          <w:spacing w:val="-2"/>
        </w:rPr>
        <w:t>as</w:t>
      </w:r>
      <w:r w:rsidRPr="00C91F1E">
        <w:rPr>
          <w:spacing w:val="103"/>
          <w:w w:val="99"/>
        </w:rPr>
        <w:t xml:space="preserve"> </w:t>
      </w:r>
      <w:r w:rsidRPr="00C91F1E">
        <w:rPr>
          <w:spacing w:val="-2"/>
        </w:rPr>
        <w:t>service</w:t>
      </w:r>
      <w:r w:rsidRPr="00C91F1E">
        <w:rPr>
          <w:spacing w:val="-6"/>
        </w:rPr>
        <w:t xml:space="preserve"> </w:t>
      </w:r>
      <w:r w:rsidRPr="00C91F1E">
        <w:rPr>
          <w:spacing w:val="-2"/>
        </w:rPr>
        <w:t>announcements</w:t>
      </w:r>
      <w:r w:rsidRPr="00C91F1E">
        <w:rPr>
          <w:spacing w:val="-10"/>
        </w:rPr>
        <w:t xml:space="preserve"> </w:t>
      </w:r>
      <w:r w:rsidRPr="00C91F1E">
        <w:rPr>
          <w:spacing w:val="-1"/>
        </w:rPr>
        <w:t>and</w:t>
      </w:r>
      <w:r w:rsidRPr="00C91F1E">
        <w:rPr>
          <w:spacing w:val="-6"/>
        </w:rPr>
        <w:t xml:space="preserve"> </w:t>
      </w:r>
      <w:r w:rsidRPr="00C91F1E">
        <w:rPr>
          <w:spacing w:val="-2"/>
        </w:rPr>
        <w:t>administrative</w:t>
      </w:r>
      <w:r w:rsidRPr="00C91F1E">
        <w:rPr>
          <w:spacing w:val="22"/>
        </w:rPr>
        <w:t xml:space="preserve"> </w:t>
      </w:r>
      <w:r w:rsidRPr="00C91F1E">
        <w:rPr>
          <w:spacing w:val="-2"/>
        </w:rPr>
        <w:t>messages,</w:t>
      </w:r>
      <w:r w:rsidRPr="00C91F1E">
        <w:rPr>
          <w:spacing w:val="-7"/>
        </w:rPr>
        <w:t xml:space="preserve"> </w:t>
      </w:r>
      <w:r>
        <w:t>are</w:t>
      </w:r>
      <w:r w:rsidRPr="00C91F1E">
        <w:rPr>
          <w:spacing w:val="-7"/>
        </w:rPr>
        <w:t xml:space="preserve"> </w:t>
      </w:r>
      <w:r w:rsidRPr="00C91F1E">
        <w:rPr>
          <w:spacing w:val="-2"/>
        </w:rPr>
        <w:t>part</w:t>
      </w:r>
      <w:r w:rsidRPr="00C91F1E">
        <w:rPr>
          <w:spacing w:val="-6"/>
        </w:rPr>
        <w:t xml:space="preserve"> </w:t>
      </w:r>
      <w:r>
        <w:t>of</w:t>
      </w:r>
      <w:r w:rsidRPr="00C91F1E">
        <w:rPr>
          <w:spacing w:val="-9"/>
        </w:rPr>
        <w:t xml:space="preserve"> </w:t>
      </w:r>
      <w:r>
        <w:t>the</w:t>
      </w:r>
      <w:r w:rsidRPr="00C91F1E">
        <w:rPr>
          <w:spacing w:val="-4"/>
        </w:rPr>
        <w:t xml:space="preserve"> </w:t>
      </w:r>
      <w:r w:rsidRPr="00C91F1E">
        <w:rPr>
          <w:spacing w:val="-2"/>
        </w:rPr>
        <w:t>Services</w:t>
      </w:r>
      <w:r w:rsidRPr="00C91F1E">
        <w:rPr>
          <w:spacing w:val="-9"/>
        </w:rPr>
        <w:t xml:space="preserve"> </w:t>
      </w:r>
      <w:r w:rsidRPr="00C91F1E">
        <w:rPr>
          <w:spacing w:val="-1"/>
        </w:rPr>
        <w:t>and</w:t>
      </w:r>
      <w:r w:rsidRPr="00C91F1E">
        <w:rPr>
          <w:spacing w:val="-6"/>
        </w:rPr>
        <w:t xml:space="preserve"> </w:t>
      </w:r>
      <w:r w:rsidRPr="00C91F1E">
        <w:rPr>
          <w:spacing w:val="-2"/>
        </w:rPr>
        <w:t>are</w:t>
      </w:r>
      <w:r w:rsidRPr="00C91F1E">
        <w:rPr>
          <w:spacing w:val="-7"/>
        </w:rPr>
        <w:t xml:space="preserve"> </w:t>
      </w:r>
      <w:r w:rsidRPr="00C91F1E">
        <w:rPr>
          <w:spacing w:val="-2"/>
        </w:rPr>
        <w:t>necessary</w:t>
      </w:r>
      <w:r w:rsidRPr="00C91F1E">
        <w:rPr>
          <w:spacing w:val="-9"/>
        </w:rPr>
        <w:t xml:space="preserve"> </w:t>
      </w:r>
      <w:r>
        <w:t>for</w:t>
      </w:r>
      <w:r w:rsidRPr="00C91F1E">
        <w:rPr>
          <w:spacing w:val="99"/>
          <w:w w:val="99"/>
        </w:rPr>
        <w:t xml:space="preserve"> </w:t>
      </w:r>
      <w:r w:rsidRPr="00C91F1E">
        <w:rPr>
          <w:spacing w:val="-2"/>
        </w:rPr>
        <w:t>Verizon</w:t>
      </w:r>
      <w:r w:rsidRPr="00C91F1E">
        <w:rPr>
          <w:spacing w:val="-8"/>
        </w:rPr>
        <w:t xml:space="preserve"> </w:t>
      </w:r>
      <w:r w:rsidRPr="00C91F1E">
        <w:rPr>
          <w:spacing w:val="-1"/>
        </w:rPr>
        <w:t>to</w:t>
      </w:r>
      <w:r w:rsidRPr="00C91F1E">
        <w:rPr>
          <w:spacing w:val="-7"/>
        </w:rPr>
        <w:t xml:space="preserve"> </w:t>
      </w:r>
      <w:r w:rsidRPr="00C91F1E">
        <w:rPr>
          <w:spacing w:val="-2"/>
        </w:rPr>
        <w:t>provide</w:t>
      </w:r>
      <w:r w:rsidRPr="00C91F1E">
        <w:rPr>
          <w:spacing w:val="-9"/>
        </w:rPr>
        <w:t xml:space="preserve"> </w:t>
      </w:r>
      <w:r w:rsidRPr="00C91F1E">
        <w:rPr>
          <w:spacing w:val="-1"/>
        </w:rPr>
        <w:t>the</w:t>
      </w:r>
      <w:r w:rsidRPr="00C91F1E">
        <w:rPr>
          <w:spacing w:val="-8"/>
        </w:rPr>
        <w:t xml:space="preserve"> </w:t>
      </w:r>
      <w:r w:rsidRPr="00C91F1E">
        <w:rPr>
          <w:spacing w:val="-2"/>
        </w:rPr>
        <w:t>Services</w:t>
      </w:r>
      <w:r w:rsidR="00E4572F">
        <w:rPr>
          <w:spacing w:val="-2"/>
        </w:rPr>
        <w:t>.</w:t>
      </w:r>
      <w:r w:rsidR="00867600">
        <w:rPr>
          <w:spacing w:val="-2"/>
        </w:rPr>
        <w:t xml:space="preserve">  </w:t>
      </w:r>
      <w:r w:rsidR="00E4572F">
        <w:rPr>
          <w:spacing w:val="-2"/>
        </w:rPr>
        <w:t>Your use of third-party platforms, such as Ultraviolet and Disney Movies Anywhere, may require your periodic consent for us to share content with the platform providers.</w:t>
      </w:r>
    </w:p>
    <w:p w:rsidR="00C91F1E" w:rsidRPr="0046242A" w:rsidRDefault="00C91F1E" w:rsidP="0046242A">
      <w:pPr>
        <w:pStyle w:val="BodyText"/>
        <w:tabs>
          <w:tab w:val="left" w:pos="867"/>
        </w:tabs>
        <w:kinsoku w:val="0"/>
        <w:overflowPunct w:val="0"/>
        <w:ind w:left="480" w:right="430"/>
      </w:pPr>
    </w:p>
    <w:p w:rsidR="00B028B2" w:rsidRDefault="00B028B2" w:rsidP="0046242A">
      <w:pPr>
        <w:pStyle w:val="BodyText"/>
        <w:numPr>
          <w:ilvl w:val="1"/>
          <w:numId w:val="2"/>
        </w:numPr>
        <w:tabs>
          <w:tab w:val="left" w:pos="867"/>
        </w:tabs>
        <w:kinsoku w:val="0"/>
        <w:overflowPunct w:val="0"/>
        <w:ind w:right="430" w:firstLine="1"/>
      </w:pPr>
      <w:r w:rsidRPr="00C91F1E">
        <w:rPr>
          <w:spacing w:val="-2"/>
        </w:rPr>
        <w:t>Digital</w:t>
      </w:r>
      <w:r w:rsidRPr="00C91F1E">
        <w:rPr>
          <w:spacing w:val="-6"/>
        </w:rPr>
        <w:t xml:space="preserve"> </w:t>
      </w:r>
      <w:r w:rsidRPr="00C91F1E">
        <w:rPr>
          <w:spacing w:val="-1"/>
        </w:rPr>
        <w:t>Licenses</w:t>
      </w:r>
      <w:r w:rsidRPr="00C91F1E">
        <w:rPr>
          <w:spacing w:val="-9"/>
        </w:rPr>
        <w:t xml:space="preserve"> </w:t>
      </w:r>
      <w:r w:rsidRPr="00C91F1E">
        <w:rPr>
          <w:spacing w:val="-1"/>
        </w:rPr>
        <w:t>for</w:t>
      </w:r>
      <w:r w:rsidRPr="00C91F1E">
        <w:rPr>
          <w:spacing w:val="-4"/>
        </w:rPr>
        <w:t xml:space="preserve"> </w:t>
      </w:r>
      <w:r w:rsidRPr="00C91F1E">
        <w:rPr>
          <w:spacing w:val="-1"/>
        </w:rPr>
        <w:t>On</w:t>
      </w:r>
      <w:r w:rsidRPr="00C91F1E">
        <w:rPr>
          <w:spacing w:val="-8"/>
        </w:rPr>
        <w:t xml:space="preserve"> </w:t>
      </w:r>
      <w:r w:rsidRPr="00C91F1E">
        <w:rPr>
          <w:spacing w:val="-2"/>
        </w:rPr>
        <w:t>Demand</w:t>
      </w:r>
      <w:r w:rsidRPr="00C91F1E">
        <w:rPr>
          <w:spacing w:val="-5"/>
        </w:rPr>
        <w:t xml:space="preserve"> </w:t>
      </w:r>
      <w:r w:rsidRPr="00C91F1E">
        <w:rPr>
          <w:spacing w:val="-1"/>
        </w:rPr>
        <w:t>Content.</w:t>
      </w:r>
      <w:r w:rsidRPr="00C91F1E">
        <w:rPr>
          <w:spacing w:val="-5"/>
        </w:rPr>
        <w:t xml:space="preserve"> </w:t>
      </w:r>
      <w:r w:rsidRPr="00C91F1E">
        <w:rPr>
          <w:spacing w:val="-2"/>
        </w:rPr>
        <w:t>Regardless</w:t>
      </w:r>
      <w:r w:rsidRPr="00C91F1E">
        <w:rPr>
          <w:spacing w:val="-6"/>
        </w:rPr>
        <w:t xml:space="preserve"> </w:t>
      </w:r>
      <w:r>
        <w:t>of</w:t>
      </w:r>
      <w:r w:rsidRPr="00C91F1E">
        <w:rPr>
          <w:spacing w:val="17"/>
        </w:rPr>
        <w:t xml:space="preserve"> </w:t>
      </w:r>
      <w:r>
        <w:t>the</w:t>
      </w:r>
      <w:r w:rsidRPr="00C91F1E">
        <w:rPr>
          <w:spacing w:val="-6"/>
        </w:rPr>
        <w:t xml:space="preserve"> </w:t>
      </w:r>
      <w:r w:rsidRPr="00C91F1E">
        <w:rPr>
          <w:spacing w:val="-1"/>
        </w:rPr>
        <w:t>use</w:t>
      </w:r>
      <w:r w:rsidRPr="00C91F1E">
        <w:rPr>
          <w:spacing w:val="-7"/>
        </w:rPr>
        <w:t xml:space="preserve"> </w:t>
      </w:r>
      <w:r w:rsidRPr="00C91F1E">
        <w:rPr>
          <w:spacing w:val="-1"/>
        </w:rPr>
        <w:t>of</w:t>
      </w:r>
      <w:r w:rsidRPr="00C91F1E">
        <w:rPr>
          <w:spacing w:val="-8"/>
        </w:rPr>
        <w:t xml:space="preserve"> </w:t>
      </w:r>
      <w:r w:rsidRPr="00C91F1E">
        <w:rPr>
          <w:spacing w:val="-1"/>
        </w:rPr>
        <w:t>the</w:t>
      </w:r>
      <w:r w:rsidRPr="00C91F1E">
        <w:rPr>
          <w:spacing w:val="-7"/>
        </w:rPr>
        <w:t xml:space="preserve"> </w:t>
      </w:r>
      <w:r w:rsidRPr="00C91F1E">
        <w:rPr>
          <w:spacing w:val="-1"/>
        </w:rPr>
        <w:t>word</w:t>
      </w:r>
      <w:r w:rsidRPr="00C91F1E">
        <w:rPr>
          <w:spacing w:val="-8"/>
        </w:rPr>
        <w:t xml:space="preserve"> </w:t>
      </w:r>
      <w:r w:rsidRPr="00C91F1E">
        <w:rPr>
          <w:spacing w:val="-2"/>
        </w:rPr>
        <w:t>"purchase,"</w:t>
      </w:r>
      <w:r w:rsidRPr="00C91F1E">
        <w:rPr>
          <w:spacing w:val="-7"/>
        </w:rPr>
        <w:t xml:space="preserve"> </w:t>
      </w:r>
      <w:r w:rsidRPr="00C91F1E">
        <w:rPr>
          <w:spacing w:val="-1"/>
        </w:rPr>
        <w:t>and</w:t>
      </w:r>
      <w:r w:rsidRPr="00C91F1E">
        <w:rPr>
          <w:spacing w:val="-6"/>
        </w:rPr>
        <w:t xml:space="preserve"> </w:t>
      </w:r>
      <w:r w:rsidRPr="00C91F1E">
        <w:rPr>
          <w:spacing w:val="-2"/>
        </w:rPr>
        <w:t>except</w:t>
      </w:r>
      <w:r w:rsidRPr="00C91F1E">
        <w:rPr>
          <w:spacing w:val="77"/>
          <w:w w:val="99"/>
        </w:rPr>
        <w:t xml:space="preserve"> </w:t>
      </w:r>
      <w:r w:rsidRPr="00C91F1E">
        <w:rPr>
          <w:spacing w:val="-1"/>
        </w:rPr>
        <w:t>as</w:t>
      </w:r>
      <w:r w:rsidRPr="00C91F1E">
        <w:rPr>
          <w:spacing w:val="-6"/>
        </w:rPr>
        <w:t xml:space="preserve"> </w:t>
      </w:r>
      <w:r w:rsidRPr="00C91F1E">
        <w:rPr>
          <w:spacing w:val="-1"/>
        </w:rPr>
        <w:t>set</w:t>
      </w:r>
      <w:r w:rsidRPr="00C91F1E">
        <w:rPr>
          <w:spacing w:val="-4"/>
        </w:rPr>
        <w:t xml:space="preserve"> </w:t>
      </w:r>
      <w:r w:rsidRPr="00C91F1E">
        <w:rPr>
          <w:spacing w:val="-2"/>
        </w:rPr>
        <w:t>forth</w:t>
      </w:r>
      <w:r w:rsidRPr="00C91F1E">
        <w:rPr>
          <w:spacing w:val="-9"/>
        </w:rPr>
        <w:t xml:space="preserve"> </w:t>
      </w:r>
      <w:r w:rsidRPr="00C91F1E">
        <w:rPr>
          <w:spacing w:val="-2"/>
        </w:rPr>
        <w:t>herein,</w:t>
      </w:r>
      <w:r w:rsidRPr="00C91F1E">
        <w:rPr>
          <w:spacing w:val="24"/>
        </w:rPr>
        <w:t xml:space="preserve"> </w:t>
      </w:r>
      <w:r w:rsidRPr="00C91F1E">
        <w:rPr>
          <w:spacing w:val="-1"/>
        </w:rPr>
        <w:t>all</w:t>
      </w:r>
      <w:r w:rsidRPr="00C91F1E">
        <w:rPr>
          <w:spacing w:val="-3"/>
        </w:rPr>
        <w:t xml:space="preserve"> </w:t>
      </w:r>
      <w:r w:rsidRPr="00C91F1E">
        <w:rPr>
          <w:spacing w:val="-1"/>
        </w:rPr>
        <w:t>On</w:t>
      </w:r>
      <w:r w:rsidRPr="00C91F1E">
        <w:rPr>
          <w:spacing w:val="-5"/>
        </w:rPr>
        <w:t xml:space="preserve"> </w:t>
      </w:r>
      <w:r w:rsidRPr="00C91F1E">
        <w:rPr>
          <w:spacing w:val="-2"/>
        </w:rPr>
        <w:t>Demand</w:t>
      </w:r>
      <w:r w:rsidRPr="00C91F1E">
        <w:rPr>
          <w:spacing w:val="-6"/>
        </w:rPr>
        <w:t xml:space="preserve"> </w:t>
      </w:r>
      <w:r w:rsidRPr="00C91F1E">
        <w:rPr>
          <w:spacing w:val="-1"/>
        </w:rPr>
        <w:t>Content</w:t>
      </w:r>
      <w:r w:rsidRPr="00C91F1E">
        <w:rPr>
          <w:spacing w:val="-4"/>
        </w:rPr>
        <w:t xml:space="preserve"> </w:t>
      </w:r>
      <w:r w:rsidRPr="00C91F1E">
        <w:rPr>
          <w:spacing w:val="-1"/>
        </w:rPr>
        <w:t>is</w:t>
      </w:r>
      <w:r w:rsidRPr="00C91F1E">
        <w:rPr>
          <w:spacing w:val="-8"/>
        </w:rPr>
        <w:t xml:space="preserve"> </w:t>
      </w:r>
      <w:r w:rsidRPr="00C91F1E">
        <w:rPr>
          <w:spacing w:val="-2"/>
        </w:rPr>
        <w:t>offered</w:t>
      </w:r>
      <w:r w:rsidRPr="00C91F1E">
        <w:rPr>
          <w:spacing w:val="-6"/>
        </w:rPr>
        <w:t xml:space="preserve"> </w:t>
      </w:r>
      <w:r w:rsidRPr="00C91F1E">
        <w:rPr>
          <w:spacing w:val="-1"/>
        </w:rPr>
        <w:t>for</w:t>
      </w:r>
      <w:r w:rsidRPr="00C91F1E">
        <w:rPr>
          <w:spacing w:val="-6"/>
        </w:rPr>
        <w:t xml:space="preserve"> </w:t>
      </w:r>
      <w:r w:rsidRPr="00C91F1E">
        <w:rPr>
          <w:spacing w:val="-2"/>
        </w:rPr>
        <w:t>license,</w:t>
      </w:r>
      <w:r w:rsidRPr="00C91F1E">
        <w:rPr>
          <w:spacing w:val="-5"/>
        </w:rPr>
        <w:t xml:space="preserve"> </w:t>
      </w:r>
      <w:r w:rsidRPr="00C91F1E">
        <w:rPr>
          <w:spacing w:val="-1"/>
        </w:rPr>
        <w:t>not</w:t>
      </w:r>
      <w:r w:rsidRPr="00C91F1E">
        <w:rPr>
          <w:spacing w:val="-4"/>
        </w:rPr>
        <w:t xml:space="preserve"> </w:t>
      </w:r>
      <w:r w:rsidRPr="00C91F1E">
        <w:rPr>
          <w:spacing w:val="-2"/>
        </w:rPr>
        <w:t>purchase</w:t>
      </w:r>
      <w:r w:rsidRPr="00C91F1E">
        <w:rPr>
          <w:spacing w:val="-6"/>
        </w:rPr>
        <w:t xml:space="preserve"> </w:t>
      </w:r>
      <w:r>
        <w:t>or</w:t>
      </w:r>
      <w:r w:rsidRPr="00C91F1E">
        <w:rPr>
          <w:spacing w:val="32"/>
        </w:rPr>
        <w:t xml:space="preserve"> </w:t>
      </w:r>
      <w:r w:rsidRPr="00C91F1E">
        <w:rPr>
          <w:spacing w:val="-2"/>
        </w:rPr>
        <w:t>sale,</w:t>
      </w:r>
      <w:r w:rsidRPr="00C91F1E">
        <w:rPr>
          <w:spacing w:val="-5"/>
        </w:rPr>
        <w:t xml:space="preserve"> </w:t>
      </w:r>
      <w:r w:rsidRPr="00C91F1E">
        <w:rPr>
          <w:spacing w:val="-1"/>
        </w:rPr>
        <w:t>and</w:t>
      </w:r>
      <w:r w:rsidRPr="00C91F1E">
        <w:rPr>
          <w:spacing w:val="-6"/>
        </w:rPr>
        <w:t xml:space="preserve"> </w:t>
      </w:r>
      <w:r>
        <w:t>is</w:t>
      </w:r>
      <w:r w:rsidRPr="00C91F1E">
        <w:rPr>
          <w:spacing w:val="-5"/>
        </w:rPr>
        <w:t xml:space="preserve"> </w:t>
      </w:r>
      <w:r w:rsidRPr="00C91F1E">
        <w:rPr>
          <w:spacing w:val="-2"/>
        </w:rPr>
        <w:t>subject</w:t>
      </w:r>
      <w:r w:rsidRPr="00C91F1E">
        <w:rPr>
          <w:spacing w:val="-4"/>
        </w:rPr>
        <w:t xml:space="preserve"> </w:t>
      </w:r>
      <w:r>
        <w:t>to</w:t>
      </w:r>
      <w:r w:rsidRPr="00C91F1E">
        <w:rPr>
          <w:spacing w:val="75"/>
          <w:w w:val="99"/>
        </w:rPr>
        <w:t xml:space="preserve"> </w:t>
      </w:r>
      <w:r w:rsidRPr="00C91F1E">
        <w:rPr>
          <w:spacing w:val="-2"/>
        </w:rPr>
        <w:t>this</w:t>
      </w:r>
      <w:r w:rsidRPr="00C91F1E">
        <w:rPr>
          <w:spacing w:val="-10"/>
        </w:rPr>
        <w:t xml:space="preserve"> </w:t>
      </w:r>
      <w:r w:rsidRPr="00C91F1E">
        <w:rPr>
          <w:spacing w:val="-1"/>
        </w:rPr>
        <w:t>Agreement</w:t>
      </w:r>
      <w:r w:rsidRPr="00C91F1E">
        <w:rPr>
          <w:spacing w:val="-5"/>
        </w:rPr>
        <w:t xml:space="preserve"> </w:t>
      </w:r>
      <w:r w:rsidRPr="00C91F1E">
        <w:rPr>
          <w:spacing w:val="-1"/>
        </w:rPr>
        <w:t>and</w:t>
      </w:r>
      <w:r w:rsidRPr="00C91F1E">
        <w:rPr>
          <w:spacing w:val="-6"/>
        </w:rPr>
        <w:t xml:space="preserve"> </w:t>
      </w:r>
      <w:r w:rsidRPr="00C91F1E">
        <w:rPr>
          <w:spacing w:val="-1"/>
        </w:rPr>
        <w:t>any</w:t>
      </w:r>
      <w:r w:rsidRPr="00C91F1E">
        <w:rPr>
          <w:spacing w:val="-7"/>
        </w:rPr>
        <w:t xml:space="preserve"> </w:t>
      </w:r>
      <w:r w:rsidRPr="00C91F1E">
        <w:rPr>
          <w:spacing w:val="-2"/>
        </w:rPr>
        <w:t>other</w:t>
      </w:r>
      <w:r w:rsidRPr="00C91F1E">
        <w:rPr>
          <w:spacing w:val="-9"/>
        </w:rPr>
        <w:t xml:space="preserve"> </w:t>
      </w:r>
      <w:r w:rsidRPr="00C91F1E">
        <w:rPr>
          <w:spacing w:val="-2"/>
        </w:rPr>
        <w:t>license</w:t>
      </w:r>
      <w:r w:rsidRPr="00C91F1E">
        <w:rPr>
          <w:spacing w:val="21"/>
        </w:rPr>
        <w:t xml:space="preserve"> </w:t>
      </w:r>
      <w:r w:rsidRPr="00C91F1E">
        <w:rPr>
          <w:spacing w:val="-2"/>
        </w:rPr>
        <w:t>terms</w:t>
      </w:r>
      <w:r w:rsidRPr="00C91F1E">
        <w:rPr>
          <w:spacing w:val="-5"/>
        </w:rPr>
        <w:t xml:space="preserve"> </w:t>
      </w:r>
      <w:r w:rsidRPr="00C91F1E">
        <w:rPr>
          <w:spacing w:val="-1"/>
        </w:rPr>
        <w:t>and</w:t>
      </w:r>
      <w:r w:rsidRPr="00C91F1E">
        <w:rPr>
          <w:spacing w:val="-6"/>
        </w:rPr>
        <w:t xml:space="preserve"> </w:t>
      </w:r>
      <w:r w:rsidRPr="00C91F1E">
        <w:rPr>
          <w:spacing w:val="-2"/>
        </w:rPr>
        <w:t>conditions</w:t>
      </w:r>
      <w:r w:rsidRPr="00C91F1E">
        <w:rPr>
          <w:spacing w:val="-9"/>
        </w:rPr>
        <w:t xml:space="preserve"> </w:t>
      </w:r>
      <w:r w:rsidRPr="00C91F1E">
        <w:rPr>
          <w:spacing w:val="-2"/>
        </w:rPr>
        <w:t>applicable</w:t>
      </w:r>
      <w:r w:rsidRPr="00C91F1E">
        <w:rPr>
          <w:spacing w:val="-9"/>
        </w:rPr>
        <w:t xml:space="preserve"> </w:t>
      </w:r>
      <w:r>
        <w:t>to</w:t>
      </w:r>
      <w:r w:rsidRPr="00C91F1E">
        <w:rPr>
          <w:spacing w:val="-8"/>
        </w:rPr>
        <w:t xml:space="preserve"> </w:t>
      </w:r>
      <w:r>
        <w:t>the</w:t>
      </w:r>
      <w:r w:rsidRPr="00C91F1E">
        <w:rPr>
          <w:spacing w:val="-4"/>
        </w:rPr>
        <w:t xml:space="preserve"> </w:t>
      </w:r>
      <w:r w:rsidRPr="00C91F1E">
        <w:rPr>
          <w:spacing w:val="-1"/>
        </w:rPr>
        <w:t>On</w:t>
      </w:r>
      <w:r w:rsidRPr="00C91F1E">
        <w:rPr>
          <w:spacing w:val="-6"/>
        </w:rPr>
        <w:t xml:space="preserve"> </w:t>
      </w:r>
      <w:r w:rsidRPr="00C91F1E">
        <w:rPr>
          <w:spacing w:val="-2"/>
        </w:rPr>
        <w:t>Demand</w:t>
      </w:r>
      <w:r w:rsidRPr="00C91F1E">
        <w:rPr>
          <w:spacing w:val="-7"/>
        </w:rPr>
        <w:t xml:space="preserve"> </w:t>
      </w:r>
      <w:r w:rsidRPr="00C91F1E">
        <w:rPr>
          <w:spacing w:val="-2"/>
        </w:rPr>
        <w:t>Content,</w:t>
      </w:r>
      <w:r w:rsidRPr="00C91F1E">
        <w:rPr>
          <w:spacing w:val="93"/>
          <w:w w:val="99"/>
        </w:rPr>
        <w:t xml:space="preserve"> </w:t>
      </w:r>
      <w:r w:rsidRPr="00C91F1E">
        <w:rPr>
          <w:spacing w:val="-2"/>
        </w:rPr>
        <w:t>including</w:t>
      </w:r>
      <w:r w:rsidRPr="00C91F1E">
        <w:rPr>
          <w:spacing w:val="-10"/>
        </w:rPr>
        <w:t xml:space="preserve"> </w:t>
      </w:r>
      <w:r w:rsidRPr="00C91F1E">
        <w:rPr>
          <w:spacing w:val="-2"/>
        </w:rPr>
        <w:t>limitations</w:t>
      </w:r>
      <w:r w:rsidRPr="00C91F1E">
        <w:rPr>
          <w:spacing w:val="-8"/>
        </w:rPr>
        <w:t xml:space="preserve"> </w:t>
      </w:r>
      <w:r w:rsidRPr="00C91F1E">
        <w:rPr>
          <w:spacing w:val="-1"/>
        </w:rPr>
        <w:t>imposed</w:t>
      </w:r>
      <w:r w:rsidRPr="00C91F1E">
        <w:rPr>
          <w:spacing w:val="-7"/>
        </w:rPr>
        <w:t xml:space="preserve"> </w:t>
      </w:r>
      <w:r>
        <w:t>by</w:t>
      </w:r>
      <w:r w:rsidRPr="00C91F1E">
        <w:rPr>
          <w:spacing w:val="-7"/>
        </w:rPr>
        <w:t xml:space="preserve"> </w:t>
      </w:r>
      <w:r w:rsidRPr="00C91F1E">
        <w:rPr>
          <w:spacing w:val="-1"/>
        </w:rPr>
        <w:t>the</w:t>
      </w:r>
      <w:r w:rsidRPr="00C91F1E">
        <w:rPr>
          <w:spacing w:val="-7"/>
        </w:rPr>
        <w:t xml:space="preserve"> </w:t>
      </w:r>
      <w:r w:rsidRPr="00C91F1E">
        <w:rPr>
          <w:spacing w:val="-1"/>
        </w:rPr>
        <w:t>use</w:t>
      </w:r>
      <w:r w:rsidRPr="00C91F1E">
        <w:rPr>
          <w:spacing w:val="-8"/>
        </w:rPr>
        <w:t xml:space="preserve"> </w:t>
      </w:r>
      <w:r w:rsidRPr="00C91F1E">
        <w:rPr>
          <w:spacing w:val="-1"/>
        </w:rPr>
        <w:t>of</w:t>
      </w:r>
      <w:r w:rsidRPr="00C91F1E">
        <w:rPr>
          <w:spacing w:val="-8"/>
        </w:rPr>
        <w:t xml:space="preserve"> </w:t>
      </w:r>
      <w:r w:rsidRPr="00C91F1E">
        <w:rPr>
          <w:spacing w:val="-1"/>
        </w:rPr>
        <w:t>any</w:t>
      </w:r>
      <w:r w:rsidRPr="00C91F1E">
        <w:rPr>
          <w:spacing w:val="-7"/>
        </w:rPr>
        <w:t xml:space="preserve"> </w:t>
      </w:r>
      <w:r w:rsidRPr="00C91F1E">
        <w:rPr>
          <w:spacing w:val="-2"/>
        </w:rPr>
        <w:t>digital</w:t>
      </w:r>
      <w:r w:rsidRPr="00C91F1E">
        <w:rPr>
          <w:spacing w:val="-10"/>
        </w:rPr>
        <w:t xml:space="preserve"> </w:t>
      </w:r>
      <w:r w:rsidRPr="00C91F1E">
        <w:rPr>
          <w:spacing w:val="-2"/>
        </w:rPr>
        <w:t>rights</w:t>
      </w:r>
      <w:r w:rsidRPr="00C91F1E">
        <w:rPr>
          <w:spacing w:val="23"/>
        </w:rPr>
        <w:t xml:space="preserve"> </w:t>
      </w:r>
      <w:r w:rsidRPr="00C91F1E">
        <w:rPr>
          <w:spacing w:val="-2"/>
        </w:rPr>
        <w:t>management</w:t>
      </w:r>
      <w:r w:rsidRPr="00C91F1E">
        <w:rPr>
          <w:spacing w:val="-6"/>
        </w:rPr>
        <w:t xml:space="preserve"> </w:t>
      </w:r>
      <w:r w:rsidRPr="00C91F1E">
        <w:rPr>
          <w:spacing w:val="-2"/>
        </w:rPr>
        <w:t>technology.</w:t>
      </w:r>
      <w:r w:rsidRPr="00C91F1E">
        <w:rPr>
          <w:spacing w:val="-7"/>
        </w:rPr>
        <w:t xml:space="preserve"> </w:t>
      </w:r>
      <w:r w:rsidRPr="00C91F1E">
        <w:rPr>
          <w:spacing w:val="-1"/>
        </w:rPr>
        <w:t>On</w:t>
      </w:r>
      <w:r w:rsidRPr="00C91F1E">
        <w:rPr>
          <w:spacing w:val="-6"/>
        </w:rPr>
        <w:t xml:space="preserve"> </w:t>
      </w:r>
      <w:r w:rsidRPr="00C91F1E">
        <w:rPr>
          <w:spacing w:val="-2"/>
        </w:rPr>
        <w:t>Demand</w:t>
      </w:r>
      <w:r w:rsidRPr="00C91F1E">
        <w:rPr>
          <w:spacing w:val="89"/>
          <w:w w:val="99"/>
        </w:rPr>
        <w:t xml:space="preserve"> </w:t>
      </w:r>
      <w:r w:rsidRPr="00C91F1E">
        <w:rPr>
          <w:spacing w:val="-2"/>
        </w:rPr>
        <w:t>Content</w:t>
      </w:r>
      <w:r w:rsidRPr="00C91F1E">
        <w:rPr>
          <w:spacing w:val="-7"/>
        </w:rPr>
        <w:t xml:space="preserve"> </w:t>
      </w:r>
      <w:r w:rsidRPr="00C91F1E">
        <w:rPr>
          <w:spacing w:val="-1"/>
        </w:rPr>
        <w:t>can</w:t>
      </w:r>
      <w:r w:rsidRPr="00C91F1E">
        <w:rPr>
          <w:spacing w:val="-7"/>
        </w:rPr>
        <w:t xml:space="preserve"> </w:t>
      </w:r>
      <w:r>
        <w:t>be</w:t>
      </w:r>
      <w:r w:rsidRPr="00C91F1E">
        <w:rPr>
          <w:spacing w:val="-8"/>
        </w:rPr>
        <w:t xml:space="preserve"> </w:t>
      </w:r>
      <w:r w:rsidRPr="00C91F1E">
        <w:rPr>
          <w:spacing w:val="-2"/>
        </w:rPr>
        <w:t>licensed</w:t>
      </w:r>
      <w:r w:rsidRPr="00C91F1E">
        <w:rPr>
          <w:spacing w:val="20"/>
        </w:rPr>
        <w:t xml:space="preserve"> </w:t>
      </w:r>
      <w:r>
        <w:t>in</w:t>
      </w:r>
      <w:r w:rsidRPr="00C91F1E">
        <w:rPr>
          <w:spacing w:val="-5"/>
        </w:rPr>
        <w:t xml:space="preserve"> </w:t>
      </w:r>
      <w:r w:rsidRPr="00C91F1E">
        <w:rPr>
          <w:spacing w:val="-2"/>
        </w:rPr>
        <w:t>two</w:t>
      </w:r>
      <w:r w:rsidRPr="00C91F1E">
        <w:rPr>
          <w:spacing w:val="-6"/>
        </w:rPr>
        <w:t xml:space="preserve"> </w:t>
      </w:r>
      <w:r w:rsidRPr="00C91F1E">
        <w:rPr>
          <w:spacing w:val="-2"/>
        </w:rPr>
        <w:t>ways:</w:t>
      </w:r>
    </w:p>
    <w:p w:rsidR="00B028B2" w:rsidRDefault="00B028B2">
      <w:pPr>
        <w:pStyle w:val="BodyText"/>
        <w:kinsoku w:val="0"/>
        <w:overflowPunct w:val="0"/>
        <w:ind w:left="0"/>
      </w:pPr>
    </w:p>
    <w:p w:rsidR="00B028B2" w:rsidRDefault="00B028B2">
      <w:pPr>
        <w:pStyle w:val="BodyText"/>
        <w:numPr>
          <w:ilvl w:val="2"/>
          <w:numId w:val="2"/>
        </w:numPr>
        <w:tabs>
          <w:tab w:val="left" w:pos="1398"/>
        </w:tabs>
        <w:kinsoku w:val="0"/>
        <w:overflowPunct w:val="0"/>
        <w:ind w:right="150" w:firstLine="1"/>
      </w:pPr>
      <w:r>
        <w:rPr>
          <w:spacing w:val="-2"/>
        </w:rPr>
        <w:t>Purchased</w:t>
      </w:r>
      <w:r>
        <w:rPr>
          <w:spacing w:val="-7"/>
        </w:rPr>
        <w:t xml:space="preserve"> </w:t>
      </w:r>
      <w:r>
        <w:rPr>
          <w:spacing w:val="-1"/>
        </w:rPr>
        <w:t>On</w:t>
      </w:r>
      <w:r>
        <w:rPr>
          <w:spacing w:val="-6"/>
        </w:rPr>
        <w:t xml:space="preserve"> </w:t>
      </w:r>
      <w:r>
        <w:rPr>
          <w:spacing w:val="-2"/>
        </w:rPr>
        <w:t>Demand</w:t>
      </w:r>
      <w:r>
        <w:rPr>
          <w:spacing w:val="-6"/>
        </w:rPr>
        <w:t xml:space="preserve"> </w:t>
      </w:r>
      <w:r>
        <w:rPr>
          <w:spacing w:val="-2"/>
        </w:rPr>
        <w:t>Content:</w:t>
      </w:r>
      <w:r>
        <w:rPr>
          <w:spacing w:val="-6"/>
        </w:rPr>
        <w:t xml:space="preserve"> </w:t>
      </w:r>
      <w:r>
        <w:rPr>
          <w:spacing w:val="-1"/>
        </w:rPr>
        <w:t>When</w:t>
      </w:r>
      <w:r>
        <w:rPr>
          <w:spacing w:val="-7"/>
        </w:rPr>
        <w:t xml:space="preserve"> </w:t>
      </w:r>
      <w:r>
        <w:rPr>
          <w:spacing w:val="-1"/>
        </w:rPr>
        <w:t>you</w:t>
      </w:r>
      <w:r>
        <w:rPr>
          <w:spacing w:val="14"/>
        </w:rPr>
        <w:t xml:space="preserve"> </w:t>
      </w:r>
      <w:r>
        <w:rPr>
          <w:spacing w:val="-2"/>
        </w:rPr>
        <w:t>purchase</w:t>
      </w:r>
      <w:r>
        <w:rPr>
          <w:spacing w:val="-6"/>
        </w:rPr>
        <w:t xml:space="preserve"> </w:t>
      </w:r>
      <w:r>
        <w:rPr>
          <w:spacing w:val="-1"/>
        </w:rPr>
        <w:t>On</w:t>
      </w:r>
      <w:r>
        <w:rPr>
          <w:spacing w:val="-7"/>
        </w:rPr>
        <w:t xml:space="preserve"> </w:t>
      </w:r>
      <w:r>
        <w:rPr>
          <w:spacing w:val="-2"/>
        </w:rPr>
        <w:t>Demand</w:t>
      </w:r>
      <w:r>
        <w:rPr>
          <w:spacing w:val="-4"/>
        </w:rPr>
        <w:t xml:space="preserve"> </w:t>
      </w:r>
      <w:r>
        <w:rPr>
          <w:spacing w:val="-2"/>
        </w:rPr>
        <w:t>Content,</w:t>
      </w:r>
      <w:r>
        <w:rPr>
          <w:spacing w:val="-11"/>
        </w:rPr>
        <w:t xml:space="preserve"> </w:t>
      </w:r>
      <w:r>
        <w:t>the</w:t>
      </w:r>
      <w:r>
        <w:rPr>
          <w:spacing w:val="-6"/>
        </w:rPr>
        <w:t xml:space="preserve"> </w:t>
      </w:r>
      <w:r>
        <w:rPr>
          <w:spacing w:val="-2"/>
        </w:rPr>
        <w:t>payment</w:t>
      </w:r>
      <w:r>
        <w:rPr>
          <w:spacing w:val="-7"/>
        </w:rPr>
        <w:t xml:space="preserve"> </w:t>
      </w:r>
      <w:r>
        <w:t>of</w:t>
      </w:r>
      <w:r>
        <w:rPr>
          <w:spacing w:val="65"/>
        </w:rPr>
        <w:t xml:space="preserve"> </w:t>
      </w:r>
      <w:r>
        <w:t>a</w:t>
      </w:r>
      <w:r>
        <w:rPr>
          <w:spacing w:val="23"/>
        </w:rPr>
        <w:t xml:space="preserve"> </w:t>
      </w:r>
      <w:r>
        <w:rPr>
          <w:spacing w:val="-2"/>
        </w:rPr>
        <w:t>purchase</w:t>
      </w:r>
      <w:r>
        <w:rPr>
          <w:spacing w:val="-7"/>
        </w:rPr>
        <w:t xml:space="preserve"> </w:t>
      </w:r>
      <w:r>
        <w:rPr>
          <w:spacing w:val="-1"/>
        </w:rPr>
        <w:t>fee</w:t>
      </w:r>
      <w:r>
        <w:rPr>
          <w:spacing w:val="-5"/>
        </w:rPr>
        <w:t xml:space="preserve"> </w:t>
      </w:r>
      <w:r>
        <w:rPr>
          <w:spacing w:val="-3"/>
        </w:rPr>
        <w:t>will</w:t>
      </w:r>
      <w:r>
        <w:rPr>
          <w:spacing w:val="-4"/>
        </w:rPr>
        <w:t xml:space="preserve"> </w:t>
      </w:r>
      <w:r>
        <w:rPr>
          <w:spacing w:val="-2"/>
        </w:rPr>
        <w:t>entitle</w:t>
      </w:r>
      <w:r>
        <w:rPr>
          <w:spacing w:val="-6"/>
        </w:rPr>
        <w:t xml:space="preserve"> </w:t>
      </w:r>
      <w:r>
        <w:rPr>
          <w:spacing w:val="-1"/>
        </w:rPr>
        <w:t>you</w:t>
      </w:r>
      <w:r>
        <w:rPr>
          <w:spacing w:val="-6"/>
        </w:rPr>
        <w:t xml:space="preserve"> </w:t>
      </w:r>
      <w:r>
        <w:rPr>
          <w:spacing w:val="-1"/>
        </w:rPr>
        <w:t>to</w:t>
      </w:r>
      <w:r>
        <w:rPr>
          <w:spacing w:val="-5"/>
        </w:rPr>
        <w:t xml:space="preserve"> </w:t>
      </w:r>
      <w:r>
        <w:rPr>
          <w:spacing w:val="-2"/>
        </w:rPr>
        <w:t>access</w:t>
      </w:r>
      <w:r>
        <w:rPr>
          <w:spacing w:val="-8"/>
        </w:rPr>
        <w:t xml:space="preserve"> </w:t>
      </w:r>
      <w:r>
        <w:t>the</w:t>
      </w:r>
      <w:r>
        <w:rPr>
          <w:spacing w:val="19"/>
        </w:rPr>
        <w:t xml:space="preserve"> </w:t>
      </w:r>
      <w:r>
        <w:rPr>
          <w:spacing w:val="-2"/>
        </w:rPr>
        <w:t>purchased</w:t>
      </w:r>
      <w:r>
        <w:rPr>
          <w:spacing w:val="-6"/>
        </w:rPr>
        <w:t xml:space="preserve"> </w:t>
      </w:r>
      <w:r>
        <w:rPr>
          <w:spacing w:val="-1"/>
        </w:rPr>
        <w:t>On</w:t>
      </w:r>
      <w:r>
        <w:rPr>
          <w:spacing w:val="-7"/>
        </w:rPr>
        <w:t xml:space="preserve"> </w:t>
      </w:r>
      <w:r>
        <w:rPr>
          <w:spacing w:val="-1"/>
        </w:rPr>
        <w:t>Demand</w:t>
      </w:r>
      <w:r>
        <w:rPr>
          <w:spacing w:val="-5"/>
        </w:rPr>
        <w:t xml:space="preserve"> </w:t>
      </w:r>
      <w:r>
        <w:rPr>
          <w:spacing w:val="-2"/>
        </w:rPr>
        <w:t>Content</w:t>
      </w:r>
      <w:r>
        <w:rPr>
          <w:spacing w:val="-4"/>
        </w:rPr>
        <w:t xml:space="preserve"> </w:t>
      </w:r>
      <w:r>
        <w:rPr>
          <w:spacing w:val="-1"/>
        </w:rPr>
        <w:t>for</w:t>
      </w:r>
      <w:r>
        <w:rPr>
          <w:spacing w:val="-7"/>
        </w:rPr>
        <w:t xml:space="preserve"> </w:t>
      </w:r>
      <w:r>
        <w:rPr>
          <w:spacing w:val="-2"/>
        </w:rPr>
        <w:t>viewing</w:t>
      </w:r>
      <w:r>
        <w:rPr>
          <w:spacing w:val="-7"/>
        </w:rPr>
        <w:t xml:space="preserve"> </w:t>
      </w:r>
      <w:r>
        <w:t>on</w:t>
      </w:r>
      <w:r>
        <w:rPr>
          <w:spacing w:val="73"/>
          <w:w w:val="99"/>
        </w:rPr>
        <w:t xml:space="preserve"> </w:t>
      </w:r>
      <w:r>
        <w:rPr>
          <w:spacing w:val="-2"/>
        </w:rPr>
        <w:t>Authorized</w:t>
      </w:r>
      <w:r>
        <w:rPr>
          <w:spacing w:val="-7"/>
        </w:rPr>
        <w:t xml:space="preserve"> </w:t>
      </w:r>
      <w:r>
        <w:rPr>
          <w:spacing w:val="-2"/>
        </w:rPr>
        <w:t>Devices</w:t>
      </w:r>
      <w:r>
        <w:rPr>
          <w:spacing w:val="-9"/>
        </w:rPr>
        <w:t xml:space="preserve"> </w:t>
      </w:r>
      <w:r>
        <w:rPr>
          <w:spacing w:val="-1"/>
        </w:rPr>
        <w:t>an</w:t>
      </w:r>
      <w:r>
        <w:rPr>
          <w:spacing w:val="-5"/>
        </w:rPr>
        <w:t xml:space="preserve"> </w:t>
      </w:r>
      <w:r>
        <w:rPr>
          <w:spacing w:val="-2"/>
        </w:rPr>
        <w:t>unlimited</w:t>
      </w:r>
      <w:r>
        <w:rPr>
          <w:spacing w:val="-7"/>
        </w:rPr>
        <w:t xml:space="preserve"> </w:t>
      </w:r>
      <w:r>
        <w:rPr>
          <w:spacing w:val="-1"/>
        </w:rPr>
        <w:t>number</w:t>
      </w:r>
      <w:r>
        <w:rPr>
          <w:spacing w:val="-5"/>
        </w:rPr>
        <w:t xml:space="preserve"> </w:t>
      </w:r>
      <w:r>
        <w:t>of</w:t>
      </w:r>
      <w:r>
        <w:rPr>
          <w:spacing w:val="-8"/>
        </w:rPr>
        <w:t xml:space="preserve"> </w:t>
      </w:r>
      <w:r>
        <w:rPr>
          <w:spacing w:val="-2"/>
        </w:rPr>
        <w:t>times</w:t>
      </w:r>
      <w:r>
        <w:rPr>
          <w:spacing w:val="18"/>
        </w:rPr>
        <w:t xml:space="preserve"> </w:t>
      </w:r>
      <w:r>
        <w:rPr>
          <w:spacing w:val="-1"/>
        </w:rPr>
        <w:t>over</w:t>
      </w:r>
      <w:r>
        <w:rPr>
          <w:spacing w:val="-6"/>
        </w:rPr>
        <w:t xml:space="preserve"> </w:t>
      </w:r>
      <w:r>
        <w:rPr>
          <w:spacing w:val="-1"/>
        </w:rPr>
        <w:t>an</w:t>
      </w:r>
      <w:r>
        <w:rPr>
          <w:spacing w:val="-6"/>
        </w:rPr>
        <w:t xml:space="preserve"> </w:t>
      </w:r>
      <w:r>
        <w:rPr>
          <w:spacing w:val="-2"/>
        </w:rPr>
        <w:t>indefinite</w:t>
      </w:r>
      <w:r>
        <w:rPr>
          <w:spacing w:val="-8"/>
        </w:rPr>
        <w:t xml:space="preserve"> </w:t>
      </w:r>
      <w:r>
        <w:rPr>
          <w:spacing w:val="-2"/>
        </w:rPr>
        <w:t>period</w:t>
      </w:r>
      <w:r>
        <w:rPr>
          <w:spacing w:val="-9"/>
        </w:rPr>
        <w:t xml:space="preserve"> </w:t>
      </w:r>
      <w:r>
        <w:t>of</w:t>
      </w:r>
      <w:r>
        <w:rPr>
          <w:spacing w:val="-9"/>
        </w:rPr>
        <w:t xml:space="preserve"> </w:t>
      </w:r>
      <w:r>
        <w:rPr>
          <w:spacing w:val="-1"/>
        </w:rPr>
        <w:t>time.</w:t>
      </w:r>
      <w:r>
        <w:rPr>
          <w:spacing w:val="-5"/>
        </w:rPr>
        <w:t xml:space="preserve"> </w:t>
      </w:r>
      <w:r>
        <w:rPr>
          <w:spacing w:val="-2"/>
        </w:rPr>
        <w:t>Purchased</w:t>
      </w:r>
      <w:r>
        <w:rPr>
          <w:spacing w:val="69"/>
          <w:w w:val="99"/>
        </w:rPr>
        <w:t xml:space="preserve"> </w:t>
      </w:r>
      <w:r>
        <w:rPr>
          <w:spacing w:val="-1"/>
        </w:rPr>
        <w:t>On</w:t>
      </w:r>
      <w:r>
        <w:rPr>
          <w:spacing w:val="20"/>
        </w:rPr>
        <w:t xml:space="preserve"> </w:t>
      </w:r>
      <w:r>
        <w:rPr>
          <w:spacing w:val="-2"/>
        </w:rPr>
        <w:t>Demand</w:t>
      </w:r>
      <w:r>
        <w:rPr>
          <w:spacing w:val="-4"/>
        </w:rPr>
        <w:t xml:space="preserve"> </w:t>
      </w:r>
      <w:r>
        <w:rPr>
          <w:spacing w:val="-1"/>
        </w:rPr>
        <w:t>Content</w:t>
      </w:r>
      <w:r>
        <w:rPr>
          <w:spacing w:val="-3"/>
        </w:rPr>
        <w:t xml:space="preserve"> will</w:t>
      </w:r>
      <w:r>
        <w:rPr>
          <w:spacing w:val="-7"/>
        </w:rPr>
        <w:t xml:space="preserve"> </w:t>
      </w:r>
      <w:r>
        <w:rPr>
          <w:spacing w:val="-2"/>
        </w:rPr>
        <w:t>continue</w:t>
      </w:r>
      <w:r>
        <w:rPr>
          <w:spacing w:val="-6"/>
        </w:rPr>
        <w:t xml:space="preserve"> </w:t>
      </w:r>
      <w:r>
        <w:t>to</w:t>
      </w:r>
      <w:r>
        <w:rPr>
          <w:spacing w:val="-7"/>
        </w:rPr>
        <w:t xml:space="preserve"> </w:t>
      </w:r>
      <w:r>
        <w:t>be</w:t>
      </w:r>
      <w:r>
        <w:rPr>
          <w:spacing w:val="-5"/>
        </w:rPr>
        <w:t xml:space="preserve"> </w:t>
      </w:r>
      <w:r>
        <w:rPr>
          <w:spacing w:val="-2"/>
        </w:rPr>
        <w:t>accessible</w:t>
      </w:r>
      <w:r>
        <w:rPr>
          <w:spacing w:val="-8"/>
        </w:rPr>
        <w:t xml:space="preserve"> </w:t>
      </w:r>
      <w:r>
        <w:rPr>
          <w:spacing w:val="-1"/>
        </w:rPr>
        <w:t>if</w:t>
      </w:r>
      <w:r>
        <w:rPr>
          <w:spacing w:val="17"/>
        </w:rPr>
        <w:t xml:space="preserve"> </w:t>
      </w:r>
      <w:r>
        <w:rPr>
          <w:spacing w:val="-1"/>
        </w:rPr>
        <w:t>you</w:t>
      </w:r>
      <w:r>
        <w:rPr>
          <w:spacing w:val="-5"/>
        </w:rPr>
        <w:t xml:space="preserve"> </w:t>
      </w:r>
      <w:r>
        <w:rPr>
          <w:spacing w:val="-1"/>
        </w:rPr>
        <w:t>are</w:t>
      </w:r>
      <w:r>
        <w:rPr>
          <w:spacing w:val="-5"/>
        </w:rPr>
        <w:t xml:space="preserve"> </w:t>
      </w:r>
      <w:r>
        <w:t>no</w:t>
      </w:r>
      <w:r>
        <w:rPr>
          <w:spacing w:val="-7"/>
        </w:rPr>
        <w:t xml:space="preserve"> </w:t>
      </w:r>
      <w:r>
        <w:rPr>
          <w:spacing w:val="-2"/>
        </w:rPr>
        <w:t>longer</w:t>
      </w:r>
      <w:r>
        <w:rPr>
          <w:spacing w:val="-4"/>
        </w:rPr>
        <w:t xml:space="preserve"> </w:t>
      </w:r>
      <w:r>
        <w:t>a</w:t>
      </w:r>
      <w:r>
        <w:rPr>
          <w:spacing w:val="-3"/>
        </w:rPr>
        <w:t xml:space="preserve"> </w:t>
      </w:r>
      <w:r>
        <w:rPr>
          <w:spacing w:val="-1"/>
        </w:rPr>
        <w:t>Fios</w:t>
      </w:r>
      <w:r>
        <w:rPr>
          <w:spacing w:val="-9"/>
        </w:rPr>
        <w:t xml:space="preserve"> </w:t>
      </w:r>
      <w:r>
        <w:t>TV</w:t>
      </w:r>
      <w:r>
        <w:rPr>
          <w:spacing w:val="-4"/>
        </w:rPr>
        <w:t xml:space="preserve"> </w:t>
      </w:r>
      <w:r>
        <w:rPr>
          <w:spacing w:val="-2"/>
        </w:rPr>
        <w:t>customer,</w:t>
      </w:r>
      <w:r>
        <w:rPr>
          <w:spacing w:val="-6"/>
        </w:rPr>
        <w:t xml:space="preserve"> </w:t>
      </w:r>
      <w:r>
        <w:rPr>
          <w:spacing w:val="-1"/>
        </w:rPr>
        <w:t>but</w:t>
      </w:r>
      <w:r>
        <w:rPr>
          <w:spacing w:val="76"/>
          <w:w w:val="99"/>
        </w:rPr>
        <w:t xml:space="preserve"> </w:t>
      </w:r>
      <w:r>
        <w:rPr>
          <w:spacing w:val="-1"/>
        </w:rPr>
        <w:t>your</w:t>
      </w:r>
      <w:r>
        <w:rPr>
          <w:spacing w:val="-6"/>
        </w:rPr>
        <w:t xml:space="preserve"> </w:t>
      </w:r>
      <w:r>
        <w:rPr>
          <w:spacing w:val="-1"/>
        </w:rPr>
        <w:t>use</w:t>
      </w:r>
      <w:r>
        <w:rPr>
          <w:spacing w:val="18"/>
        </w:rPr>
        <w:t xml:space="preserve"> </w:t>
      </w:r>
      <w:r>
        <w:t>of</w:t>
      </w:r>
      <w:r>
        <w:rPr>
          <w:spacing w:val="-4"/>
        </w:rPr>
        <w:t xml:space="preserve"> </w:t>
      </w:r>
      <w:r>
        <w:rPr>
          <w:spacing w:val="-2"/>
        </w:rPr>
        <w:t>such</w:t>
      </w:r>
      <w:r>
        <w:rPr>
          <w:spacing w:val="-5"/>
        </w:rPr>
        <w:t xml:space="preserve"> </w:t>
      </w:r>
      <w:r>
        <w:rPr>
          <w:spacing w:val="-1"/>
        </w:rPr>
        <w:t>On</w:t>
      </w:r>
      <w:r>
        <w:rPr>
          <w:spacing w:val="-5"/>
        </w:rPr>
        <w:t xml:space="preserve"> </w:t>
      </w:r>
      <w:r>
        <w:rPr>
          <w:spacing w:val="-2"/>
        </w:rPr>
        <w:t>Demand</w:t>
      </w:r>
      <w:r>
        <w:rPr>
          <w:spacing w:val="-5"/>
        </w:rPr>
        <w:t xml:space="preserve"> </w:t>
      </w:r>
      <w:r>
        <w:rPr>
          <w:spacing w:val="-2"/>
        </w:rPr>
        <w:t>Services</w:t>
      </w:r>
      <w:r>
        <w:rPr>
          <w:spacing w:val="-6"/>
        </w:rPr>
        <w:t xml:space="preserve"> </w:t>
      </w:r>
      <w:r>
        <w:rPr>
          <w:spacing w:val="-2"/>
        </w:rPr>
        <w:t>will</w:t>
      </w:r>
      <w:r>
        <w:rPr>
          <w:spacing w:val="-5"/>
        </w:rPr>
        <w:t xml:space="preserve"> </w:t>
      </w:r>
      <w:r>
        <w:rPr>
          <w:spacing w:val="-1"/>
        </w:rPr>
        <w:t>be</w:t>
      </w:r>
      <w:r>
        <w:rPr>
          <w:spacing w:val="-7"/>
        </w:rPr>
        <w:t xml:space="preserve"> </w:t>
      </w:r>
      <w:r>
        <w:rPr>
          <w:spacing w:val="-2"/>
        </w:rPr>
        <w:t>subject</w:t>
      </w:r>
      <w:r>
        <w:rPr>
          <w:spacing w:val="-8"/>
        </w:rPr>
        <w:t xml:space="preserve"> </w:t>
      </w:r>
      <w:r>
        <w:t>to</w:t>
      </w:r>
      <w:r>
        <w:rPr>
          <w:spacing w:val="-4"/>
        </w:rPr>
        <w:t xml:space="preserve"> </w:t>
      </w:r>
      <w:r>
        <w:rPr>
          <w:spacing w:val="-1"/>
        </w:rPr>
        <w:t>the</w:t>
      </w:r>
      <w:r>
        <w:rPr>
          <w:spacing w:val="14"/>
        </w:rPr>
        <w:t xml:space="preserve"> </w:t>
      </w:r>
      <w:r>
        <w:rPr>
          <w:spacing w:val="-2"/>
        </w:rPr>
        <w:t>terms</w:t>
      </w:r>
      <w:r>
        <w:rPr>
          <w:spacing w:val="-6"/>
        </w:rPr>
        <w:t xml:space="preserve"> </w:t>
      </w:r>
      <w:r>
        <w:t>of</w:t>
      </w:r>
      <w:r>
        <w:rPr>
          <w:spacing w:val="-7"/>
        </w:rPr>
        <w:t xml:space="preserve"> </w:t>
      </w:r>
      <w:r>
        <w:rPr>
          <w:spacing w:val="-2"/>
        </w:rPr>
        <w:t>this</w:t>
      </w:r>
      <w:r>
        <w:rPr>
          <w:spacing w:val="-6"/>
        </w:rPr>
        <w:t xml:space="preserve"> </w:t>
      </w:r>
      <w:r>
        <w:rPr>
          <w:spacing w:val="-2"/>
        </w:rPr>
        <w:t>Agreement.</w:t>
      </w:r>
    </w:p>
    <w:p w:rsidR="00B028B2" w:rsidRDefault="00B028B2">
      <w:pPr>
        <w:pStyle w:val="BodyText"/>
        <w:kinsoku w:val="0"/>
        <w:overflowPunct w:val="0"/>
        <w:ind w:left="0"/>
      </w:pPr>
    </w:p>
    <w:p w:rsidR="00B028B2" w:rsidRDefault="00B028B2">
      <w:pPr>
        <w:pStyle w:val="BodyText"/>
        <w:numPr>
          <w:ilvl w:val="2"/>
          <w:numId w:val="2"/>
        </w:numPr>
        <w:tabs>
          <w:tab w:val="left" w:pos="1396"/>
        </w:tabs>
        <w:kinsoku w:val="0"/>
        <w:overflowPunct w:val="0"/>
        <w:ind w:left="839" w:right="277" w:firstLine="2"/>
      </w:pPr>
      <w:r>
        <w:rPr>
          <w:spacing w:val="-2"/>
        </w:rPr>
        <w:t>Rented</w:t>
      </w:r>
      <w:r>
        <w:rPr>
          <w:spacing w:val="-6"/>
        </w:rPr>
        <w:t xml:space="preserve"> </w:t>
      </w:r>
      <w:r>
        <w:rPr>
          <w:spacing w:val="-1"/>
        </w:rPr>
        <w:t>On</w:t>
      </w:r>
      <w:r>
        <w:rPr>
          <w:spacing w:val="-6"/>
        </w:rPr>
        <w:t xml:space="preserve"> </w:t>
      </w:r>
      <w:r>
        <w:rPr>
          <w:spacing w:val="-2"/>
        </w:rPr>
        <w:t>Demand</w:t>
      </w:r>
      <w:r>
        <w:rPr>
          <w:spacing w:val="-8"/>
        </w:rPr>
        <w:t xml:space="preserve"> </w:t>
      </w:r>
      <w:r>
        <w:rPr>
          <w:spacing w:val="-2"/>
        </w:rPr>
        <w:t>Content:</w:t>
      </w:r>
      <w:r>
        <w:rPr>
          <w:spacing w:val="-8"/>
        </w:rPr>
        <w:t xml:space="preserve"> </w:t>
      </w:r>
      <w:r>
        <w:rPr>
          <w:spacing w:val="-1"/>
        </w:rPr>
        <w:t>When</w:t>
      </w:r>
      <w:r>
        <w:rPr>
          <w:spacing w:val="-8"/>
        </w:rPr>
        <w:t xml:space="preserve"> </w:t>
      </w:r>
      <w:r>
        <w:rPr>
          <w:spacing w:val="-1"/>
        </w:rPr>
        <w:t>you</w:t>
      </w:r>
      <w:r>
        <w:rPr>
          <w:spacing w:val="-7"/>
        </w:rPr>
        <w:t xml:space="preserve"> </w:t>
      </w:r>
      <w:r>
        <w:rPr>
          <w:spacing w:val="-2"/>
        </w:rPr>
        <w:t>rent</w:t>
      </w:r>
      <w:r>
        <w:rPr>
          <w:spacing w:val="13"/>
        </w:rPr>
        <w:t xml:space="preserve"> </w:t>
      </w:r>
      <w:r>
        <w:rPr>
          <w:spacing w:val="-1"/>
        </w:rPr>
        <w:t>On</w:t>
      </w:r>
      <w:r>
        <w:rPr>
          <w:spacing w:val="-6"/>
        </w:rPr>
        <w:t xml:space="preserve"> </w:t>
      </w:r>
      <w:r>
        <w:rPr>
          <w:spacing w:val="-2"/>
        </w:rPr>
        <w:t>Demand</w:t>
      </w:r>
      <w:r>
        <w:rPr>
          <w:spacing w:val="-6"/>
        </w:rPr>
        <w:t xml:space="preserve"> </w:t>
      </w:r>
      <w:r>
        <w:rPr>
          <w:spacing w:val="-1"/>
        </w:rPr>
        <w:t>Content,</w:t>
      </w:r>
      <w:r>
        <w:rPr>
          <w:spacing w:val="-9"/>
        </w:rPr>
        <w:t xml:space="preserve"> </w:t>
      </w:r>
      <w:r>
        <w:t>the</w:t>
      </w:r>
      <w:r>
        <w:rPr>
          <w:spacing w:val="-8"/>
        </w:rPr>
        <w:t xml:space="preserve"> </w:t>
      </w:r>
      <w:r>
        <w:rPr>
          <w:spacing w:val="-2"/>
        </w:rPr>
        <w:t>payment</w:t>
      </w:r>
      <w:r>
        <w:rPr>
          <w:spacing w:val="-5"/>
        </w:rPr>
        <w:t xml:space="preserve"> </w:t>
      </w:r>
      <w:r>
        <w:t>of</w:t>
      </w:r>
      <w:r>
        <w:rPr>
          <w:spacing w:val="-5"/>
        </w:rPr>
        <w:t xml:space="preserve"> </w:t>
      </w:r>
      <w:r>
        <w:t>a</w:t>
      </w:r>
      <w:r>
        <w:rPr>
          <w:spacing w:val="79"/>
          <w:w w:val="99"/>
        </w:rPr>
        <w:t xml:space="preserve"> </w:t>
      </w:r>
      <w:r>
        <w:rPr>
          <w:spacing w:val="-2"/>
        </w:rPr>
        <w:t>rental</w:t>
      </w:r>
      <w:r>
        <w:rPr>
          <w:spacing w:val="-5"/>
        </w:rPr>
        <w:t xml:space="preserve"> </w:t>
      </w:r>
      <w:r>
        <w:rPr>
          <w:spacing w:val="-1"/>
        </w:rPr>
        <w:t>fee</w:t>
      </w:r>
      <w:r>
        <w:rPr>
          <w:spacing w:val="18"/>
        </w:rPr>
        <w:t xml:space="preserve"> </w:t>
      </w:r>
      <w:r>
        <w:rPr>
          <w:spacing w:val="-1"/>
        </w:rPr>
        <w:t>will</w:t>
      </w:r>
      <w:r>
        <w:rPr>
          <w:spacing w:val="-8"/>
        </w:rPr>
        <w:t xml:space="preserve"> </w:t>
      </w:r>
      <w:r>
        <w:rPr>
          <w:spacing w:val="-2"/>
        </w:rPr>
        <w:t>entitle</w:t>
      </w:r>
      <w:r>
        <w:rPr>
          <w:spacing w:val="-6"/>
        </w:rPr>
        <w:t xml:space="preserve"> </w:t>
      </w:r>
      <w:r>
        <w:rPr>
          <w:spacing w:val="-1"/>
        </w:rPr>
        <w:t>you</w:t>
      </w:r>
      <w:r>
        <w:rPr>
          <w:spacing w:val="-7"/>
        </w:rPr>
        <w:t xml:space="preserve"> </w:t>
      </w:r>
      <w:r>
        <w:rPr>
          <w:spacing w:val="-1"/>
        </w:rPr>
        <w:t>to</w:t>
      </w:r>
      <w:r>
        <w:rPr>
          <w:spacing w:val="-5"/>
        </w:rPr>
        <w:t xml:space="preserve"> </w:t>
      </w:r>
      <w:r>
        <w:rPr>
          <w:spacing w:val="-2"/>
        </w:rPr>
        <w:t>access</w:t>
      </w:r>
      <w:r>
        <w:rPr>
          <w:spacing w:val="-6"/>
        </w:rPr>
        <w:t xml:space="preserve"> </w:t>
      </w:r>
      <w:r>
        <w:rPr>
          <w:spacing w:val="-1"/>
        </w:rPr>
        <w:t>the</w:t>
      </w:r>
      <w:r>
        <w:rPr>
          <w:spacing w:val="-6"/>
        </w:rPr>
        <w:t xml:space="preserve"> </w:t>
      </w:r>
      <w:r>
        <w:rPr>
          <w:spacing w:val="-2"/>
        </w:rPr>
        <w:t>rented</w:t>
      </w:r>
      <w:r>
        <w:rPr>
          <w:spacing w:val="-1"/>
        </w:rPr>
        <w:t xml:space="preserve"> On</w:t>
      </w:r>
      <w:r>
        <w:rPr>
          <w:spacing w:val="-5"/>
        </w:rPr>
        <w:t xml:space="preserve"> </w:t>
      </w:r>
      <w:r>
        <w:rPr>
          <w:spacing w:val="-2"/>
        </w:rPr>
        <w:t>Demand</w:t>
      </w:r>
      <w:r>
        <w:rPr>
          <w:spacing w:val="28"/>
        </w:rPr>
        <w:t xml:space="preserve"> </w:t>
      </w:r>
      <w:r>
        <w:rPr>
          <w:spacing w:val="-2"/>
        </w:rPr>
        <w:t>Content</w:t>
      </w:r>
      <w:r>
        <w:rPr>
          <w:spacing w:val="-4"/>
        </w:rPr>
        <w:t xml:space="preserve"> </w:t>
      </w:r>
      <w:r>
        <w:rPr>
          <w:spacing w:val="-1"/>
        </w:rPr>
        <w:t>for</w:t>
      </w:r>
      <w:r>
        <w:rPr>
          <w:spacing w:val="-6"/>
        </w:rPr>
        <w:t xml:space="preserve"> </w:t>
      </w:r>
      <w:r>
        <w:rPr>
          <w:spacing w:val="-2"/>
        </w:rPr>
        <w:t>viewing</w:t>
      </w:r>
      <w:r>
        <w:rPr>
          <w:spacing w:val="-6"/>
        </w:rPr>
        <w:t xml:space="preserve"> </w:t>
      </w:r>
      <w:r>
        <w:t>on</w:t>
      </w:r>
      <w:r>
        <w:rPr>
          <w:spacing w:val="-4"/>
        </w:rPr>
        <w:t xml:space="preserve"> </w:t>
      </w:r>
      <w:r>
        <w:rPr>
          <w:spacing w:val="-1"/>
        </w:rPr>
        <w:t>one</w:t>
      </w:r>
      <w:r>
        <w:rPr>
          <w:spacing w:val="-8"/>
        </w:rPr>
        <w:t xml:space="preserve"> </w:t>
      </w:r>
      <w:r>
        <w:t>or</w:t>
      </w:r>
      <w:r>
        <w:rPr>
          <w:spacing w:val="-4"/>
        </w:rPr>
        <w:t xml:space="preserve"> </w:t>
      </w:r>
      <w:r>
        <w:rPr>
          <w:spacing w:val="-2"/>
        </w:rPr>
        <w:t>more</w:t>
      </w:r>
      <w:r>
        <w:rPr>
          <w:spacing w:val="71"/>
          <w:w w:val="99"/>
        </w:rPr>
        <w:t xml:space="preserve"> </w:t>
      </w:r>
      <w:r>
        <w:rPr>
          <w:spacing w:val="-2"/>
        </w:rPr>
        <w:t>Authorized</w:t>
      </w:r>
      <w:r>
        <w:rPr>
          <w:spacing w:val="20"/>
        </w:rPr>
        <w:t xml:space="preserve"> </w:t>
      </w:r>
      <w:r>
        <w:rPr>
          <w:spacing w:val="-2"/>
        </w:rPr>
        <w:t>Devices</w:t>
      </w:r>
      <w:r>
        <w:rPr>
          <w:spacing w:val="-7"/>
        </w:rPr>
        <w:t xml:space="preserve"> </w:t>
      </w:r>
      <w:r>
        <w:rPr>
          <w:spacing w:val="-1"/>
        </w:rPr>
        <w:t>an</w:t>
      </w:r>
      <w:r>
        <w:rPr>
          <w:spacing w:val="-7"/>
        </w:rPr>
        <w:t xml:space="preserve"> </w:t>
      </w:r>
      <w:r>
        <w:rPr>
          <w:spacing w:val="-2"/>
        </w:rPr>
        <w:t>unlimited</w:t>
      </w:r>
      <w:r>
        <w:rPr>
          <w:spacing w:val="-6"/>
        </w:rPr>
        <w:t xml:space="preserve"> </w:t>
      </w:r>
      <w:r>
        <w:rPr>
          <w:spacing w:val="-1"/>
        </w:rPr>
        <w:t>number</w:t>
      </w:r>
      <w:r>
        <w:rPr>
          <w:spacing w:val="-4"/>
        </w:rPr>
        <w:t xml:space="preserve"> </w:t>
      </w:r>
      <w:r>
        <w:t>of</w:t>
      </w:r>
      <w:r>
        <w:rPr>
          <w:spacing w:val="-8"/>
        </w:rPr>
        <w:t xml:space="preserve"> </w:t>
      </w:r>
      <w:r>
        <w:rPr>
          <w:spacing w:val="-3"/>
        </w:rPr>
        <w:t>times</w:t>
      </w:r>
      <w:r>
        <w:rPr>
          <w:spacing w:val="-7"/>
        </w:rPr>
        <w:t xml:space="preserve"> </w:t>
      </w:r>
      <w:r>
        <w:rPr>
          <w:spacing w:val="-1"/>
        </w:rPr>
        <w:t>over</w:t>
      </w:r>
      <w:r>
        <w:rPr>
          <w:spacing w:val="-4"/>
        </w:rPr>
        <w:t xml:space="preserve"> </w:t>
      </w:r>
      <w:r>
        <w:t>a</w:t>
      </w:r>
      <w:r>
        <w:rPr>
          <w:spacing w:val="-6"/>
        </w:rPr>
        <w:t xml:space="preserve"> </w:t>
      </w:r>
      <w:r>
        <w:rPr>
          <w:spacing w:val="-2"/>
        </w:rPr>
        <w:t>fixed</w:t>
      </w:r>
      <w:r>
        <w:rPr>
          <w:spacing w:val="25"/>
        </w:rPr>
        <w:t xml:space="preserve"> </w:t>
      </w:r>
      <w:r>
        <w:rPr>
          <w:spacing w:val="-2"/>
        </w:rPr>
        <w:t>period</w:t>
      </w:r>
      <w:r>
        <w:rPr>
          <w:spacing w:val="-6"/>
        </w:rPr>
        <w:t xml:space="preserve"> </w:t>
      </w:r>
      <w:r>
        <w:rPr>
          <w:spacing w:val="-1"/>
        </w:rPr>
        <w:t>of</w:t>
      </w:r>
      <w:r>
        <w:rPr>
          <w:spacing w:val="-7"/>
        </w:rPr>
        <w:t xml:space="preserve"> </w:t>
      </w:r>
      <w:r>
        <w:rPr>
          <w:spacing w:val="-3"/>
        </w:rPr>
        <w:t>time,</w:t>
      </w:r>
      <w:r>
        <w:rPr>
          <w:spacing w:val="-7"/>
        </w:rPr>
        <w:t xml:space="preserve"> </w:t>
      </w:r>
      <w:r>
        <w:rPr>
          <w:spacing w:val="-2"/>
        </w:rPr>
        <w:t>typically</w:t>
      </w:r>
      <w:r>
        <w:rPr>
          <w:spacing w:val="-8"/>
        </w:rPr>
        <w:t xml:space="preserve"> </w:t>
      </w:r>
      <w:r>
        <w:t>24</w:t>
      </w:r>
      <w:r>
        <w:rPr>
          <w:spacing w:val="79"/>
          <w:w w:val="99"/>
        </w:rPr>
        <w:t xml:space="preserve"> </w:t>
      </w:r>
      <w:r>
        <w:t>hours</w:t>
      </w:r>
      <w:r>
        <w:rPr>
          <w:spacing w:val="-8"/>
        </w:rPr>
        <w:t xml:space="preserve"> </w:t>
      </w:r>
      <w:r>
        <w:t>from</w:t>
      </w:r>
      <w:r>
        <w:rPr>
          <w:spacing w:val="-9"/>
        </w:rPr>
        <w:t xml:space="preserve"> </w:t>
      </w:r>
      <w:r>
        <w:t>the</w:t>
      </w:r>
      <w:r>
        <w:rPr>
          <w:spacing w:val="22"/>
        </w:rPr>
        <w:t xml:space="preserve"> </w:t>
      </w:r>
      <w:r>
        <w:rPr>
          <w:spacing w:val="-2"/>
        </w:rPr>
        <w:t>purchase</w:t>
      </w:r>
      <w:r>
        <w:rPr>
          <w:spacing w:val="-6"/>
        </w:rPr>
        <w:t xml:space="preserve"> </w:t>
      </w:r>
      <w:r>
        <w:rPr>
          <w:spacing w:val="-1"/>
        </w:rPr>
        <w:t>or</w:t>
      </w:r>
      <w:r>
        <w:rPr>
          <w:spacing w:val="-8"/>
        </w:rPr>
        <w:t xml:space="preserve"> </w:t>
      </w:r>
      <w:r>
        <w:rPr>
          <w:spacing w:val="-2"/>
        </w:rPr>
        <w:t>initial</w:t>
      </w:r>
      <w:r>
        <w:rPr>
          <w:spacing w:val="-5"/>
        </w:rPr>
        <w:t xml:space="preserve"> </w:t>
      </w:r>
      <w:r>
        <w:rPr>
          <w:spacing w:val="-2"/>
        </w:rPr>
        <w:t>playback</w:t>
      </w:r>
      <w:r>
        <w:rPr>
          <w:spacing w:val="-8"/>
        </w:rPr>
        <w:t xml:space="preserve"> </w:t>
      </w:r>
      <w:r>
        <w:t>of</w:t>
      </w:r>
      <w:r>
        <w:rPr>
          <w:spacing w:val="-5"/>
        </w:rPr>
        <w:t xml:space="preserve"> </w:t>
      </w:r>
      <w:r>
        <w:rPr>
          <w:spacing w:val="-1"/>
        </w:rPr>
        <w:t>the</w:t>
      </w:r>
      <w:r>
        <w:rPr>
          <w:spacing w:val="-7"/>
        </w:rPr>
        <w:t xml:space="preserve"> </w:t>
      </w:r>
      <w:r>
        <w:rPr>
          <w:spacing w:val="-2"/>
        </w:rPr>
        <w:t xml:space="preserve">Rented </w:t>
      </w:r>
      <w:r>
        <w:rPr>
          <w:spacing w:val="-1"/>
        </w:rPr>
        <w:t>On</w:t>
      </w:r>
      <w:r>
        <w:rPr>
          <w:spacing w:val="23"/>
        </w:rPr>
        <w:t xml:space="preserve"> </w:t>
      </w:r>
      <w:r>
        <w:rPr>
          <w:spacing w:val="-2"/>
        </w:rPr>
        <w:t>Demand</w:t>
      </w:r>
      <w:r>
        <w:rPr>
          <w:spacing w:val="-6"/>
        </w:rPr>
        <w:t xml:space="preserve"> </w:t>
      </w:r>
      <w:r>
        <w:rPr>
          <w:spacing w:val="-1"/>
        </w:rPr>
        <w:t>Content.</w:t>
      </w:r>
      <w:r>
        <w:rPr>
          <w:spacing w:val="-5"/>
        </w:rPr>
        <w:t xml:space="preserve"> </w:t>
      </w:r>
      <w:r>
        <w:rPr>
          <w:spacing w:val="-2"/>
        </w:rPr>
        <w:t>Upon</w:t>
      </w:r>
      <w:r>
        <w:rPr>
          <w:spacing w:val="-7"/>
        </w:rPr>
        <w:t xml:space="preserve"> </w:t>
      </w:r>
      <w:r>
        <w:rPr>
          <w:spacing w:val="-1"/>
        </w:rPr>
        <w:t>the</w:t>
      </w:r>
      <w:r>
        <w:rPr>
          <w:spacing w:val="65"/>
          <w:w w:val="99"/>
        </w:rPr>
        <w:t xml:space="preserve"> </w:t>
      </w:r>
      <w:r>
        <w:rPr>
          <w:spacing w:val="-2"/>
        </w:rPr>
        <w:t>payment</w:t>
      </w:r>
      <w:r>
        <w:rPr>
          <w:spacing w:val="-5"/>
        </w:rPr>
        <w:t xml:space="preserve"> </w:t>
      </w:r>
      <w:r>
        <w:t>of</w:t>
      </w:r>
      <w:r>
        <w:rPr>
          <w:spacing w:val="-7"/>
        </w:rPr>
        <w:t xml:space="preserve"> </w:t>
      </w:r>
      <w:r>
        <w:t>the</w:t>
      </w:r>
      <w:r>
        <w:rPr>
          <w:spacing w:val="-6"/>
        </w:rPr>
        <w:t xml:space="preserve"> </w:t>
      </w:r>
      <w:r>
        <w:rPr>
          <w:spacing w:val="-2"/>
        </w:rPr>
        <w:t>rental</w:t>
      </w:r>
      <w:r>
        <w:rPr>
          <w:spacing w:val="21"/>
        </w:rPr>
        <w:t xml:space="preserve"> </w:t>
      </w:r>
      <w:r>
        <w:rPr>
          <w:spacing w:val="-1"/>
        </w:rPr>
        <w:t>fee,</w:t>
      </w:r>
      <w:r>
        <w:rPr>
          <w:spacing w:val="-4"/>
        </w:rPr>
        <w:t xml:space="preserve"> </w:t>
      </w:r>
      <w:r>
        <w:rPr>
          <w:spacing w:val="-1"/>
        </w:rPr>
        <w:t>you</w:t>
      </w:r>
      <w:r>
        <w:rPr>
          <w:spacing w:val="-5"/>
        </w:rPr>
        <w:t xml:space="preserve"> </w:t>
      </w:r>
      <w:r>
        <w:rPr>
          <w:spacing w:val="-2"/>
        </w:rPr>
        <w:t>may</w:t>
      </w:r>
      <w:r>
        <w:rPr>
          <w:spacing w:val="-7"/>
        </w:rPr>
        <w:t xml:space="preserve"> </w:t>
      </w:r>
      <w:r>
        <w:t>be</w:t>
      </w:r>
      <w:r>
        <w:rPr>
          <w:spacing w:val="-5"/>
        </w:rPr>
        <w:t xml:space="preserve"> </w:t>
      </w:r>
      <w:r>
        <w:rPr>
          <w:spacing w:val="-2"/>
        </w:rPr>
        <w:t>given</w:t>
      </w:r>
      <w:r>
        <w:rPr>
          <w:spacing w:val="-5"/>
        </w:rPr>
        <w:t xml:space="preserve"> </w:t>
      </w:r>
      <w:r>
        <w:t>the</w:t>
      </w:r>
      <w:r>
        <w:rPr>
          <w:spacing w:val="-5"/>
        </w:rPr>
        <w:t xml:space="preserve"> </w:t>
      </w:r>
      <w:r>
        <w:rPr>
          <w:spacing w:val="-2"/>
        </w:rPr>
        <w:t>option</w:t>
      </w:r>
      <w:r>
        <w:rPr>
          <w:spacing w:val="-5"/>
        </w:rPr>
        <w:t xml:space="preserve"> </w:t>
      </w:r>
      <w:r>
        <w:t>to</w:t>
      </w:r>
      <w:r>
        <w:rPr>
          <w:spacing w:val="-7"/>
        </w:rPr>
        <w:t xml:space="preserve"> </w:t>
      </w:r>
      <w:r>
        <w:rPr>
          <w:spacing w:val="-2"/>
        </w:rPr>
        <w:t>"Watch</w:t>
      </w:r>
      <w:r>
        <w:rPr>
          <w:spacing w:val="-4"/>
        </w:rPr>
        <w:t xml:space="preserve"> </w:t>
      </w:r>
      <w:r>
        <w:rPr>
          <w:spacing w:val="-1"/>
        </w:rPr>
        <w:t>On</w:t>
      </w:r>
      <w:r>
        <w:rPr>
          <w:spacing w:val="23"/>
        </w:rPr>
        <w:t xml:space="preserve"> </w:t>
      </w:r>
      <w:r>
        <w:rPr>
          <w:spacing w:val="-1"/>
        </w:rPr>
        <w:t>This</w:t>
      </w:r>
      <w:r>
        <w:rPr>
          <w:spacing w:val="-6"/>
        </w:rPr>
        <w:t xml:space="preserve"> </w:t>
      </w:r>
      <w:r>
        <w:rPr>
          <w:spacing w:val="-1"/>
        </w:rPr>
        <w:t>Screen"</w:t>
      </w:r>
      <w:r>
        <w:rPr>
          <w:spacing w:val="-6"/>
        </w:rPr>
        <w:t xml:space="preserve"> </w:t>
      </w:r>
      <w:r>
        <w:t>or</w:t>
      </w:r>
      <w:r>
        <w:rPr>
          <w:spacing w:val="-6"/>
        </w:rPr>
        <w:t xml:space="preserve"> </w:t>
      </w:r>
      <w:r>
        <w:rPr>
          <w:spacing w:val="-1"/>
        </w:rPr>
        <w:t>"Watch</w:t>
      </w:r>
      <w:r>
        <w:rPr>
          <w:spacing w:val="61"/>
          <w:w w:val="99"/>
        </w:rPr>
        <w:t xml:space="preserve"> </w:t>
      </w:r>
      <w:r>
        <w:t>on</w:t>
      </w:r>
      <w:r>
        <w:rPr>
          <w:spacing w:val="-10"/>
        </w:rPr>
        <w:t xml:space="preserve"> </w:t>
      </w:r>
      <w:r>
        <w:rPr>
          <w:spacing w:val="-1"/>
        </w:rPr>
        <w:t>Any</w:t>
      </w:r>
      <w:r>
        <w:rPr>
          <w:spacing w:val="-10"/>
        </w:rPr>
        <w:t xml:space="preserve"> </w:t>
      </w:r>
      <w:r>
        <w:rPr>
          <w:spacing w:val="-1"/>
        </w:rPr>
        <w:t>Screen".</w:t>
      </w:r>
    </w:p>
    <w:p w:rsidR="00B028B2" w:rsidRDefault="00B028B2">
      <w:pPr>
        <w:pStyle w:val="BodyText"/>
        <w:kinsoku w:val="0"/>
        <w:overflowPunct w:val="0"/>
        <w:ind w:left="0"/>
      </w:pPr>
    </w:p>
    <w:p w:rsidR="00B028B2" w:rsidRDefault="00B028B2">
      <w:pPr>
        <w:pStyle w:val="BodyText"/>
        <w:numPr>
          <w:ilvl w:val="3"/>
          <w:numId w:val="2"/>
        </w:numPr>
        <w:tabs>
          <w:tab w:val="left" w:pos="2277"/>
        </w:tabs>
        <w:kinsoku w:val="0"/>
        <w:overflowPunct w:val="0"/>
        <w:ind w:right="277" w:firstLine="2"/>
      </w:pPr>
      <w:r>
        <w:rPr>
          <w:spacing w:val="-2"/>
        </w:rPr>
        <w:t>If</w:t>
      </w:r>
      <w:r>
        <w:rPr>
          <w:spacing w:val="-8"/>
        </w:rPr>
        <w:t xml:space="preserve"> </w:t>
      </w:r>
      <w:r>
        <w:rPr>
          <w:spacing w:val="-1"/>
        </w:rPr>
        <w:t>you</w:t>
      </w:r>
      <w:r>
        <w:rPr>
          <w:spacing w:val="-5"/>
        </w:rPr>
        <w:t xml:space="preserve"> </w:t>
      </w:r>
      <w:r>
        <w:rPr>
          <w:spacing w:val="-2"/>
        </w:rPr>
        <w:t>select</w:t>
      </w:r>
      <w:r>
        <w:rPr>
          <w:spacing w:val="-8"/>
        </w:rPr>
        <w:t xml:space="preserve"> </w:t>
      </w:r>
      <w:r>
        <w:rPr>
          <w:spacing w:val="-2"/>
        </w:rPr>
        <w:t>"Watch</w:t>
      </w:r>
      <w:r>
        <w:rPr>
          <w:spacing w:val="-4"/>
        </w:rPr>
        <w:t xml:space="preserve"> </w:t>
      </w:r>
      <w:r>
        <w:rPr>
          <w:spacing w:val="-1"/>
        </w:rPr>
        <w:t>On</w:t>
      </w:r>
      <w:r>
        <w:rPr>
          <w:spacing w:val="-5"/>
        </w:rPr>
        <w:t xml:space="preserve"> </w:t>
      </w:r>
      <w:r>
        <w:rPr>
          <w:spacing w:val="-1"/>
        </w:rPr>
        <w:t>This</w:t>
      </w:r>
      <w:r>
        <w:rPr>
          <w:spacing w:val="20"/>
        </w:rPr>
        <w:t xml:space="preserve"> </w:t>
      </w:r>
      <w:r>
        <w:rPr>
          <w:spacing w:val="-1"/>
        </w:rPr>
        <w:t>Screen",</w:t>
      </w:r>
      <w:r>
        <w:rPr>
          <w:spacing w:val="-5"/>
        </w:rPr>
        <w:t xml:space="preserve"> </w:t>
      </w:r>
      <w:r>
        <w:rPr>
          <w:spacing w:val="-1"/>
        </w:rPr>
        <w:t>you</w:t>
      </w:r>
      <w:r>
        <w:rPr>
          <w:spacing w:val="-4"/>
        </w:rPr>
        <w:t xml:space="preserve"> </w:t>
      </w:r>
      <w:r>
        <w:rPr>
          <w:spacing w:val="-2"/>
        </w:rPr>
        <w:t>can</w:t>
      </w:r>
      <w:r>
        <w:rPr>
          <w:spacing w:val="-5"/>
        </w:rPr>
        <w:t xml:space="preserve"> </w:t>
      </w:r>
      <w:r>
        <w:rPr>
          <w:spacing w:val="-2"/>
        </w:rPr>
        <w:t>watch</w:t>
      </w:r>
      <w:r>
        <w:rPr>
          <w:spacing w:val="-6"/>
        </w:rPr>
        <w:t xml:space="preserve"> </w:t>
      </w:r>
      <w:r>
        <w:rPr>
          <w:spacing w:val="-1"/>
        </w:rPr>
        <w:t>the</w:t>
      </w:r>
      <w:r>
        <w:rPr>
          <w:spacing w:val="-8"/>
        </w:rPr>
        <w:t xml:space="preserve"> </w:t>
      </w:r>
      <w:r>
        <w:rPr>
          <w:spacing w:val="-1"/>
        </w:rPr>
        <w:t>Rented</w:t>
      </w:r>
      <w:r>
        <w:rPr>
          <w:spacing w:val="-4"/>
        </w:rPr>
        <w:t xml:space="preserve"> </w:t>
      </w:r>
      <w:r>
        <w:rPr>
          <w:spacing w:val="-1"/>
        </w:rPr>
        <w:t>On</w:t>
      </w:r>
      <w:r>
        <w:rPr>
          <w:spacing w:val="15"/>
        </w:rPr>
        <w:t xml:space="preserve"> </w:t>
      </w:r>
      <w:r>
        <w:rPr>
          <w:spacing w:val="-2"/>
        </w:rPr>
        <w:t>Demand</w:t>
      </w:r>
      <w:r>
        <w:rPr>
          <w:spacing w:val="51"/>
          <w:w w:val="99"/>
        </w:rPr>
        <w:t xml:space="preserve"> </w:t>
      </w:r>
      <w:r>
        <w:rPr>
          <w:spacing w:val="-2"/>
        </w:rPr>
        <w:t>Content</w:t>
      </w:r>
      <w:r>
        <w:rPr>
          <w:spacing w:val="-6"/>
        </w:rPr>
        <w:t xml:space="preserve"> </w:t>
      </w:r>
      <w:r>
        <w:rPr>
          <w:spacing w:val="-1"/>
        </w:rPr>
        <w:t>only</w:t>
      </w:r>
      <w:r>
        <w:rPr>
          <w:spacing w:val="-8"/>
        </w:rPr>
        <w:t xml:space="preserve"> </w:t>
      </w:r>
      <w:r>
        <w:t>on</w:t>
      </w:r>
      <w:r>
        <w:rPr>
          <w:spacing w:val="-5"/>
        </w:rPr>
        <w:t xml:space="preserve"> </w:t>
      </w:r>
      <w:r>
        <w:rPr>
          <w:spacing w:val="-2"/>
        </w:rPr>
        <w:t>the</w:t>
      </w:r>
      <w:r>
        <w:rPr>
          <w:spacing w:val="-8"/>
        </w:rPr>
        <w:t xml:space="preserve"> </w:t>
      </w:r>
      <w:r>
        <w:rPr>
          <w:spacing w:val="-2"/>
        </w:rPr>
        <w:t>specific</w:t>
      </w:r>
      <w:r>
        <w:rPr>
          <w:spacing w:val="-4"/>
        </w:rPr>
        <w:t xml:space="preserve"> </w:t>
      </w:r>
      <w:r>
        <w:rPr>
          <w:spacing w:val="-1"/>
        </w:rPr>
        <w:t>On</w:t>
      </w:r>
      <w:r>
        <w:rPr>
          <w:spacing w:val="17"/>
        </w:rPr>
        <w:t xml:space="preserve"> </w:t>
      </w:r>
      <w:r>
        <w:rPr>
          <w:spacing w:val="-2"/>
        </w:rPr>
        <w:t>Demand</w:t>
      </w:r>
      <w:r>
        <w:rPr>
          <w:spacing w:val="-6"/>
        </w:rPr>
        <w:t xml:space="preserve"> </w:t>
      </w:r>
      <w:r>
        <w:rPr>
          <w:spacing w:val="-2"/>
        </w:rPr>
        <w:t>Authorized</w:t>
      </w:r>
      <w:r>
        <w:rPr>
          <w:spacing w:val="-4"/>
        </w:rPr>
        <w:t xml:space="preserve"> </w:t>
      </w:r>
      <w:r>
        <w:rPr>
          <w:spacing w:val="-2"/>
        </w:rPr>
        <w:t>Device</w:t>
      </w:r>
      <w:r>
        <w:rPr>
          <w:spacing w:val="-7"/>
        </w:rPr>
        <w:t xml:space="preserve"> </w:t>
      </w:r>
      <w:r>
        <w:t>on</w:t>
      </w:r>
      <w:r>
        <w:rPr>
          <w:spacing w:val="-5"/>
        </w:rPr>
        <w:t xml:space="preserve"> </w:t>
      </w:r>
      <w:r>
        <w:rPr>
          <w:spacing w:val="-2"/>
        </w:rPr>
        <w:t>which</w:t>
      </w:r>
      <w:r>
        <w:rPr>
          <w:spacing w:val="-6"/>
        </w:rPr>
        <w:t xml:space="preserve"> </w:t>
      </w:r>
      <w:r>
        <w:rPr>
          <w:spacing w:val="-1"/>
        </w:rPr>
        <w:t>the</w:t>
      </w:r>
      <w:r>
        <w:rPr>
          <w:spacing w:val="14"/>
        </w:rPr>
        <w:t xml:space="preserve"> </w:t>
      </w:r>
      <w:r>
        <w:rPr>
          <w:spacing w:val="-1"/>
        </w:rPr>
        <w:t>payment</w:t>
      </w:r>
      <w:r>
        <w:rPr>
          <w:spacing w:val="-5"/>
        </w:rPr>
        <w:t xml:space="preserve"> </w:t>
      </w:r>
      <w:r>
        <w:t>of</w:t>
      </w:r>
      <w:r>
        <w:rPr>
          <w:spacing w:val="63"/>
          <w:w w:val="99"/>
        </w:rPr>
        <w:t xml:space="preserve"> </w:t>
      </w:r>
      <w:r>
        <w:t>the</w:t>
      </w:r>
      <w:r>
        <w:rPr>
          <w:spacing w:val="-8"/>
        </w:rPr>
        <w:t xml:space="preserve"> </w:t>
      </w:r>
      <w:r>
        <w:rPr>
          <w:spacing w:val="-2"/>
        </w:rPr>
        <w:t>rental</w:t>
      </w:r>
      <w:r>
        <w:rPr>
          <w:spacing w:val="-4"/>
        </w:rPr>
        <w:t xml:space="preserve"> </w:t>
      </w:r>
      <w:r>
        <w:rPr>
          <w:spacing w:val="-1"/>
        </w:rPr>
        <w:t>fee</w:t>
      </w:r>
      <w:r>
        <w:rPr>
          <w:spacing w:val="-5"/>
        </w:rPr>
        <w:t xml:space="preserve"> </w:t>
      </w:r>
      <w:r>
        <w:rPr>
          <w:spacing w:val="-2"/>
        </w:rPr>
        <w:t>was</w:t>
      </w:r>
      <w:r>
        <w:rPr>
          <w:spacing w:val="-6"/>
        </w:rPr>
        <w:t xml:space="preserve"> </w:t>
      </w:r>
      <w:r>
        <w:rPr>
          <w:spacing w:val="-2"/>
        </w:rPr>
        <w:t>made.</w:t>
      </w:r>
      <w:r>
        <w:rPr>
          <w:spacing w:val="-6"/>
        </w:rPr>
        <w:t xml:space="preserve"> </w:t>
      </w:r>
      <w:r>
        <w:t>The</w:t>
      </w:r>
      <w:r>
        <w:rPr>
          <w:spacing w:val="23"/>
        </w:rPr>
        <w:t xml:space="preserve"> </w:t>
      </w:r>
      <w:r>
        <w:rPr>
          <w:spacing w:val="-2"/>
        </w:rPr>
        <w:t>rented</w:t>
      </w:r>
      <w:r>
        <w:rPr>
          <w:spacing w:val="-6"/>
        </w:rPr>
        <w:t xml:space="preserve"> </w:t>
      </w:r>
      <w:r>
        <w:rPr>
          <w:spacing w:val="-2"/>
        </w:rPr>
        <w:t>title</w:t>
      </w:r>
      <w:r>
        <w:rPr>
          <w:spacing w:val="-6"/>
        </w:rPr>
        <w:t xml:space="preserve"> </w:t>
      </w:r>
      <w:r>
        <w:rPr>
          <w:spacing w:val="-2"/>
        </w:rPr>
        <w:t>will</w:t>
      </w:r>
      <w:r>
        <w:rPr>
          <w:spacing w:val="-4"/>
        </w:rPr>
        <w:t xml:space="preserve"> </w:t>
      </w:r>
      <w:r>
        <w:t>be</w:t>
      </w:r>
      <w:r>
        <w:rPr>
          <w:spacing w:val="-7"/>
        </w:rPr>
        <w:t xml:space="preserve"> </w:t>
      </w:r>
      <w:r>
        <w:rPr>
          <w:spacing w:val="-2"/>
        </w:rPr>
        <w:t>downloaded</w:t>
      </w:r>
      <w:r>
        <w:rPr>
          <w:spacing w:val="-5"/>
        </w:rPr>
        <w:t xml:space="preserve"> </w:t>
      </w:r>
      <w:r>
        <w:t>to</w:t>
      </w:r>
      <w:r>
        <w:rPr>
          <w:spacing w:val="-8"/>
        </w:rPr>
        <w:t xml:space="preserve"> </w:t>
      </w:r>
      <w:r>
        <w:rPr>
          <w:spacing w:val="-1"/>
        </w:rPr>
        <w:t>such</w:t>
      </w:r>
      <w:r>
        <w:rPr>
          <w:spacing w:val="-5"/>
        </w:rPr>
        <w:t xml:space="preserve"> </w:t>
      </w:r>
      <w:r>
        <w:rPr>
          <w:spacing w:val="-1"/>
        </w:rPr>
        <w:t>On</w:t>
      </w:r>
      <w:r>
        <w:rPr>
          <w:spacing w:val="18"/>
        </w:rPr>
        <w:t xml:space="preserve"> </w:t>
      </w:r>
      <w:r>
        <w:rPr>
          <w:spacing w:val="-2"/>
        </w:rPr>
        <w:t>Demand</w:t>
      </w:r>
      <w:r>
        <w:rPr>
          <w:spacing w:val="63"/>
          <w:w w:val="99"/>
        </w:rPr>
        <w:t xml:space="preserve"> </w:t>
      </w:r>
      <w:r>
        <w:rPr>
          <w:spacing w:val="-2"/>
        </w:rPr>
        <w:t>Authorized</w:t>
      </w:r>
      <w:r>
        <w:rPr>
          <w:spacing w:val="-6"/>
        </w:rPr>
        <w:t xml:space="preserve"> </w:t>
      </w:r>
      <w:r>
        <w:rPr>
          <w:spacing w:val="-2"/>
        </w:rPr>
        <w:t>Device,</w:t>
      </w:r>
      <w:r>
        <w:rPr>
          <w:spacing w:val="-5"/>
        </w:rPr>
        <w:t xml:space="preserve"> </w:t>
      </w:r>
      <w:r>
        <w:rPr>
          <w:spacing w:val="-1"/>
        </w:rPr>
        <w:t>and</w:t>
      </w:r>
      <w:r>
        <w:rPr>
          <w:spacing w:val="-7"/>
        </w:rPr>
        <w:t xml:space="preserve"> </w:t>
      </w:r>
      <w:r>
        <w:t>it</w:t>
      </w:r>
      <w:r>
        <w:rPr>
          <w:spacing w:val="-3"/>
        </w:rPr>
        <w:t xml:space="preserve"> </w:t>
      </w:r>
      <w:r>
        <w:rPr>
          <w:spacing w:val="-2"/>
        </w:rPr>
        <w:t>will</w:t>
      </w:r>
      <w:r>
        <w:rPr>
          <w:spacing w:val="-5"/>
        </w:rPr>
        <w:t xml:space="preserve"> </w:t>
      </w:r>
      <w:r>
        <w:t>be</w:t>
      </w:r>
      <w:r>
        <w:rPr>
          <w:spacing w:val="15"/>
        </w:rPr>
        <w:t xml:space="preserve"> </w:t>
      </w:r>
      <w:r>
        <w:rPr>
          <w:spacing w:val="-2"/>
        </w:rPr>
        <w:t>viewable</w:t>
      </w:r>
      <w:r>
        <w:rPr>
          <w:spacing w:val="-8"/>
        </w:rPr>
        <w:t xml:space="preserve"> </w:t>
      </w:r>
      <w:r>
        <w:rPr>
          <w:spacing w:val="-1"/>
        </w:rPr>
        <w:t>as</w:t>
      </w:r>
      <w:r>
        <w:rPr>
          <w:spacing w:val="-3"/>
        </w:rPr>
        <w:t xml:space="preserve"> </w:t>
      </w:r>
      <w:r>
        <w:rPr>
          <w:spacing w:val="-2"/>
        </w:rPr>
        <w:t>many</w:t>
      </w:r>
      <w:r>
        <w:rPr>
          <w:spacing w:val="-6"/>
        </w:rPr>
        <w:t xml:space="preserve"> </w:t>
      </w:r>
      <w:r>
        <w:rPr>
          <w:spacing w:val="-2"/>
        </w:rPr>
        <w:t>times</w:t>
      </w:r>
      <w:r>
        <w:rPr>
          <w:spacing w:val="-6"/>
        </w:rPr>
        <w:t xml:space="preserve"> </w:t>
      </w:r>
      <w:r>
        <w:rPr>
          <w:spacing w:val="-1"/>
        </w:rPr>
        <w:t>as</w:t>
      </w:r>
      <w:r>
        <w:rPr>
          <w:spacing w:val="-6"/>
        </w:rPr>
        <w:t xml:space="preserve"> </w:t>
      </w:r>
      <w:r>
        <w:rPr>
          <w:spacing w:val="-1"/>
        </w:rPr>
        <w:t>you</w:t>
      </w:r>
      <w:r>
        <w:rPr>
          <w:spacing w:val="-6"/>
        </w:rPr>
        <w:t xml:space="preserve"> </w:t>
      </w:r>
      <w:r>
        <w:rPr>
          <w:spacing w:val="-2"/>
        </w:rPr>
        <w:t>like</w:t>
      </w:r>
      <w:r>
        <w:rPr>
          <w:spacing w:val="-6"/>
        </w:rPr>
        <w:t xml:space="preserve"> </w:t>
      </w:r>
      <w:r>
        <w:t>for</w:t>
      </w:r>
      <w:r>
        <w:rPr>
          <w:spacing w:val="-7"/>
        </w:rPr>
        <w:t xml:space="preserve"> </w:t>
      </w:r>
      <w:r>
        <w:t>a</w:t>
      </w:r>
      <w:r>
        <w:rPr>
          <w:spacing w:val="15"/>
        </w:rPr>
        <w:t xml:space="preserve"> </w:t>
      </w:r>
      <w:r>
        <w:rPr>
          <w:spacing w:val="-2"/>
        </w:rPr>
        <w:t>viewing</w:t>
      </w:r>
      <w:r>
        <w:rPr>
          <w:spacing w:val="70"/>
          <w:w w:val="99"/>
        </w:rPr>
        <w:t xml:space="preserve"> </w:t>
      </w:r>
      <w:r>
        <w:rPr>
          <w:spacing w:val="-2"/>
        </w:rPr>
        <w:t>period</w:t>
      </w:r>
      <w:r>
        <w:rPr>
          <w:spacing w:val="-5"/>
        </w:rPr>
        <w:t xml:space="preserve"> </w:t>
      </w:r>
      <w:r>
        <w:t>of</w:t>
      </w:r>
      <w:r>
        <w:rPr>
          <w:spacing w:val="-7"/>
        </w:rPr>
        <w:t xml:space="preserve"> </w:t>
      </w:r>
      <w:r>
        <w:t>24</w:t>
      </w:r>
      <w:r>
        <w:rPr>
          <w:spacing w:val="-4"/>
        </w:rPr>
        <w:t xml:space="preserve"> </w:t>
      </w:r>
      <w:r>
        <w:rPr>
          <w:spacing w:val="-2"/>
        </w:rPr>
        <w:t>(or</w:t>
      </w:r>
      <w:r>
        <w:rPr>
          <w:spacing w:val="-4"/>
        </w:rPr>
        <w:t xml:space="preserve"> </w:t>
      </w:r>
      <w:r>
        <w:rPr>
          <w:spacing w:val="-1"/>
        </w:rPr>
        <w:t>in</w:t>
      </w:r>
      <w:r>
        <w:rPr>
          <w:spacing w:val="-9"/>
        </w:rPr>
        <w:t xml:space="preserve"> </w:t>
      </w:r>
      <w:r>
        <w:rPr>
          <w:spacing w:val="-1"/>
        </w:rPr>
        <w:t>some</w:t>
      </w:r>
      <w:r>
        <w:rPr>
          <w:spacing w:val="-6"/>
        </w:rPr>
        <w:t xml:space="preserve"> </w:t>
      </w:r>
      <w:r>
        <w:rPr>
          <w:spacing w:val="-1"/>
        </w:rPr>
        <w:t>cases</w:t>
      </w:r>
      <w:r>
        <w:rPr>
          <w:spacing w:val="-4"/>
        </w:rPr>
        <w:t xml:space="preserve"> </w:t>
      </w:r>
      <w:r>
        <w:rPr>
          <w:spacing w:val="-1"/>
        </w:rPr>
        <w:t>up</w:t>
      </w:r>
      <w:r>
        <w:rPr>
          <w:spacing w:val="22"/>
        </w:rPr>
        <w:t xml:space="preserve"> </w:t>
      </w:r>
      <w:r>
        <w:t>to</w:t>
      </w:r>
      <w:r>
        <w:rPr>
          <w:spacing w:val="-4"/>
        </w:rPr>
        <w:t xml:space="preserve"> </w:t>
      </w:r>
      <w:r>
        <w:rPr>
          <w:spacing w:val="-1"/>
        </w:rPr>
        <w:t>48)</w:t>
      </w:r>
      <w:r>
        <w:rPr>
          <w:spacing w:val="-5"/>
        </w:rPr>
        <w:t xml:space="preserve"> </w:t>
      </w:r>
      <w:r>
        <w:rPr>
          <w:spacing w:val="-1"/>
        </w:rPr>
        <w:t>hours</w:t>
      </w:r>
      <w:r>
        <w:rPr>
          <w:spacing w:val="-6"/>
        </w:rPr>
        <w:t xml:space="preserve"> </w:t>
      </w:r>
      <w:r>
        <w:rPr>
          <w:spacing w:val="-1"/>
        </w:rPr>
        <w:t>from</w:t>
      </w:r>
      <w:r>
        <w:rPr>
          <w:spacing w:val="-10"/>
        </w:rPr>
        <w:t xml:space="preserve"> </w:t>
      </w:r>
      <w:r>
        <w:t>the</w:t>
      </w:r>
      <w:r>
        <w:rPr>
          <w:spacing w:val="-7"/>
        </w:rPr>
        <w:t xml:space="preserve"> </w:t>
      </w:r>
      <w:r>
        <w:rPr>
          <w:spacing w:val="-1"/>
        </w:rPr>
        <w:t>time</w:t>
      </w:r>
      <w:r>
        <w:rPr>
          <w:spacing w:val="-5"/>
        </w:rPr>
        <w:t xml:space="preserve"> </w:t>
      </w:r>
      <w:r>
        <w:rPr>
          <w:spacing w:val="-1"/>
        </w:rPr>
        <w:t>you</w:t>
      </w:r>
      <w:r>
        <w:rPr>
          <w:spacing w:val="-5"/>
        </w:rPr>
        <w:t xml:space="preserve"> </w:t>
      </w:r>
      <w:r>
        <w:rPr>
          <w:spacing w:val="-2"/>
        </w:rPr>
        <w:t>first</w:t>
      </w:r>
      <w:r>
        <w:rPr>
          <w:spacing w:val="-8"/>
        </w:rPr>
        <w:t xml:space="preserve"> </w:t>
      </w:r>
      <w:r>
        <w:rPr>
          <w:spacing w:val="-2"/>
        </w:rPr>
        <w:t>initiate</w:t>
      </w:r>
      <w:r>
        <w:rPr>
          <w:spacing w:val="21"/>
        </w:rPr>
        <w:t xml:space="preserve"> </w:t>
      </w:r>
      <w:r>
        <w:rPr>
          <w:spacing w:val="-2"/>
        </w:rPr>
        <w:t>playback</w:t>
      </w:r>
      <w:r>
        <w:rPr>
          <w:spacing w:val="45"/>
          <w:w w:val="99"/>
        </w:rPr>
        <w:t xml:space="preserve"> </w:t>
      </w:r>
      <w:r>
        <w:t>of</w:t>
      </w:r>
      <w:r>
        <w:rPr>
          <w:spacing w:val="-5"/>
        </w:rPr>
        <w:t xml:space="preserve"> </w:t>
      </w:r>
      <w:r>
        <w:rPr>
          <w:spacing w:val="-1"/>
        </w:rPr>
        <w:t>the</w:t>
      </w:r>
      <w:r>
        <w:rPr>
          <w:spacing w:val="-5"/>
        </w:rPr>
        <w:t xml:space="preserve"> </w:t>
      </w:r>
      <w:r>
        <w:rPr>
          <w:spacing w:val="-2"/>
        </w:rPr>
        <w:t>rented</w:t>
      </w:r>
      <w:r>
        <w:rPr>
          <w:spacing w:val="-7"/>
        </w:rPr>
        <w:t xml:space="preserve"> </w:t>
      </w:r>
      <w:r>
        <w:rPr>
          <w:spacing w:val="-2"/>
        </w:rPr>
        <w:t>title.</w:t>
      </w:r>
      <w:r>
        <w:rPr>
          <w:spacing w:val="-8"/>
        </w:rPr>
        <w:t xml:space="preserve"> </w:t>
      </w:r>
      <w:r>
        <w:rPr>
          <w:spacing w:val="-1"/>
        </w:rPr>
        <w:t>You</w:t>
      </w:r>
      <w:r>
        <w:rPr>
          <w:spacing w:val="-4"/>
        </w:rPr>
        <w:t xml:space="preserve"> </w:t>
      </w:r>
      <w:r>
        <w:rPr>
          <w:spacing w:val="-2"/>
        </w:rPr>
        <w:t>must</w:t>
      </w:r>
      <w:r>
        <w:rPr>
          <w:spacing w:val="-4"/>
        </w:rPr>
        <w:t xml:space="preserve"> </w:t>
      </w:r>
      <w:r>
        <w:t>not</w:t>
      </w:r>
      <w:r>
        <w:rPr>
          <w:spacing w:val="19"/>
        </w:rPr>
        <w:t xml:space="preserve"> </w:t>
      </w:r>
      <w:r>
        <w:rPr>
          <w:spacing w:val="-2"/>
        </w:rPr>
        <w:t>delete</w:t>
      </w:r>
      <w:r>
        <w:rPr>
          <w:spacing w:val="-8"/>
        </w:rPr>
        <w:t xml:space="preserve"> </w:t>
      </w:r>
      <w:r>
        <w:t>the</w:t>
      </w:r>
      <w:r>
        <w:rPr>
          <w:spacing w:val="-5"/>
        </w:rPr>
        <w:t xml:space="preserve"> </w:t>
      </w:r>
      <w:r>
        <w:rPr>
          <w:spacing w:val="-2"/>
        </w:rPr>
        <w:t>digital</w:t>
      </w:r>
      <w:r>
        <w:rPr>
          <w:spacing w:val="-8"/>
        </w:rPr>
        <w:t xml:space="preserve"> </w:t>
      </w:r>
      <w:r>
        <w:rPr>
          <w:spacing w:val="-1"/>
        </w:rPr>
        <w:t>file</w:t>
      </w:r>
      <w:r>
        <w:rPr>
          <w:spacing w:val="-8"/>
        </w:rPr>
        <w:t xml:space="preserve"> </w:t>
      </w:r>
      <w:r>
        <w:t>from</w:t>
      </w:r>
      <w:r>
        <w:rPr>
          <w:spacing w:val="-9"/>
        </w:rPr>
        <w:t xml:space="preserve"> </w:t>
      </w:r>
      <w:r>
        <w:rPr>
          <w:spacing w:val="-1"/>
        </w:rPr>
        <w:t>local</w:t>
      </w:r>
      <w:r>
        <w:rPr>
          <w:spacing w:val="-6"/>
        </w:rPr>
        <w:t xml:space="preserve"> </w:t>
      </w:r>
      <w:r>
        <w:rPr>
          <w:spacing w:val="-2"/>
        </w:rPr>
        <w:t>storage</w:t>
      </w:r>
      <w:r>
        <w:rPr>
          <w:spacing w:val="14"/>
        </w:rPr>
        <w:t xml:space="preserve"> </w:t>
      </w:r>
      <w:r>
        <w:rPr>
          <w:spacing w:val="-2"/>
        </w:rPr>
        <w:t>prior</w:t>
      </w:r>
      <w:r>
        <w:rPr>
          <w:spacing w:val="-5"/>
        </w:rPr>
        <w:t xml:space="preserve"> </w:t>
      </w:r>
      <w:r>
        <w:rPr>
          <w:spacing w:val="-2"/>
        </w:rPr>
        <w:t>to</w:t>
      </w:r>
      <w:r>
        <w:rPr>
          <w:spacing w:val="61"/>
          <w:w w:val="99"/>
        </w:rPr>
        <w:t xml:space="preserve"> </w:t>
      </w:r>
      <w:r>
        <w:rPr>
          <w:spacing w:val="-2"/>
        </w:rPr>
        <w:t>initiating</w:t>
      </w:r>
      <w:r>
        <w:rPr>
          <w:spacing w:val="-9"/>
        </w:rPr>
        <w:t xml:space="preserve"> </w:t>
      </w:r>
      <w:r>
        <w:rPr>
          <w:spacing w:val="-2"/>
        </w:rPr>
        <w:t>playback,</w:t>
      </w:r>
      <w:r>
        <w:rPr>
          <w:spacing w:val="-6"/>
        </w:rPr>
        <w:t xml:space="preserve"> </w:t>
      </w:r>
      <w:r>
        <w:rPr>
          <w:spacing w:val="-1"/>
        </w:rPr>
        <w:t>and</w:t>
      </w:r>
      <w:r>
        <w:rPr>
          <w:spacing w:val="-5"/>
        </w:rPr>
        <w:t xml:space="preserve"> </w:t>
      </w:r>
      <w:r>
        <w:rPr>
          <w:spacing w:val="-1"/>
        </w:rPr>
        <w:t>you</w:t>
      </w:r>
      <w:r>
        <w:rPr>
          <w:spacing w:val="-6"/>
        </w:rPr>
        <w:t xml:space="preserve"> </w:t>
      </w:r>
      <w:r>
        <w:rPr>
          <w:spacing w:val="-2"/>
        </w:rPr>
        <w:t>must</w:t>
      </w:r>
      <w:r>
        <w:rPr>
          <w:spacing w:val="20"/>
        </w:rPr>
        <w:t xml:space="preserve"> </w:t>
      </w:r>
      <w:r>
        <w:rPr>
          <w:spacing w:val="-2"/>
        </w:rPr>
        <w:t>initiate</w:t>
      </w:r>
      <w:r>
        <w:rPr>
          <w:spacing w:val="-6"/>
        </w:rPr>
        <w:t xml:space="preserve"> </w:t>
      </w:r>
      <w:r>
        <w:rPr>
          <w:spacing w:val="-2"/>
        </w:rPr>
        <w:t>playback</w:t>
      </w:r>
      <w:r>
        <w:rPr>
          <w:spacing w:val="-8"/>
        </w:rPr>
        <w:t xml:space="preserve"> </w:t>
      </w:r>
      <w:r>
        <w:rPr>
          <w:spacing w:val="-2"/>
        </w:rPr>
        <w:t>within</w:t>
      </w:r>
      <w:r>
        <w:rPr>
          <w:spacing w:val="-9"/>
        </w:rPr>
        <w:t xml:space="preserve"> </w:t>
      </w:r>
      <w:r>
        <w:t>30</w:t>
      </w:r>
      <w:r>
        <w:rPr>
          <w:spacing w:val="-8"/>
        </w:rPr>
        <w:t xml:space="preserve"> </w:t>
      </w:r>
      <w:r>
        <w:rPr>
          <w:spacing w:val="-1"/>
        </w:rPr>
        <w:t>days</w:t>
      </w:r>
      <w:r>
        <w:rPr>
          <w:spacing w:val="-6"/>
        </w:rPr>
        <w:t xml:space="preserve"> </w:t>
      </w:r>
      <w:r>
        <w:t>of</w:t>
      </w:r>
      <w:r>
        <w:rPr>
          <w:spacing w:val="-5"/>
        </w:rPr>
        <w:t xml:space="preserve"> </w:t>
      </w:r>
      <w:r>
        <w:rPr>
          <w:spacing w:val="-1"/>
        </w:rPr>
        <w:t>your</w:t>
      </w:r>
      <w:r>
        <w:rPr>
          <w:spacing w:val="25"/>
        </w:rPr>
        <w:t xml:space="preserve"> </w:t>
      </w:r>
      <w:r>
        <w:rPr>
          <w:spacing w:val="-2"/>
        </w:rPr>
        <w:t>rental</w:t>
      </w:r>
      <w:r>
        <w:rPr>
          <w:spacing w:val="69"/>
          <w:w w:val="99"/>
        </w:rPr>
        <w:t xml:space="preserve"> </w:t>
      </w:r>
      <w:r>
        <w:rPr>
          <w:spacing w:val="-2"/>
        </w:rPr>
        <w:t>purchase.</w:t>
      </w:r>
    </w:p>
    <w:p w:rsidR="00B028B2" w:rsidRDefault="00B028B2">
      <w:pPr>
        <w:pStyle w:val="BodyText"/>
        <w:kinsoku w:val="0"/>
        <w:overflowPunct w:val="0"/>
        <w:ind w:left="0"/>
      </w:pPr>
    </w:p>
    <w:p w:rsidR="00B028B2" w:rsidRDefault="00B028B2">
      <w:pPr>
        <w:pStyle w:val="BodyText"/>
        <w:numPr>
          <w:ilvl w:val="3"/>
          <w:numId w:val="2"/>
        </w:numPr>
        <w:tabs>
          <w:tab w:val="left" w:pos="2282"/>
        </w:tabs>
        <w:kinsoku w:val="0"/>
        <w:overflowPunct w:val="0"/>
        <w:ind w:left="2281"/>
      </w:pPr>
      <w:r>
        <w:rPr>
          <w:spacing w:val="-2"/>
        </w:rPr>
        <w:t>If</w:t>
      </w:r>
      <w:r>
        <w:rPr>
          <w:spacing w:val="-7"/>
        </w:rPr>
        <w:t xml:space="preserve"> </w:t>
      </w:r>
      <w:r>
        <w:rPr>
          <w:spacing w:val="-1"/>
        </w:rPr>
        <w:t>you</w:t>
      </w:r>
      <w:r>
        <w:rPr>
          <w:spacing w:val="-5"/>
        </w:rPr>
        <w:t xml:space="preserve"> </w:t>
      </w:r>
      <w:r>
        <w:rPr>
          <w:spacing w:val="-2"/>
        </w:rPr>
        <w:t>select</w:t>
      </w:r>
      <w:r>
        <w:rPr>
          <w:spacing w:val="-7"/>
        </w:rPr>
        <w:t xml:space="preserve"> </w:t>
      </w:r>
      <w:r>
        <w:rPr>
          <w:spacing w:val="-2"/>
        </w:rPr>
        <w:t>"Watch</w:t>
      </w:r>
      <w:r>
        <w:rPr>
          <w:spacing w:val="-3"/>
        </w:rPr>
        <w:t xml:space="preserve"> </w:t>
      </w:r>
      <w:r>
        <w:rPr>
          <w:spacing w:val="-1"/>
        </w:rPr>
        <w:t>On</w:t>
      </w:r>
      <w:r>
        <w:rPr>
          <w:spacing w:val="-4"/>
        </w:rPr>
        <w:t xml:space="preserve"> </w:t>
      </w:r>
      <w:r>
        <w:rPr>
          <w:spacing w:val="-1"/>
        </w:rPr>
        <w:t>Any</w:t>
      </w:r>
      <w:r>
        <w:rPr>
          <w:spacing w:val="22"/>
        </w:rPr>
        <w:t xml:space="preserve"> </w:t>
      </w:r>
      <w:r>
        <w:rPr>
          <w:spacing w:val="-2"/>
        </w:rPr>
        <w:t>Screen",</w:t>
      </w:r>
      <w:r>
        <w:rPr>
          <w:spacing w:val="-5"/>
        </w:rPr>
        <w:t xml:space="preserve"> </w:t>
      </w:r>
      <w:r>
        <w:rPr>
          <w:spacing w:val="-1"/>
        </w:rPr>
        <w:t>you</w:t>
      </w:r>
      <w:r>
        <w:rPr>
          <w:spacing w:val="-4"/>
        </w:rPr>
        <w:t xml:space="preserve"> </w:t>
      </w:r>
      <w:r>
        <w:rPr>
          <w:spacing w:val="-2"/>
        </w:rPr>
        <w:t>will</w:t>
      </w:r>
      <w:r>
        <w:rPr>
          <w:spacing w:val="-8"/>
        </w:rPr>
        <w:t xml:space="preserve"> </w:t>
      </w:r>
      <w:r>
        <w:rPr>
          <w:spacing w:val="-1"/>
        </w:rPr>
        <w:t>have</w:t>
      </w:r>
      <w:r>
        <w:rPr>
          <w:spacing w:val="-5"/>
        </w:rPr>
        <w:t xml:space="preserve"> </w:t>
      </w:r>
      <w:r>
        <w:t>24</w:t>
      </w:r>
      <w:r>
        <w:rPr>
          <w:spacing w:val="-4"/>
        </w:rPr>
        <w:t xml:space="preserve"> </w:t>
      </w:r>
      <w:r>
        <w:rPr>
          <w:spacing w:val="-1"/>
        </w:rPr>
        <w:t>(or</w:t>
      </w:r>
      <w:r>
        <w:rPr>
          <w:spacing w:val="-5"/>
        </w:rPr>
        <w:t xml:space="preserve"> </w:t>
      </w:r>
      <w:r>
        <w:t>in</w:t>
      </w:r>
      <w:r>
        <w:rPr>
          <w:spacing w:val="-7"/>
        </w:rPr>
        <w:t xml:space="preserve"> </w:t>
      </w:r>
      <w:r>
        <w:rPr>
          <w:spacing w:val="-2"/>
        </w:rPr>
        <w:t>some</w:t>
      </w:r>
      <w:r>
        <w:rPr>
          <w:spacing w:val="-5"/>
        </w:rPr>
        <w:t xml:space="preserve"> </w:t>
      </w:r>
      <w:r>
        <w:rPr>
          <w:spacing w:val="-2"/>
        </w:rPr>
        <w:t>cases</w:t>
      </w:r>
      <w:r>
        <w:rPr>
          <w:spacing w:val="19"/>
        </w:rPr>
        <w:t xml:space="preserve"> </w:t>
      </w:r>
      <w:r>
        <w:t>up</w:t>
      </w:r>
      <w:r>
        <w:rPr>
          <w:spacing w:val="-5"/>
        </w:rPr>
        <w:t xml:space="preserve"> </w:t>
      </w:r>
      <w:r>
        <w:t>to</w:t>
      </w:r>
    </w:p>
    <w:p w:rsidR="00B028B2" w:rsidRDefault="00B028B2">
      <w:pPr>
        <w:pStyle w:val="BodyText"/>
        <w:kinsoku w:val="0"/>
        <w:overflowPunct w:val="0"/>
        <w:ind w:left="1562" w:right="277"/>
      </w:pPr>
      <w:r>
        <w:rPr>
          <w:spacing w:val="-1"/>
        </w:rPr>
        <w:t>48)</w:t>
      </w:r>
      <w:r>
        <w:rPr>
          <w:spacing w:val="-5"/>
        </w:rPr>
        <w:t xml:space="preserve"> </w:t>
      </w:r>
      <w:r>
        <w:rPr>
          <w:spacing w:val="-1"/>
        </w:rPr>
        <w:t>hours</w:t>
      </w:r>
      <w:r>
        <w:rPr>
          <w:spacing w:val="-8"/>
        </w:rPr>
        <w:t xml:space="preserve"> </w:t>
      </w:r>
      <w:r>
        <w:t>from</w:t>
      </w:r>
      <w:r>
        <w:rPr>
          <w:spacing w:val="-9"/>
        </w:rPr>
        <w:t xml:space="preserve"> </w:t>
      </w:r>
      <w:r>
        <w:rPr>
          <w:spacing w:val="-1"/>
        </w:rPr>
        <w:t>the</w:t>
      </w:r>
      <w:r>
        <w:rPr>
          <w:spacing w:val="-5"/>
        </w:rPr>
        <w:t xml:space="preserve"> </w:t>
      </w:r>
      <w:r>
        <w:rPr>
          <w:spacing w:val="-2"/>
        </w:rPr>
        <w:t>time</w:t>
      </w:r>
      <w:r>
        <w:rPr>
          <w:spacing w:val="-7"/>
        </w:rPr>
        <w:t xml:space="preserve"> </w:t>
      </w:r>
      <w:r>
        <w:t>of</w:t>
      </w:r>
      <w:r>
        <w:rPr>
          <w:spacing w:val="-2"/>
        </w:rPr>
        <w:t xml:space="preserve"> </w:t>
      </w:r>
      <w:r>
        <w:t>the</w:t>
      </w:r>
      <w:r>
        <w:rPr>
          <w:spacing w:val="20"/>
        </w:rPr>
        <w:t xml:space="preserve"> </w:t>
      </w:r>
      <w:r>
        <w:rPr>
          <w:spacing w:val="-2"/>
        </w:rPr>
        <w:t>payment</w:t>
      </w:r>
      <w:r>
        <w:rPr>
          <w:spacing w:val="-3"/>
        </w:rPr>
        <w:t xml:space="preserve"> </w:t>
      </w:r>
      <w:r>
        <w:t>of</w:t>
      </w:r>
      <w:r>
        <w:rPr>
          <w:spacing w:val="-5"/>
        </w:rPr>
        <w:t xml:space="preserve"> </w:t>
      </w:r>
      <w:r>
        <w:rPr>
          <w:spacing w:val="-1"/>
        </w:rPr>
        <w:t>your</w:t>
      </w:r>
      <w:r>
        <w:rPr>
          <w:spacing w:val="-8"/>
        </w:rPr>
        <w:t xml:space="preserve"> </w:t>
      </w:r>
      <w:r>
        <w:rPr>
          <w:spacing w:val="-2"/>
        </w:rPr>
        <w:t>rental</w:t>
      </w:r>
      <w:r>
        <w:rPr>
          <w:spacing w:val="-5"/>
        </w:rPr>
        <w:t xml:space="preserve"> </w:t>
      </w:r>
      <w:r>
        <w:rPr>
          <w:spacing w:val="-2"/>
        </w:rPr>
        <w:t>fee</w:t>
      </w:r>
      <w:r>
        <w:rPr>
          <w:spacing w:val="-5"/>
        </w:rPr>
        <w:t xml:space="preserve"> </w:t>
      </w:r>
      <w:r>
        <w:rPr>
          <w:spacing w:val="-1"/>
        </w:rPr>
        <w:t>to</w:t>
      </w:r>
      <w:r>
        <w:rPr>
          <w:spacing w:val="-5"/>
        </w:rPr>
        <w:t xml:space="preserve"> </w:t>
      </w:r>
      <w:r>
        <w:rPr>
          <w:spacing w:val="-1"/>
        </w:rPr>
        <w:t>watch</w:t>
      </w:r>
      <w:r>
        <w:rPr>
          <w:spacing w:val="-6"/>
        </w:rPr>
        <w:t xml:space="preserve"> </w:t>
      </w:r>
      <w:r>
        <w:rPr>
          <w:spacing w:val="-2"/>
        </w:rPr>
        <w:t>(and</w:t>
      </w:r>
      <w:r>
        <w:rPr>
          <w:spacing w:val="-5"/>
        </w:rPr>
        <w:t xml:space="preserve"> </w:t>
      </w:r>
      <w:r>
        <w:rPr>
          <w:spacing w:val="-1"/>
        </w:rPr>
        <w:t>if</w:t>
      </w:r>
      <w:r>
        <w:rPr>
          <w:spacing w:val="24"/>
        </w:rPr>
        <w:t xml:space="preserve"> </w:t>
      </w:r>
      <w:r>
        <w:rPr>
          <w:spacing w:val="-2"/>
        </w:rPr>
        <w:t>necessary,</w:t>
      </w:r>
      <w:r>
        <w:rPr>
          <w:spacing w:val="49"/>
          <w:w w:val="99"/>
        </w:rPr>
        <w:t xml:space="preserve"> </w:t>
      </w:r>
      <w:r>
        <w:rPr>
          <w:spacing w:val="-2"/>
        </w:rPr>
        <w:t>download)</w:t>
      </w:r>
      <w:r>
        <w:rPr>
          <w:spacing w:val="-6"/>
        </w:rPr>
        <w:t xml:space="preserve"> </w:t>
      </w:r>
      <w:r>
        <w:rPr>
          <w:spacing w:val="-1"/>
        </w:rPr>
        <w:t>the</w:t>
      </w:r>
      <w:r>
        <w:rPr>
          <w:spacing w:val="-6"/>
        </w:rPr>
        <w:t xml:space="preserve"> </w:t>
      </w:r>
      <w:r>
        <w:rPr>
          <w:spacing w:val="-2"/>
        </w:rPr>
        <w:t>title</w:t>
      </w:r>
      <w:r>
        <w:rPr>
          <w:spacing w:val="-7"/>
        </w:rPr>
        <w:t xml:space="preserve"> </w:t>
      </w:r>
      <w:r>
        <w:rPr>
          <w:spacing w:val="-1"/>
        </w:rPr>
        <w:t>as</w:t>
      </w:r>
      <w:r>
        <w:rPr>
          <w:spacing w:val="-3"/>
        </w:rPr>
        <w:t xml:space="preserve"> </w:t>
      </w:r>
      <w:r>
        <w:rPr>
          <w:spacing w:val="-2"/>
        </w:rPr>
        <w:t>may</w:t>
      </w:r>
      <w:r>
        <w:rPr>
          <w:spacing w:val="-6"/>
        </w:rPr>
        <w:t xml:space="preserve"> </w:t>
      </w:r>
      <w:r>
        <w:rPr>
          <w:spacing w:val="-2"/>
        </w:rPr>
        <w:t>times</w:t>
      </w:r>
      <w:r>
        <w:rPr>
          <w:spacing w:val="20"/>
        </w:rPr>
        <w:t xml:space="preserve"> </w:t>
      </w:r>
      <w:r>
        <w:rPr>
          <w:spacing w:val="-1"/>
        </w:rPr>
        <w:t>as</w:t>
      </w:r>
      <w:r>
        <w:rPr>
          <w:spacing w:val="-5"/>
        </w:rPr>
        <w:t xml:space="preserve"> </w:t>
      </w:r>
      <w:r>
        <w:rPr>
          <w:spacing w:val="-1"/>
        </w:rPr>
        <w:t>you</w:t>
      </w:r>
      <w:r>
        <w:rPr>
          <w:spacing w:val="-7"/>
        </w:rPr>
        <w:t xml:space="preserve"> </w:t>
      </w:r>
      <w:r>
        <w:rPr>
          <w:spacing w:val="-2"/>
        </w:rPr>
        <w:t>like</w:t>
      </w:r>
      <w:r>
        <w:rPr>
          <w:spacing w:val="-6"/>
        </w:rPr>
        <w:t xml:space="preserve"> </w:t>
      </w:r>
      <w:r>
        <w:t>on</w:t>
      </w:r>
      <w:r>
        <w:rPr>
          <w:spacing w:val="-6"/>
        </w:rPr>
        <w:t xml:space="preserve"> </w:t>
      </w:r>
      <w:r>
        <w:rPr>
          <w:spacing w:val="-1"/>
        </w:rPr>
        <w:t>any</w:t>
      </w:r>
      <w:r>
        <w:rPr>
          <w:spacing w:val="-5"/>
        </w:rPr>
        <w:t xml:space="preserve"> </w:t>
      </w:r>
      <w:r>
        <w:t>of</w:t>
      </w:r>
      <w:r>
        <w:rPr>
          <w:spacing w:val="-5"/>
        </w:rPr>
        <w:t xml:space="preserve"> </w:t>
      </w:r>
      <w:r>
        <w:rPr>
          <w:spacing w:val="-1"/>
        </w:rPr>
        <w:t>your</w:t>
      </w:r>
      <w:r>
        <w:rPr>
          <w:spacing w:val="-8"/>
        </w:rPr>
        <w:t xml:space="preserve"> </w:t>
      </w:r>
      <w:r>
        <w:rPr>
          <w:spacing w:val="-1"/>
        </w:rPr>
        <w:t>On</w:t>
      </w:r>
      <w:r>
        <w:rPr>
          <w:spacing w:val="-5"/>
        </w:rPr>
        <w:t xml:space="preserve"> </w:t>
      </w:r>
      <w:r>
        <w:rPr>
          <w:spacing w:val="-2"/>
        </w:rPr>
        <w:t>Demand</w:t>
      </w:r>
      <w:r>
        <w:rPr>
          <w:spacing w:val="17"/>
        </w:rPr>
        <w:t xml:space="preserve"> </w:t>
      </w:r>
      <w:r>
        <w:rPr>
          <w:spacing w:val="-2"/>
        </w:rPr>
        <w:t>Authorized</w:t>
      </w:r>
      <w:r>
        <w:rPr>
          <w:spacing w:val="65"/>
          <w:w w:val="99"/>
        </w:rPr>
        <w:t xml:space="preserve"> </w:t>
      </w:r>
      <w:r>
        <w:rPr>
          <w:spacing w:val="-2"/>
        </w:rPr>
        <w:t>Devices.</w:t>
      </w:r>
      <w:r>
        <w:rPr>
          <w:spacing w:val="-7"/>
        </w:rPr>
        <w:t xml:space="preserve"> </w:t>
      </w:r>
      <w:r>
        <w:rPr>
          <w:spacing w:val="-2"/>
        </w:rPr>
        <w:t>However,</w:t>
      </w:r>
      <w:r>
        <w:rPr>
          <w:spacing w:val="-6"/>
        </w:rPr>
        <w:t xml:space="preserve"> </w:t>
      </w:r>
      <w:r>
        <w:rPr>
          <w:spacing w:val="-1"/>
        </w:rPr>
        <w:t>only</w:t>
      </w:r>
      <w:r>
        <w:rPr>
          <w:spacing w:val="-7"/>
        </w:rPr>
        <w:t xml:space="preserve"> </w:t>
      </w:r>
      <w:r>
        <w:rPr>
          <w:spacing w:val="-1"/>
        </w:rPr>
        <w:t>one</w:t>
      </w:r>
      <w:r>
        <w:rPr>
          <w:spacing w:val="-6"/>
        </w:rPr>
        <w:t xml:space="preserve"> </w:t>
      </w:r>
      <w:r>
        <w:rPr>
          <w:spacing w:val="-1"/>
        </w:rPr>
        <w:t>of</w:t>
      </w:r>
      <w:r>
        <w:rPr>
          <w:spacing w:val="18"/>
        </w:rPr>
        <w:t xml:space="preserve"> </w:t>
      </w:r>
      <w:r>
        <w:rPr>
          <w:spacing w:val="-1"/>
        </w:rPr>
        <w:t>your</w:t>
      </w:r>
      <w:r>
        <w:rPr>
          <w:spacing w:val="-7"/>
        </w:rPr>
        <w:t xml:space="preserve"> </w:t>
      </w:r>
      <w:r>
        <w:rPr>
          <w:spacing w:val="-1"/>
        </w:rPr>
        <w:t>On</w:t>
      </w:r>
      <w:r>
        <w:rPr>
          <w:spacing w:val="-6"/>
        </w:rPr>
        <w:t xml:space="preserve"> </w:t>
      </w:r>
      <w:r>
        <w:rPr>
          <w:spacing w:val="-2"/>
        </w:rPr>
        <w:t>Demand</w:t>
      </w:r>
      <w:r>
        <w:rPr>
          <w:spacing w:val="-5"/>
        </w:rPr>
        <w:t xml:space="preserve"> </w:t>
      </w:r>
      <w:r>
        <w:rPr>
          <w:spacing w:val="-2"/>
        </w:rPr>
        <w:t>Authorized</w:t>
      </w:r>
      <w:r>
        <w:rPr>
          <w:spacing w:val="-7"/>
        </w:rPr>
        <w:t xml:space="preserve"> </w:t>
      </w:r>
      <w:r>
        <w:rPr>
          <w:spacing w:val="-1"/>
        </w:rPr>
        <w:t>Devices</w:t>
      </w:r>
      <w:r>
        <w:rPr>
          <w:spacing w:val="-5"/>
        </w:rPr>
        <w:t xml:space="preserve"> </w:t>
      </w:r>
      <w:r>
        <w:rPr>
          <w:spacing w:val="-2"/>
        </w:rPr>
        <w:t>may</w:t>
      </w:r>
      <w:r>
        <w:rPr>
          <w:spacing w:val="14"/>
        </w:rPr>
        <w:t xml:space="preserve"> </w:t>
      </w:r>
      <w:r>
        <w:rPr>
          <w:spacing w:val="-1"/>
        </w:rPr>
        <w:t>play</w:t>
      </w:r>
      <w:r>
        <w:rPr>
          <w:spacing w:val="-8"/>
        </w:rPr>
        <w:t xml:space="preserve"> </w:t>
      </w:r>
      <w:r>
        <w:rPr>
          <w:spacing w:val="-1"/>
        </w:rPr>
        <w:t>back</w:t>
      </w:r>
      <w:r>
        <w:rPr>
          <w:spacing w:val="64"/>
          <w:w w:val="99"/>
        </w:rPr>
        <w:t xml:space="preserve"> </w:t>
      </w:r>
      <w:r>
        <w:t>the</w:t>
      </w:r>
      <w:r>
        <w:rPr>
          <w:spacing w:val="-6"/>
        </w:rPr>
        <w:t xml:space="preserve"> </w:t>
      </w:r>
      <w:r>
        <w:rPr>
          <w:spacing w:val="-2"/>
        </w:rPr>
        <w:t>Rental</w:t>
      </w:r>
      <w:r>
        <w:rPr>
          <w:spacing w:val="-4"/>
        </w:rPr>
        <w:t xml:space="preserve"> </w:t>
      </w:r>
      <w:r>
        <w:rPr>
          <w:spacing w:val="-2"/>
        </w:rPr>
        <w:t>Content</w:t>
      </w:r>
      <w:r>
        <w:rPr>
          <w:spacing w:val="-5"/>
        </w:rPr>
        <w:t xml:space="preserve"> </w:t>
      </w:r>
      <w:r>
        <w:rPr>
          <w:spacing w:val="-1"/>
        </w:rPr>
        <w:t>at</w:t>
      </w:r>
      <w:r>
        <w:rPr>
          <w:spacing w:val="-4"/>
        </w:rPr>
        <w:t xml:space="preserve"> </w:t>
      </w:r>
      <w:r>
        <w:rPr>
          <w:spacing w:val="-1"/>
        </w:rPr>
        <w:t>any</w:t>
      </w:r>
      <w:r>
        <w:rPr>
          <w:spacing w:val="-5"/>
        </w:rPr>
        <w:t xml:space="preserve"> </w:t>
      </w:r>
      <w:r>
        <w:rPr>
          <w:spacing w:val="-1"/>
        </w:rPr>
        <w:t>one</w:t>
      </w:r>
      <w:r>
        <w:rPr>
          <w:spacing w:val="16"/>
        </w:rPr>
        <w:t xml:space="preserve"> </w:t>
      </w:r>
      <w:r>
        <w:rPr>
          <w:spacing w:val="-2"/>
        </w:rPr>
        <w:t>time.</w:t>
      </w:r>
    </w:p>
    <w:p w:rsidR="00B028B2" w:rsidRDefault="00B028B2">
      <w:pPr>
        <w:pStyle w:val="BodyText"/>
        <w:numPr>
          <w:ilvl w:val="2"/>
          <w:numId w:val="2"/>
        </w:numPr>
        <w:tabs>
          <w:tab w:val="left" w:pos="1368"/>
        </w:tabs>
        <w:kinsoku w:val="0"/>
        <w:overflowPunct w:val="0"/>
        <w:spacing w:before="62"/>
        <w:ind w:left="827" w:right="424" w:firstLine="0"/>
      </w:pPr>
      <w:r>
        <w:rPr>
          <w:spacing w:val="-1"/>
        </w:rPr>
        <w:t>Upon</w:t>
      </w:r>
      <w:r>
        <w:rPr>
          <w:spacing w:val="-9"/>
        </w:rPr>
        <w:t xml:space="preserve"> </w:t>
      </w:r>
      <w:r>
        <w:t>the</w:t>
      </w:r>
      <w:r>
        <w:rPr>
          <w:spacing w:val="-5"/>
        </w:rPr>
        <w:t xml:space="preserve"> </w:t>
      </w:r>
      <w:r>
        <w:rPr>
          <w:spacing w:val="-2"/>
        </w:rPr>
        <w:t>payment</w:t>
      </w:r>
      <w:r>
        <w:rPr>
          <w:spacing w:val="-5"/>
        </w:rPr>
        <w:t xml:space="preserve"> </w:t>
      </w:r>
      <w:r>
        <w:t>of</w:t>
      </w:r>
      <w:r>
        <w:rPr>
          <w:spacing w:val="-5"/>
        </w:rPr>
        <w:t xml:space="preserve"> </w:t>
      </w:r>
      <w:r>
        <w:rPr>
          <w:spacing w:val="-2"/>
        </w:rPr>
        <w:t>either</w:t>
      </w:r>
      <w:r>
        <w:rPr>
          <w:spacing w:val="-7"/>
        </w:rPr>
        <w:t xml:space="preserve"> </w:t>
      </w:r>
      <w:r>
        <w:t>a</w:t>
      </w:r>
      <w:r>
        <w:rPr>
          <w:spacing w:val="-6"/>
        </w:rPr>
        <w:t xml:space="preserve"> </w:t>
      </w:r>
      <w:r>
        <w:rPr>
          <w:spacing w:val="-2"/>
        </w:rPr>
        <w:t>purchase</w:t>
      </w:r>
      <w:r>
        <w:rPr>
          <w:spacing w:val="-6"/>
        </w:rPr>
        <w:t xml:space="preserve"> </w:t>
      </w:r>
      <w:r>
        <w:rPr>
          <w:spacing w:val="-1"/>
        </w:rPr>
        <w:t>or</w:t>
      </w:r>
      <w:r>
        <w:rPr>
          <w:spacing w:val="29"/>
        </w:rPr>
        <w:t xml:space="preserve"> </w:t>
      </w:r>
      <w:r>
        <w:rPr>
          <w:spacing w:val="-2"/>
        </w:rPr>
        <w:t>rental</w:t>
      </w:r>
      <w:r>
        <w:rPr>
          <w:spacing w:val="-8"/>
        </w:rPr>
        <w:t xml:space="preserve"> </w:t>
      </w:r>
      <w:r>
        <w:rPr>
          <w:spacing w:val="-1"/>
        </w:rPr>
        <w:t>fee,</w:t>
      </w:r>
      <w:r>
        <w:rPr>
          <w:spacing w:val="-5"/>
        </w:rPr>
        <w:t xml:space="preserve"> </w:t>
      </w:r>
      <w:r>
        <w:rPr>
          <w:spacing w:val="-2"/>
        </w:rPr>
        <w:t>Verizon</w:t>
      </w:r>
      <w:r>
        <w:rPr>
          <w:spacing w:val="-5"/>
        </w:rPr>
        <w:t xml:space="preserve"> </w:t>
      </w:r>
      <w:r>
        <w:rPr>
          <w:spacing w:val="-1"/>
        </w:rPr>
        <w:t>grants</w:t>
      </w:r>
      <w:r>
        <w:rPr>
          <w:spacing w:val="-8"/>
        </w:rPr>
        <w:t xml:space="preserve"> </w:t>
      </w:r>
      <w:r>
        <w:rPr>
          <w:spacing w:val="-1"/>
        </w:rPr>
        <w:t>you</w:t>
      </w:r>
      <w:r>
        <w:rPr>
          <w:spacing w:val="-5"/>
        </w:rPr>
        <w:t xml:space="preserve"> </w:t>
      </w:r>
      <w:r>
        <w:t>a</w:t>
      </w:r>
      <w:r>
        <w:rPr>
          <w:spacing w:val="-5"/>
        </w:rPr>
        <w:t xml:space="preserve"> </w:t>
      </w:r>
      <w:r>
        <w:rPr>
          <w:spacing w:val="-2"/>
        </w:rPr>
        <w:t>limited,</w:t>
      </w:r>
      <w:r>
        <w:rPr>
          <w:spacing w:val="-5"/>
        </w:rPr>
        <w:t xml:space="preserve"> </w:t>
      </w:r>
      <w:r>
        <w:t>non-</w:t>
      </w:r>
      <w:r>
        <w:rPr>
          <w:spacing w:val="43"/>
          <w:w w:val="99"/>
        </w:rPr>
        <w:t xml:space="preserve"> </w:t>
      </w:r>
      <w:r>
        <w:rPr>
          <w:spacing w:val="-2"/>
        </w:rPr>
        <w:t>exclusive,</w:t>
      </w:r>
      <w:r>
        <w:rPr>
          <w:spacing w:val="-7"/>
        </w:rPr>
        <w:t xml:space="preserve"> </w:t>
      </w:r>
      <w:r>
        <w:rPr>
          <w:spacing w:val="-2"/>
        </w:rPr>
        <w:t>revocable,</w:t>
      </w:r>
      <w:r>
        <w:rPr>
          <w:spacing w:val="-7"/>
        </w:rPr>
        <w:t xml:space="preserve"> </w:t>
      </w:r>
      <w:r>
        <w:rPr>
          <w:spacing w:val="-2"/>
        </w:rPr>
        <w:t>non-transferable</w:t>
      </w:r>
      <w:r>
        <w:rPr>
          <w:spacing w:val="-10"/>
        </w:rPr>
        <w:t xml:space="preserve"> </w:t>
      </w:r>
      <w:r>
        <w:rPr>
          <w:spacing w:val="-2"/>
        </w:rPr>
        <w:t>license</w:t>
      </w:r>
      <w:r>
        <w:rPr>
          <w:spacing w:val="-9"/>
        </w:rPr>
        <w:t xml:space="preserve"> </w:t>
      </w:r>
      <w:r>
        <w:t>to</w:t>
      </w:r>
      <w:r>
        <w:rPr>
          <w:spacing w:val="30"/>
        </w:rPr>
        <w:t xml:space="preserve"> </w:t>
      </w:r>
      <w:r>
        <w:rPr>
          <w:spacing w:val="-1"/>
        </w:rPr>
        <w:t>use</w:t>
      </w:r>
      <w:r>
        <w:rPr>
          <w:spacing w:val="-7"/>
        </w:rPr>
        <w:t xml:space="preserve"> </w:t>
      </w:r>
      <w:r>
        <w:rPr>
          <w:spacing w:val="-1"/>
        </w:rPr>
        <w:t>the</w:t>
      </w:r>
      <w:r>
        <w:rPr>
          <w:spacing w:val="-8"/>
        </w:rPr>
        <w:t xml:space="preserve"> </w:t>
      </w:r>
      <w:r>
        <w:rPr>
          <w:spacing w:val="-1"/>
        </w:rPr>
        <w:t>On</w:t>
      </w:r>
      <w:r>
        <w:rPr>
          <w:spacing w:val="-7"/>
        </w:rPr>
        <w:t xml:space="preserve"> </w:t>
      </w:r>
      <w:r>
        <w:rPr>
          <w:spacing w:val="-2"/>
        </w:rPr>
        <w:t>Demand</w:t>
      </w:r>
      <w:r>
        <w:rPr>
          <w:spacing w:val="-4"/>
        </w:rPr>
        <w:t xml:space="preserve"> </w:t>
      </w:r>
      <w:r>
        <w:rPr>
          <w:spacing w:val="-2"/>
        </w:rPr>
        <w:t>Content</w:t>
      </w:r>
      <w:r>
        <w:rPr>
          <w:spacing w:val="-6"/>
        </w:rPr>
        <w:t xml:space="preserve"> </w:t>
      </w:r>
      <w:r>
        <w:rPr>
          <w:spacing w:val="-2"/>
        </w:rPr>
        <w:t>solely</w:t>
      </w:r>
      <w:r>
        <w:rPr>
          <w:spacing w:val="-9"/>
        </w:rPr>
        <w:t xml:space="preserve"> </w:t>
      </w:r>
      <w:r>
        <w:rPr>
          <w:spacing w:val="-1"/>
        </w:rPr>
        <w:t>for</w:t>
      </w:r>
      <w:r>
        <w:rPr>
          <w:spacing w:val="-8"/>
        </w:rPr>
        <w:t xml:space="preserve"> </w:t>
      </w:r>
      <w:r>
        <w:rPr>
          <w:spacing w:val="-1"/>
        </w:rPr>
        <w:t>your</w:t>
      </w:r>
      <w:r>
        <w:rPr>
          <w:spacing w:val="100"/>
          <w:w w:val="99"/>
        </w:rPr>
        <w:t xml:space="preserve"> </w:t>
      </w:r>
      <w:r>
        <w:rPr>
          <w:spacing w:val="-2"/>
        </w:rPr>
        <w:t>personal,</w:t>
      </w:r>
      <w:r>
        <w:rPr>
          <w:spacing w:val="-14"/>
        </w:rPr>
        <w:t xml:space="preserve"> </w:t>
      </w:r>
      <w:r>
        <w:rPr>
          <w:spacing w:val="-2"/>
        </w:rPr>
        <w:t>non-commercial/non-public,</w:t>
      </w:r>
      <w:r>
        <w:rPr>
          <w:spacing w:val="17"/>
        </w:rPr>
        <w:t xml:space="preserve"> </w:t>
      </w:r>
      <w:r>
        <w:rPr>
          <w:spacing w:val="-2"/>
        </w:rPr>
        <w:t>entertainment</w:t>
      </w:r>
      <w:r>
        <w:rPr>
          <w:spacing w:val="-12"/>
        </w:rPr>
        <w:t xml:space="preserve"> </w:t>
      </w:r>
      <w:r>
        <w:rPr>
          <w:spacing w:val="-2"/>
        </w:rPr>
        <w:t>use.</w:t>
      </w:r>
    </w:p>
    <w:p w:rsidR="00B028B2" w:rsidRDefault="00B028B2">
      <w:pPr>
        <w:pStyle w:val="BodyText"/>
        <w:kinsoku w:val="0"/>
        <w:overflowPunct w:val="0"/>
        <w:ind w:left="0"/>
      </w:pPr>
    </w:p>
    <w:p w:rsidR="00B028B2" w:rsidRPr="00450FCF" w:rsidRDefault="00B028B2" w:rsidP="0046242A">
      <w:pPr>
        <w:pStyle w:val="BodyText"/>
        <w:numPr>
          <w:ilvl w:val="1"/>
          <w:numId w:val="2"/>
        </w:numPr>
        <w:tabs>
          <w:tab w:val="left" w:pos="558"/>
        </w:tabs>
        <w:kinsoku w:val="0"/>
        <w:overflowPunct w:val="0"/>
        <w:ind w:left="720" w:right="277"/>
      </w:pPr>
      <w:r>
        <w:rPr>
          <w:spacing w:val="-2"/>
        </w:rPr>
        <w:t>Purchased</w:t>
      </w:r>
      <w:r>
        <w:rPr>
          <w:spacing w:val="-7"/>
        </w:rPr>
        <w:t xml:space="preserve"> </w:t>
      </w:r>
      <w:r>
        <w:rPr>
          <w:spacing w:val="-1"/>
        </w:rPr>
        <w:t>On</w:t>
      </w:r>
      <w:r>
        <w:rPr>
          <w:spacing w:val="-6"/>
        </w:rPr>
        <w:t xml:space="preserve"> </w:t>
      </w:r>
      <w:r>
        <w:rPr>
          <w:spacing w:val="-2"/>
        </w:rPr>
        <w:t>Demand</w:t>
      </w:r>
      <w:r>
        <w:rPr>
          <w:spacing w:val="-7"/>
        </w:rPr>
        <w:t xml:space="preserve"> </w:t>
      </w:r>
      <w:r>
        <w:rPr>
          <w:spacing w:val="-2"/>
        </w:rPr>
        <w:t>Content</w:t>
      </w:r>
      <w:r>
        <w:rPr>
          <w:spacing w:val="-6"/>
        </w:rPr>
        <w:t xml:space="preserve"> </w:t>
      </w:r>
      <w:r>
        <w:rPr>
          <w:spacing w:val="-2"/>
        </w:rPr>
        <w:t>Availability.</w:t>
      </w:r>
      <w:r>
        <w:rPr>
          <w:spacing w:val="-7"/>
        </w:rPr>
        <w:t xml:space="preserve"> </w:t>
      </w:r>
      <w:r>
        <w:rPr>
          <w:spacing w:val="-2"/>
        </w:rPr>
        <w:t>Once</w:t>
      </w:r>
      <w:r>
        <w:rPr>
          <w:spacing w:val="-10"/>
        </w:rPr>
        <w:t xml:space="preserve"> </w:t>
      </w:r>
      <w:r>
        <w:rPr>
          <w:spacing w:val="-1"/>
        </w:rPr>
        <w:t>you</w:t>
      </w:r>
      <w:r>
        <w:rPr>
          <w:spacing w:val="13"/>
        </w:rPr>
        <w:t xml:space="preserve"> </w:t>
      </w:r>
      <w:r>
        <w:rPr>
          <w:spacing w:val="-2"/>
        </w:rPr>
        <w:t>purchase</w:t>
      </w:r>
      <w:r>
        <w:rPr>
          <w:spacing w:val="-8"/>
        </w:rPr>
        <w:t xml:space="preserve"> </w:t>
      </w:r>
      <w:r>
        <w:rPr>
          <w:spacing w:val="-1"/>
        </w:rPr>
        <w:t>or</w:t>
      </w:r>
      <w:r>
        <w:rPr>
          <w:spacing w:val="-7"/>
        </w:rPr>
        <w:t xml:space="preserve"> </w:t>
      </w:r>
      <w:r>
        <w:rPr>
          <w:spacing w:val="-1"/>
        </w:rPr>
        <w:t>rent</w:t>
      </w:r>
      <w:r>
        <w:rPr>
          <w:spacing w:val="-9"/>
        </w:rPr>
        <w:t xml:space="preserve"> </w:t>
      </w:r>
      <w:r>
        <w:rPr>
          <w:spacing w:val="-1"/>
        </w:rPr>
        <w:t>On</w:t>
      </w:r>
      <w:r>
        <w:rPr>
          <w:spacing w:val="-7"/>
        </w:rPr>
        <w:t xml:space="preserve"> </w:t>
      </w:r>
      <w:r>
        <w:rPr>
          <w:spacing w:val="-1"/>
        </w:rPr>
        <w:t>Demand</w:t>
      </w:r>
      <w:r>
        <w:rPr>
          <w:spacing w:val="-6"/>
        </w:rPr>
        <w:t xml:space="preserve"> </w:t>
      </w:r>
      <w:r>
        <w:rPr>
          <w:spacing w:val="-2"/>
        </w:rPr>
        <w:t>Content,</w:t>
      </w:r>
      <w:r>
        <w:rPr>
          <w:spacing w:val="-7"/>
        </w:rPr>
        <w:t xml:space="preserve"> </w:t>
      </w:r>
      <w:r>
        <w:rPr>
          <w:spacing w:val="-1"/>
        </w:rPr>
        <w:t>you</w:t>
      </w:r>
      <w:r>
        <w:rPr>
          <w:spacing w:val="88"/>
          <w:w w:val="99"/>
        </w:rPr>
        <w:t xml:space="preserve"> </w:t>
      </w:r>
      <w:r>
        <w:rPr>
          <w:spacing w:val="-2"/>
        </w:rPr>
        <w:t>bear</w:t>
      </w:r>
      <w:r>
        <w:rPr>
          <w:spacing w:val="-9"/>
        </w:rPr>
        <w:t xml:space="preserve"> </w:t>
      </w:r>
      <w:r>
        <w:t>the</w:t>
      </w:r>
      <w:r>
        <w:rPr>
          <w:spacing w:val="23"/>
        </w:rPr>
        <w:t xml:space="preserve"> </w:t>
      </w:r>
      <w:r>
        <w:rPr>
          <w:spacing w:val="-2"/>
        </w:rPr>
        <w:t>responsibility</w:t>
      </w:r>
      <w:r>
        <w:rPr>
          <w:spacing w:val="-7"/>
        </w:rPr>
        <w:t xml:space="preserve"> </w:t>
      </w:r>
      <w:r>
        <w:t>for</w:t>
      </w:r>
      <w:r>
        <w:rPr>
          <w:spacing w:val="-5"/>
        </w:rPr>
        <w:t xml:space="preserve"> </w:t>
      </w:r>
      <w:r>
        <w:rPr>
          <w:spacing w:val="-2"/>
        </w:rPr>
        <w:t>completing</w:t>
      </w:r>
      <w:r>
        <w:rPr>
          <w:spacing w:val="-8"/>
        </w:rPr>
        <w:t xml:space="preserve"> </w:t>
      </w:r>
      <w:r>
        <w:rPr>
          <w:spacing w:val="-2"/>
        </w:rPr>
        <w:t>download</w:t>
      </w:r>
      <w:r>
        <w:rPr>
          <w:spacing w:val="-6"/>
        </w:rPr>
        <w:t xml:space="preserve"> </w:t>
      </w:r>
      <w:r>
        <w:rPr>
          <w:spacing w:val="-1"/>
        </w:rPr>
        <w:t>and/or</w:t>
      </w:r>
      <w:r>
        <w:rPr>
          <w:spacing w:val="-6"/>
        </w:rPr>
        <w:t xml:space="preserve"> </w:t>
      </w:r>
      <w:r>
        <w:rPr>
          <w:spacing w:val="-1"/>
        </w:rPr>
        <w:t>use</w:t>
      </w:r>
      <w:r>
        <w:rPr>
          <w:spacing w:val="-7"/>
        </w:rPr>
        <w:t xml:space="preserve"> </w:t>
      </w:r>
      <w:r>
        <w:rPr>
          <w:spacing w:val="-1"/>
        </w:rPr>
        <w:t>and</w:t>
      </w:r>
      <w:r>
        <w:rPr>
          <w:spacing w:val="-6"/>
        </w:rPr>
        <w:t xml:space="preserve"> </w:t>
      </w:r>
      <w:r>
        <w:t>for</w:t>
      </w:r>
      <w:r>
        <w:rPr>
          <w:spacing w:val="18"/>
        </w:rPr>
        <w:t xml:space="preserve"> </w:t>
      </w:r>
      <w:r>
        <w:rPr>
          <w:spacing w:val="-1"/>
        </w:rPr>
        <w:t>all</w:t>
      </w:r>
      <w:r>
        <w:rPr>
          <w:spacing w:val="-8"/>
        </w:rPr>
        <w:t xml:space="preserve"> </w:t>
      </w:r>
      <w:r>
        <w:rPr>
          <w:spacing w:val="-2"/>
        </w:rPr>
        <w:t>risk</w:t>
      </w:r>
      <w:r>
        <w:rPr>
          <w:spacing w:val="-7"/>
        </w:rPr>
        <w:t xml:space="preserve"> </w:t>
      </w:r>
      <w:r>
        <w:t>of</w:t>
      </w:r>
      <w:r>
        <w:rPr>
          <w:spacing w:val="-5"/>
        </w:rPr>
        <w:t xml:space="preserve"> </w:t>
      </w:r>
      <w:r>
        <w:rPr>
          <w:spacing w:val="-1"/>
        </w:rPr>
        <w:t>loss</w:t>
      </w:r>
      <w:r>
        <w:rPr>
          <w:spacing w:val="-4"/>
        </w:rPr>
        <w:t xml:space="preserve"> </w:t>
      </w:r>
      <w:r>
        <w:rPr>
          <w:spacing w:val="-1"/>
        </w:rPr>
        <w:t>of</w:t>
      </w:r>
      <w:r>
        <w:rPr>
          <w:spacing w:val="-8"/>
        </w:rPr>
        <w:t xml:space="preserve"> </w:t>
      </w:r>
      <w:r>
        <w:rPr>
          <w:spacing w:val="-1"/>
        </w:rPr>
        <w:t>the</w:t>
      </w:r>
      <w:r>
        <w:rPr>
          <w:spacing w:val="-6"/>
        </w:rPr>
        <w:t xml:space="preserve"> </w:t>
      </w:r>
      <w:r>
        <w:rPr>
          <w:spacing w:val="-2"/>
        </w:rPr>
        <w:t>purchased</w:t>
      </w:r>
      <w:r>
        <w:rPr>
          <w:spacing w:val="-6"/>
        </w:rPr>
        <w:t xml:space="preserve"> </w:t>
      </w:r>
      <w:r>
        <w:rPr>
          <w:spacing w:val="-1"/>
        </w:rPr>
        <w:t>and</w:t>
      </w:r>
      <w:r>
        <w:rPr>
          <w:spacing w:val="85"/>
          <w:w w:val="99"/>
        </w:rPr>
        <w:t xml:space="preserve"> </w:t>
      </w:r>
      <w:r>
        <w:rPr>
          <w:spacing w:val="-2"/>
        </w:rPr>
        <w:t>downloaded</w:t>
      </w:r>
      <w:r>
        <w:rPr>
          <w:spacing w:val="-5"/>
        </w:rPr>
        <w:t xml:space="preserve"> </w:t>
      </w:r>
      <w:r>
        <w:rPr>
          <w:spacing w:val="-1"/>
        </w:rPr>
        <w:t>On</w:t>
      </w:r>
      <w:r>
        <w:rPr>
          <w:spacing w:val="19"/>
        </w:rPr>
        <w:t xml:space="preserve"> </w:t>
      </w:r>
      <w:r>
        <w:rPr>
          <w:spacing w:val="-2"/>
        </w:rPr>
        <w:t>Demand</w:t>
      </w:r>
      <w:r>
        <w:rPr>
          <w:spacing w:val="-6"/>
        </w:rPr>
        <w:t xml:space="preserve"> </w:t>
      </w:r>
      <w:r>
        <w:rPr>
          <w:spacing w:val="-1"/>
        </w:rPr>
        <w:t>Content.</w:t>
      </w:r>
      <w:r>
        <w:rPr>
          <w:spacing w:val="-10"/>
        </w:rPr>
        <w:t xml:space="preserve"> </w:t>
      </w:r>
      <w:r>
        <w:rPr>
          <w:spacing w:val="-2"/>
        </w:rPr>
        <w:t>Verizon</w:t>
      </w:r>
      <w:r>
        <w:rPr>
          <w:spacing w:val="-7"/>
        </w:rPr>
        <w:t xml:space="preserve"> </w:t>
      </w:r>
      <w:r>
        <w:rPr>
          <w:spacing w:val="-2"/>
        </w:rPr>
        <w:t>encourages</w:t>
      </w:r>
      <w:r>
        <w:rPr>
          <w:spacing w:val="-8"/>
        </w:rPr>
        <w:t xml:space="preserve"> </w:t>
      </w:r>
      <w:r>
        <w:rPr>
          <w:spacing w:val="-1"/>
        </w:rPr>
        <w:t>you</w:t>
      </w:r>
      <w:r>
        <w:rPr>
          <w:spacing w:val="-6"/>
        </w:rPr>
        <w:t xml:space="preserve"> </w:t>
      </w:r>
      <w:r>
        <w:t>to</w:t>
      </w:r>
      <w:r>
        <w:rPr>
          <w:spacing w:val="-7"/>
        </w:rPr>
        <w:t xml:space="preserve"> </w:t>
      </w:r>
      <w:r>
        <w:rPr>
          <w:spacing w:val="-2"/>
        </w:rPr>
        <w:t>download</w:t>
      </w:r>
      <w:r>
        <w:rPr>
          <w:spacing w:val="-7"/>
        </w:rPr>
        <w:t xml:space="preserve"> </w:t>
      </w:r>
      <w:r>
        <w:t>or</w:t>
      </w:r>
      <w:r>
        <w:rPr>
          <w:spacing w:val="18"/>
        </w:rPr>
        <w:t xml:space="preserve"> </w:t>
      </w:r>
      <w:r>
        <w:rPr>
          <w:spacing w:val="-2"/>
        </w:rPr>
        <w:t>access</w:t>
      </w:r>
      <w:r>
        <w:rPr>
          <w:spacing w:val="-6"/>
        </w:rPr>
        <w:t xml:space="preserve"> </w:t>
      </w:r>
      <w:r>
        <w:rPr>
          <w:spacing w:val="-1"/>
        </w:rPr>
        <w:t>your</w:t>
      </w:r>
      <w:r>
        <w:rPr>
          <w:spacing w:val="-7"/>
        </w:rPr>
        <w:t xml:space="preserve"> </w:t>
      </w:r>
      <w:r>
        <w:rPr>
          <w:spacing w:val="-2"/>
        </w:rPr>
        <w:t>Purchased</w:t>
      </w:r>
      <w:r>
        <w:rPr>
          <w:spacing w:val="-6"/>
        </w:rPr>
        <w:t xml:space="preserve"> </w:t>
      </w:r>
      <w:r>
        <w:rPr>
          <w:spacing w:val="-2"/>
        </w:rPr>
        <w:t>On</w:t>
      </w:r>
      <w:r>
        <w:rPr>
          <w:spacing w:val="99"/>
          <w:w w:val="99"/>
        </w:rPr>
        <w:t xml:space="preserve"> </w:t>
      </w:r>
      <w:r>
        <w:rPr>
          <w:spacing w:val="-2"/>
        </w:rPr>
        <w:t>Demand</w:t>
      </w:r>
      <w:r>
        <w:rPr>
          <w:spacing w:val="-9"/>
        </w:rPr>
        <w:t xml:space="preserve"> </w:t>
      </w:r>
      <w:r>
        <w:rPr>
          <w:spacing w:val="-1"/>
        </w:rPr>
        <w:t>Content</w:t>
      </w:r>
      <w:r>
        <w:rPr>
          <w:spacing w:val="-11"/>
        </w:rPr>
        <w:t xml:space="preserve"> </w:t>
      </w:r>
      <w:r>
        <w:rPr>
          <w:spacing w:val="-2"/>
        </w:rPr>
        <w:t>immediately</w:t>
      </w:r>
      <w:r>
        <w:rPr>
          <w:spacing w:val="27"/>
        </w:rPr>
        <w:t xml:space="preserve"> </w:t>
      </w:r>
      <w:r>
        <w:rPr>
          <w:spacing w:val="-2"/>
        </w:rPr>
        <w:t>after</w:t>
      </w:r>
      <w:r>
        <w:rPr>
          <w:spacing w:val="-8"/>
        </w:rPr>
        <w:t xml:space="preserve"> </w:t>
      </w:r>
      <w:r>
        <w:rPr>
          <w:spacing w:val="-2"/>
        </w:rPr>
        <w:t>purchase.</w:t>
      </w:r>
    </w:p>
    <w:p w:rsidR="00450FCF" w:rsidRDefault="00450FCF" w:rsidP="00450FCF">
      <w:pPr>
        <w:pStyle w:val="BodyText"/>
        <w:tabs>
          <w:tab w:val="left" w:pos="558"/>
        </w:tabs>
        <w:kinsoku w:val="0"/>
        <w:overflowPunct w:val="0"/>
        <w:ind w:left="720" w:right="277"/>
      </w:pPr>
    </w:p>
    <w:p w:rsidR="00B028B2" w:rsidRDefault="00B028B2">
      <w:pPr>
        <w:pStyle w:val="BodyText"/>
        <w:numPr>
          <w:ilvl w:val="2"/>
          <w:numId w:val="2"/>
        </w:numPr>
        <w:tabs>
          <w:tab w:val="left" w:pos="1920"/>
        </w:tabs>
        <w:kinsoku w:val="0"/>
        <w:overflowPunct w:val="0"/>
        <w:spacing w:before="57"/>
        <w:ind w:left="1288" w:right="337" w:firstLine="1"/>
      </w:pPr>
      <w:r>
        <w:rPr>
          <w:spacing w:val="-2"/>
        </w:rPr>
        <w:lastRenderedPageBreak/>
        <w:t>Purchased</w:t>
      </w:r>
      <w:r>
        <w:rPr>
          <w:spacing w:val="-9"/>
        </w:rPr>
        <w:t xml:space="preserve"> </w:t>
      </w:r>
      <w:r>
        <w:rPr>
          <w:spacing w:val="-1"/>
        </w:rPr>
        <w:t>On</w:t>
      </w:r>
      <w:r>
        <w:rPr>
          <w:spacing w:val="-7"/>
        </w:rPr>
        <w:t xml:space="preserve"> </w:t>
      </w:r>
      <w:r>
        <w:rPr>
          <w:spacing w:val="-2"/>
        </w:rPr>
        <w:t>Demand</w:t>
      </w:r>
      <w:r>
        <w:rPr>
          <w:spacing w:val="-7"/>
        </w:rPr>
        <w:t xml:space="preserve"> </w:t>
      </w:r>
      <w:r>
        <w:rPr>
          <w:spacing w:val="-2"/>
        </w:rPr>
        <w:t>Content</w:t>
      </w:r>
      <w:r>
        <w:rPr>
          <w:spacing w:val="-7"/>
        </w:rPr>
        <w:t xml:space="preserve"> </w:t>
      </w:r>
      <w:r>
        <w:rPr>
          <w:spacing w:val="-2"/>
        </w:rPr>
        <w:t>may</w:t>
      </w:r>
      <w:r>
        <w:rPr>
          <w:spacing w:val="-9"/>
        </w:rPr>
        <w:t xml:space="preserve"> </w:t>
      </w:r>
      <w:r>
        <w:rPr>
          <w:spacing w:val="-2"/>
        </w:rPr>
        <w:t>become</w:t>
      </w:r>
      <w:r>
        <w:rPr>
          <w:spacing w:val="15"/>
        </w:rPr>
        <w:t xml:space="preserve"> </w:t>
      </w:r>
      <w:r>
        <w:rPr>
          <w:spacing w:val="-2"/>
        </w:rPr>
        <w:t>unavailable</w:t>
      </w:r>
      <w:r>
        <w:rPr>
          <w:spacing w:val="-11"/>
        </w:rPr>
        <w:t xml:space="preserve"> </w:t>
      </w:r>
      <w:r>
        <w:rPr>
          <w:spacing w:val="-1"/>
        </w:rPr>
        <w:t>for</w:t>
      </w:r>
      <w:r>
        <w:rPr>
          <w:spacing w:val="-9"/>
        </w:rPr>
        <w:t xml:space="preserve"> </w:t>
      </w:r>
      <w:r>
        <w:rPr>
          <w:spacing w:val="-1"/>
        </w:rPr>
        <w:t>streaming</w:t>
      </w:r>
      <w:r>
        <w:rPr>
          <w:spacing w:val="-11"/>
        </w:rPr>
        <w:t xml:space="preserve"> </w:t>
      </w:r>
      <w:r>
        <w:rPr>
          <w:spacing w:val="-2"/>
        </w:rPr>
        <w:t>(including</w:t>
      </w:r>
      <w:r>
        <w:rPr>
          <w:spacing w:val="73"/>
          <w:w w:val="99"/>
        </w:rPr>
        <w:t xml:space="preserve"> </w:t>
      </w:r>
      <w:r>
        <w:rPr>
          <w:spacing w:val="-2"/>
        </w:rPr>
        <w:t>streaming</w:t>
      </w:r>
      <w:r>
        <w:rPr>
          <w:spacing w:val="-8"/>
        </w:rPr>
        <w:t xml:space="preserve"> </w:t>
      </w:r>
      <w:r>
        <w:t>to</w:t>
      </w:r>
      <w:r>
        <w:rPr>
          <w:spacing w:val="35"/>
        </w:rPr>
        <w:t xml:space="preserve"> </w:t>
      </w:r>
      <w:r>
        <w:rPr>
          <w:spacing w:val="-1"/>
        </w:rPr>
        <w:t>your</w:t>
      </w:r>
      <w:r>
        <w:rPr>
          <w:spacing w:val="-5"/>
        </w:rPr>
        <w:t xml:space="preserve"> </w:t>
      </w:r>
      <w:r>
        <w:t>TV</w:t>
      </w:r>
      <w:r>
        <w:rPr>
          <w:spacing w:val="-4"/>
        </w:rPr>
        <w:t xml:space="preserve"> </w:t>
      </w:r>
      <w:r>
        <w:rPr>
          <w:spacing w:val="-1"/>
        </w:rPr>
        <w:t>via</w:t>
      </w:r>
      <w:r>
        <w:rPr>
          <w:spacing w:val="-6"/>
        </w:rPr>
        <w:t xml:space="preserve"> </w:t>
      </w:r>
      <w:r>
        <w:t>a</w:t>
      </w:r>
      <w:r>
        <w:rPr>
          <w:spacing w:val="-7"/>
        </w:rPr>
        <w:t xml:space="preserve"> </w:t>
      </w:r>
      <w:r>
        <w:rPr>
          <w:spacing w:val="-2"/>
        </w:rPr>
        <w:t>Verizon</w:t>
      </w:r>
      <w:r>
        <w:rPr>
          <w:spacing w:val="-4"/>
        </w:rPr>
        <w:t xml:space="preserve"> </w:t>
      </w:r>
      <w:r>
        <w:t>Fios</w:t>
      </w:r>
      <w:r>
        <w:rPr>
          <w:spacing w:val="-7"/>
        </w:rPr>
        <w:t xml:space="preserve"> </w:t>
      </w:r>
      <w:r>
        <w:t>TV</w:t>
      </w:r>
      <w:r>
        <w:rPr>
          <w:spacing w:val="-4"/>
        </w:rPr>
        <w:t xml:space="preserve"> </w:t>
      </w:r>
      <w:r>
        <w:rPr>
          <w:spacing w:val="-2"/>
        </w:rPr>
        <w:t>set-top</w:t>
      </w:r>
      <w:r>
        <w:rPr>
          <w:spacing w:val="-5"/>
        </w:rPr>
        <w:t xml:space="preserve"> </w:t>
      </w:r>
      <w:r>
        <w:t>box)</w:t>
      </w:r>
      <w:r>
        <w:rPr>
          <w:spacing w:val="-7"/>
        </w:rPr>
        <w:t xml:space="preserve"> </w:t>
      </w:r>
      <w:r>
        <w:t>or</w:t>
      </w:r>
      <w:r>
        <w:rPr>
          <w:spacing w:val="-7"/>
        </w:rPr>
        <w:t xml:space="preserve"> </w:t>
      </w:r>
      <w:r>
        <w:rPr>
          <w:spacing w:val="-1"/>
        </w:rPr>
        <w:t>re-</w:t>
      </w:r>
      <w:r>
        <w:rPr>
          <w:spacing w:val="19"/>
        </w:rPr>
        <w:t xml:space="preserve"> </w:t>
      </w:r>
      <w:r>
        <w:rPr>
          <w:spacing w:val="-2"/>
        </w:rPr>
        <w:t>download</w:t>
      </w:r>
      <w:r>
        <w:rPr>
          <w:spacing w:val="-7"/>
        </w:rPr>
        <w:t xml:space="preserve"> </w:t>
      </w:r>
      <w:r>
        <w:t>due</w:t>
      </w:r>
      <w:r>
        <w:rPr>
          <w:spacing w:val="-7"/>
        </w:rPr>
        <w:t xml:space="preserve"> </w:t>
      </w:r>
      <w:r>
        <w:t>to</w:t>
      </w:r>
      <w:r>
        <w:rPr>
          <w:spacing w:val="-4"/>
        </w:rPr>
        <w:t xml:space="preserve"> </w:t>
      </w:r>
      <w:r>
        <w:rPr>
          <w:spacing w:val="-2"/>
        </w:rPr>
        <w:t>Content</w:t>
      </w:r>
      <w:r>
        <w:rPr>
          <w:spacing w:val="56"/>
          <w:w w:val="99"/>
        </w:rPr>
        <w:t xml:space="preserve"> </w:t>
      </w:r>
      <w:r>
        <w:rPr>
          <w:spacing w:val="-2"/>
        </w:rPr>
        <w:t>provider</w:t>
      </w:r>
      <w:r>
        <w:rPr>
          <w:spacing w:val="-9"/>
        </w:rPr>
        <w:t xml:space="preserve"> </w:t>
      </w:r>
      <w:r>
        <w:rPr>
          <w:spacing w:val="-2"/>
        </w:rPr>
        <w:t>licensing</w:t>
      </w:r>
      <w:r>
        <w:rPr>
          <w:spacing w:val="-8"/>
        </w:rPr>
        <w:t xml:space="preserve"> </w:t>
      </w:r>
      <w:r>
        <w:rPr>
          <w:spacing w:val="-1"/>
        </w:rPr>
        <w:t>and</w:t>
      </w:r>
      <w:r>
        <w:rPr>
          <w:spacing w:val="21"/>
        </w:rPr>
        <w:t xml:space="preserve"> </w:t>
      </w:r>
      <w:r>
        <w:rPr>
          <w:spacing w:val="-1"/>
        </w:rPr>
        <w:t>other</w:t>
      </w:r>
      <w:r>
        <w:rPr>
          <w:spacing w:val="-6"/>
        </w:rPr>
        <w:t xml:space="preserve"> </w:t>
      </w:r>
      <w:r>
        <w:rPr>
          <w:spacing w:val="-2"/>
        </w:rPr>
        <w:t>restrictions,</w:t>
      </w:r>
      <w:r>
        <w:rPr>
          <w:spacing w:val="-6"/>
        </w:rPr>
        <w:t xml:space="preserve"> </w:t>
      </w:r>
      <w:r>
        <w:rPr>
          <w:spacing w:val="-1"/>
        </w:rPr>
        <w:t>and</w:t>
      </w:r>
      <w:r>
        <w:rPr>
          <w:spacing w:val="-7"/>
        </w:rPr>
        <w:t xml:space="preserve"> </w:t>
      </w:r>
      <w:r>
        <w:rPr>
          <w:spacing w:val="-2"/>
        </w:rPr>
        <w:t>Verizon</w:t>
      </w:r>
      <w:r>
        <w:rPr>
          <w:spacing w:val="-6"/>
        </w:rPr>
        <w:t xml:space="preserve"> </w:t>
      </w:r>
      <w:r>
        <w:rPr>
          <w:spacing w:val="-2"/>
        </w:rPr>
        <w:t>will</w:t>
      </w:r>
      <w:r>
        <w:rPr>
          <w:spacing w:val="-4"/>
        </w:rPr>
        <w:t xml:space="preserve"> </w:t>
      </w:r>
      <w:r>
        <w:rPr>
          <w:spacing w:val="-1"/>
        </w:rPr>
        <w:t>not</w:t>
      </w:r>
      <w:r>
        <w:rPr>
          <w:spacing w:val="-5"/>
        </w:rPr>
        <w:t xml:space="preserve"> </w:t>
      </w:r>
      <w:r>
        <w:t>be</w:t>
      </w:r>
      <w:r>
        <w:rPr>
          <w:spacing w:val="-8"/>
        </w:rPr>
        <w:t xml:space="preserve"> </w:t>
      </w:r>
      <w:r>
        <w:rPr>
          <w:spacing w:val="-2"/>
        </w:rPr>
        <w:t>liable</w:t>
      </w:r>
      <w:r>
        <w:rPr>
          <w:spacing w:val="-6"/>
        </w:rPr>
        <w:t xml:space="preserve"> </w:t>
      </w:r>
      <w:r>
        <w:rPr>
          <w:spacing w:val="-1"/>
        </w:rPr>
        <w:t>to</w:t>
      </w:r>
      <w:r>
        <w:rPr>
          <w:spacing w:val="15"/>
        </w:rPr>
        <w:t xml:space="preserve"> </w:t>
      </w:r>
      <w:r>
        <w:rPr>
          <w:spacing w:val="-1"/>
        </w:rPr>
        <w:t>you</w:t>
      </w:r>
      <w:r>
        <w:rPr>
          <w:spacing w:val="-7"/>
        </w:rPr>
        <w:t xml:space="preserve"> </w:t>
      </w:r>
      <w:r>
        <w:t>if</w:t>
      </w:r>
      <w:r>
        <w:rPr>
          <w:spacing w:val="-6"/>
        </w:rPr>
        <w:t xml:space="preserve"> </w:t>
      </w:r>
      <w:r>
        <w:rPr>
          <w:spacing w:val="-2"/>
        </w:rPr>
        <w:t>Purchased</w:t>
      </w:r>
      <w:r>
        <w:rPr>
          <w:spacing w:val="-4"/>
        </w:rPr>
        <w:t xml:space="preserve"> </w:t>
      </w:r>
      <w:r>
        <w:rPr>
          <w:spacing w:val="-2"/>
        </w:rPr>
        <w:t>On</w:t>
      </w:r>
      <w:r>
        <w:rPr>
          <w:spacing w:val="85"/>
          <w:w w:val="99"/>
        </w:rPr>
        <w:t xml:space="preserve"> </w:t>
      </w:r>
      <w:r>
        <w:rPr>
          <w:spacing w:val="-2"/>
        </w:rPr>
        <w:t>Demand</w:t>
      </w:r>
      <w:r>
        <w:rPr>
          <w:spacing w:val="-7"/>
        </w:rPr>
        <w:t xml:space="preserve"> </w:t>
      </w:r>
      <w:r>
        <w:rPr>
          <w:spacing w:val="-1"/>
        </w:rPr>
        <w:t>Content</w:t>
      </w:r>
      <w:r>
        <w:rPr>
          <w:spacing w:val="-7"/>
        </w:rPr>
        <w:t xml:space="preserve"> </w:t>
      </w:r>
      <w:r>
        <w:rPr>
          <w:spacing w:val="-2"/>
        </w:rPr>
        <w:t>becomes</w:t>
      </w:r>
      <w:r>
        <w:rPr>
          <w:spacing w:val="18"/>
        </w:rPr>
        <w:t xml:space="preserve"> </w:t>
      </w:r>
      <w:r>
        <w:rPr>
          <w:spacing w:val="-2"/>
        </w:rPr>
        <w:t>unavailable</w:t>
      </w:r>
      <w:r>
        <w:rPr>
          <w:spacing w:val="-11"/>
        </w:rPr>
        <w:t xml:space="preserve"> </w:t>
      </w:r>
      <w:r>
        <w:rPr>
          <w:spacing w:val="-1"/>
        </w:rPr>
        <w:t>for</w:t>
      </w:r>
      <w:r>
        <w:rPr>
          <w:spacing w:val="-8"/>
        </w:rPr>
        <w:t xml:space="preserve"> </w:t>
      </w:r>
      <w:r>
        <w:rPr>
          <w:spacing w:val="-2"/>
        </w:rPr>
        <w:t>further</w:t>
      </w:r>
      <w:r>
        <w:rPr>
          <w:spacing w:val="-10"/>
        </w:rPr>
        <w:t xml:space="preserve"> </w:t>
      </w:r>
      <w:r>
        <w:rPr>
          <w:spacing w:val="-2"/>
        </w:rPr>
        <w:t>download,</w:t>
      </w:r>
      <w:r>
        <w:rPr>
          <w:spacing w:val="-10"/>
        </w:rPr>
        <w:t xml:space="preserve"> </w:t>
      </w:r>
      <w:r>
        <w:rPr>
          <w:spacing w:val="-2"/>
        </w:rPr>
        <w:t>streaming</w:t>
      </w:r>
      <w:r>
        <w:rPr>
          <w:spacing w:val="-10"/>
        </w:rPr>
        <w:t xml:space="preserve"> </w:t>
      </w:r>
      <w:r>
        <w:rPr>
          <w:spacing w:val="-2"/>
        </w:rPr>
        <w:t>and/or</w:t>
      </w:r>
      <w:r>
        <w:rPr>
          <w:spacing w:val="33"/>
        </w:rPr>
        <w:t xml:space="preserve"> </w:t>
      </w:r>
      <w:r>
        <w:rPr>
          <w:spacing w:val="-1"/>
        </w:rPr>
        <w:t>use.</w:t>
      </w:r>
    </w:p>
    <w:p w:rsidR="00B028B2" w:rsidRDefault="00B028B2">
      <w:pPr>
        <w:pStyle w:val="BodyText"/>
        <w:kinsoku w:val="0"/>
        <w:overflowPunct w:val="0"/>
        <w:spacing w:before="11"/>
        <w:ind w:left="0"/>
        <w:rPr>
          <w:sz w:val="21"/>
          <w:szCs w:val="21"/>
        </w:rPr>
      </w:pPr>
    </w:p>
    <w:p w:rsidR="00B028B2" w:rsidRDefault="00B028B2">
      <w:pPr>
        <w:pStyle w:val="BodyText"/>
        <w:numPr>
          <w:ilvl w:val="2"/>
          <w:numId w:val="2"/>
        </w:numPr>
        <w:tabs>
          <w:tab w:val="left" w:pos="1919"/>
        </w:tabs>
        <w:kinsoku w:val="0"/>
        <w:overflowPunct w:val="0"/>
        <w:ind w:left="1287" w:right="337" w:firstLine="1"/>
      </w:pPr>
      <w:r>
        <w:rPr>
          <w:spacing w:val="-2"/>
        </w:rPr>
        <w:t>Re-delivery</w:t>
      </w:r>
      <w:r>
        <w:rPr>
          <w:spacing w:val="-9"/>
        </w:rPr>
        <w:t xml:space="preserve"> </w:t>
      </w:r>
      <w:r>
        <w:t>of</w:t>
      </w:r>
      <w:r>
        <w:rPr>
          <w:spacing w:val="-5"/>
        </w:rPr>
        <w:t xml:space="preserve"> </w:t>
      </w:r>
      <w:r>
        <w:rPr>
          <w:spacing w:val="-2"/>
        </w:rPr>
        <w:t>purchased</w:t>
      </w:r>
      <w:r>
        <w:rPr>
          <w:spacing w:val="-5"/>
        </w:rPr>
        <w:t xml:space="preserve"> </w:t>
      </w:r>
      <w:r>
        <w:rPr>
          <w:spacing w:val="-1"/>
        </w:rPr>
        <w:t>On</w:t>
      </w:r>
      <w:r>
        <w:rPr>
          <w:spacing w:val="-7"/>
        </w:rPr>
        <w:t xml:space="preserve"> </w:t>
      </w:r>
      <w:r>
        <w:rPr>
          <w:spacing w:val="-2"/>
        </w:rPr>
        <w:t>Demand</w:t>
      </w:r>
      <w:r>
        <w:rPr>
          <w:spacing w:val="21"/>
        </w:rPr>
        <w:t xml:space="preserve"> </w:t>
      </w:r>
      <w:r>
        <w:rPr>
          <w:spacing w:val="-2"/>
        </w:rPr>
        <w:t>Content.</w:t>
      </w:r>
      <w:r>
        <w:rPr>
          <w:spacing w:val="-10"/>
        </w:rPr>
        <w:t xml:space="preserve"> </w:t>
      </w:r>
      <w:r>
        <w:rPr>
          <w:spacing w:val="-2"/>
        </w:rPr>
        <w:t>Verizon</w:t>
      </w:r>
      <w:r>
        <w:rPr>
          <w:spacing w:val="-7"/>
        </w:rPr>
        <w:t xml:space="preserve"> </w:t>
      </w:r>
      <w:r>
        <w:rPr>
          <w:spacing w:val="-1"/>
        </w:rPr>
        <w:t>can</w:t>
      </w:r>
      <w:r>
        <w:rPr>
          <w:spacing w:val="-8"/>
        </w:rPr>
        <w:t xml:space="preserve"> </w:t>
      </w:r>
      <w:r>
        <w:rPr>
          <w:spacing w:val="-1"/>
        </w:rPr>
        <w:t>only</w:t>
      </w:r>
      <w:r>
        <w:rPr>
          <w:spacing w:val="-8"/>
        </w:rPr>
        <w:t xml:space="preserve"> </w:t>
      </w:r>
      <w:r>
        <w:rPr>
          <w:spacing w:val="-2"/>
        </w:rPr>
        <w:t>re-deliver</w:t>
      </w:r>
      <w:r>
        <w:rPr>
          <w:spacing w:val="-5"/>
        </w:rPr>
        <w:t xml:space="preserve"> </w:t>
      </w:r>
      <w:r>
        <w:t>to</w:t>
      </w:r>
      <w:r>
        <w:rPr>
          <w:spacing w:val="-6"/>
        </w:rPr>
        <w:t xml:space="preserve"> </w:t>
      </w:r>
      <w:r>
        <w:rPr>
          <w:spacing w:val="-1"/>
        </w:rPr>
        <w:t>you</w:t>
      </w:r>
      <w:r>
        <w:rPr>
          <w:spacing w:val="-7"/>
        </w:rPr>
        <w:t xml:space="preserve"> </w:t>
      </w:r>
      <w:r>
        <w:rPr>
          <w:spacing w:val="-1"/>
        </w:rPr>
        <w:t>the</w:t>
      </w:r>
      <w:r>
        <w:rPr>
          <w:spacing w:val="73"/>
          <w:w w:val="99"/>
        </w:rPr>
        <w:t xml:space="preserve"> </w:t>
      </w:r>
      <w:r>
        <w:rPr>
          <w:spacing w:val="-2"/>
        </w:rPr>
        <w:t>digital</w:t>
      </w:r>
      <w:r>
        <w:rPr>
          <w:spacing w:val="-6"/>
        </w:rPr>
        <w:t xml:space="preserve"> </w:t>
      </w:r>
      <w:r>
        <w:rPr>
          <w:spacing w:val="-2"/>
        </w:rPr>
        <w:t>files</w:t>
      </w:r>
      <w:r>
        <w:rPr>
          <w:spacing w:val="-7"/>
        </w:rPr>
        <w:t xml:space="preserve"> </w:t>
      </w:r>
      <w:r>
        <w:rPr>
          <w:spacing w:val="-2"/>
        </w:rPr>
        <w:t>containing</w:t>
      </w:r>
      <w:r>
        <w:rPr>
          <w:spacing w:val="-9"/>
        </w:rPr>
        <w:t xml:space="preserve"> </w:t>
      </w:r>
      <w:r>
        <w:rPr>
          <w:spacing w:val="-2"/>
        </w:rPr>
        <w:t>Purchased</w:t>
      </w:r>
      <w:r>
        <w:rPr>
          <w:spacing w:val="-4"/>
        </w:rPr>
        <w:t xml:space="preserve"> </w:t>
      </w:r>
      <w:r>
        <w:rPr>
          <w:spacing w:val="-1"/>
        </w:rPr>
        <w:t>On</w:t>
      </w:r>
      <w:r>
        <w:rPr>
          <w:spacing w:val="-6"/>
        </w:rPr>
        <w:t xml:space="preserve"> </w:t>
      </w:r>
      <w:r>
        <w:rPr>
          <w:spacing w:val="-2"/>
        </w:rPr>
        <w:t>Demand</w:t>
      </w:r>
      <w:r>
        <w:rPr>
          <w:spacing w:val="26"/>
        </w:rPr>
        <w:t xml:space="preserve"> </w:t>
      </w:r>
      <w:r>
        <w:rPr>
          <w:spacing w:val="-2"/>
        </w:rPr>
        <w:t>Content</w:t>
      </w:r>
      <w:r>
        <w:rPr>
          <w:spacing w:val="-5"/>
        </w:rPr>
        <w:t xml:space="preserve"> </w:t>
      </w:r>
      <w:r>
        <w:t>a</w:t>
      </w:r>
      <w:r>
        <w:rPr>
          <w:spacing w:val="-4"/>
        </w:rPr>
        <w:t xml:space="preserve"> </w:t>
      </w:r>
      <w:r>
        <w:rPr>
          <w:spacing w:val="-2"/>
        </w:rPr>
        <w:t>maximum</w:t>
      </w:r>
      <w:r>
        <w:rPr>
          <w:spacing w:val="-11"/>
        </w:rPr>
        <w:t xml:space="preserve"> </w:t>
      </w:r>
      <w:r>
        <w:t>of</w:t>
      </w:r>
      <w:r>
        <w:rPr>
          <w:spacing w:val="-6"/>
        </w:rPr>
        <w:t xml:space="preserve"> </w:t>
      </w:r>
      <w:r>
        <w:rPr>
          <w:spacing w:val="-2"/>
        </w:rPr>
        <w:t>two</w:t>
      </w:r>
      <w:r>
        <w:rPr>
          <w:spacing w:val="-9"/>
        </w:rPr>
        <w:t xml:space="preserve"> </w:t>
      </w:r>
      <w:r>
        <w:t>(2)</w:t>
      </w:r>
      <w:r>
        <w:rPr>
          <w:spacing w:val="-8"/>
        </w:rPr>
        <w:t xml:space="preserve"> </w:t>
      </w:r>
      <w:r>
        <w:rPr>
          <w:spacing w:val="-2"/>
        </w:rPr>
        <w:t>times</w:t>
      </w:r>
      <w:r>
        <w:rPr>
          <w:spacing w:val="-8"/>
        </w:rPr>
        <w:t xml:space="preserve"> </w:t>
      </w:r>
      <w:r>
        <w:rPr>
          <w:spacing w:val="-2"/>
        </w:rPr>
        <w:t>during</w:t>
      </w:r>
      <w:r>
        <w:rPr>
          <w:spacing w:val="-9"/>
        </w:rPr>
        <w:t xml:space="preserve"> </w:t>
      </w:r>
      <w:r>
        <w:rPr>
          <w:spacing w:val="-1"/>
        </w:rPr>
        <w:t>any</w:t>
      </w:r>
      <w:r>
        <w:rPr>
          <w:spacing w:val="93"/>
          <w:w w:val="99"/>
        </w:rPr>
        <w:t xml:space="preserve"> </w:t>
      </w:r>
      <w:r>
        <w:rPr>
          <w:spacing w:val="-2"/>
        </w:rPr>
        <w:t>calendar</w:t>
      </w:r>
      <w:r>
        <w:rPr>
          <w:spacing w:val="-13"/>
        </w:rPr>
        <w:t xml:space="preserve"> </w:t>
      </w:r>
      <w:r>
        <w:rPr>
          <w:spacing w:val="-2"/>
        </w:rPr>
        <w:t>year.</w:t>
      </w:r>
    </w:p>
    <w:p w:rsidR="00B028B2" w:rsidRDefault="00B028B2">
      <w:pPr>
        <w:pStyle w:val="BodyText"/>
        <w:kinsoku w:val="0"/>
        <w:overflowPunct w:val="0"/>
        <w:spacing w:before="2"/>
        <w:ind w:left="0"/>
      </w:pPr>
    </w:p>
    <w:p w:rsidR="00B028B2" w:rsidRDefault="00B028B2">
      <w:pPr>
        <w:pStyle w:val="BodyText"/>
        <w:numPr>
          <w:ilvl w:val="2"/>
          <w:numId w:val="2"/>
        </w:numPr>
        <w:tabs>
          <w:tab w:val="left" w:pos="1918"/>
        </w:tabs>
        <w:kinsoku w:val="0"/>
        <w:overflowPunct w:val="0"/>
        <w:ind w:left="1285" w:right="337" w:firstLine="2"/>
      </w:pPr>
      <w:r>
        <w:rPr>
          <w:spacing w:val="-2"/>
        </w:rPr>
        <w:t>Restrictions</w:t>
      </w:r>
      <w:r>
        <w:rPr>
          <w:spacing w:val="-8"/>
        </w:rPr>
        <w:t xml:space="preserve"> </w:t>
      </w:r>
      <w:r>
        <w:t>on</w:t>
      </w:r>
      <w:r>
        <w:rPr>
          <w:spacing w:val="-6"/>
        </w:rPr>
        <w:t xml:space="preserve"> </w:t>
      </w:r>
      <w:r>
        <w:rPr>
          <w:spacing w:val="-3"/>
        </w:rPr>
        <w:t>Streamed</w:t>
      </w:r>
      <w:r>
        <w:rPr>
          <w:spacing w:val="-7"/>
        </w:rPr>
        <w:t xml:space="preserve"> </w:t>
      </w:r>
      <w:r>
        <w:rPr>
          <w:spacing w:val="-2"/>
        </w:rPr>
        <w:t>Viewing.</w:t>
      </w:r>
      <w:r>
        <w:rPr>
          <w:spacing w:val="-5"/>
        </w:rPr>
        <w:t xml:space="preserve"> </w:t>
      </w:r>
      <w:r w:rsidR="00425057">
        <w:rPr>
          <w:spacing w:val="-5"/>
        </w:rPr>
        <w:t>Verizon may limit the number of</w:t>
      </w:r>
      <w:r w:rsidR="00425057" w:rsidRPr="0046242A">
        <w:rPr>
          <w:spacing w:val="-5"/>
        </w:rPr>
        <w:t xml:space="preserve"> </w:t>
      </w:r>
      <w:r>
        <w:rPr>
          <w:spacing w:val="-2"/>
        </w:rPr>
        <w:t>concurrent</w:t>
      </w:r>
      <w:r>
        <w:rPr>
          <w:spacing w:val="-5"/>
        </w:rPr>
        <w:t xml:space="preserve"> </w:t>
      </w:r>
      <w:r>
        <w:rPr>
          <w:spacing w:val="-3"/>
        </w:rPr>
        <w:t>streams</w:t>
      </w:r>
      <w:r>
        <w:rPr>
          <w:spacing w:val="107"/>
          <w:w w:val="99"/>
        </w:rPr>
        <w:t xml:space="preserve"> </w:t>
      </w:r>
      <w:r>
        <w:rPr>
          <w:spacing w:val="-2"/>
        </w:rPr>
        <w:t>(including</w:t>
      </w:r>
      <w:r>
        <w:rPr>
          <w:spacing w:val="-9"/>
        </w:rPr>
        <w:t xml:space="preserve"> </w:t>
      </w:r>
      <w:r>
        <w:t>any</w:t>
      </w:r>
      <w:r>
        <w:rPr>
          <w:spacing w:val="-5"/>
        </w:rPr>
        <w:t xml:space="preserve"> </w:t>
      </w:r>
      <w:r>
        <w:rPr>
          <w:spacing w:val="-2"/>
        </w:rPr>
        <w:t>streams</w:t>
      </w:r>
      <w:r>
        <w:rPr>
          <w:spacing w:val="-6"/>
        </w:rPr>
        <w:t xml:space="preserve"> </w:t>
      </w:r>
      <w:r>
        <w:rPr>
          <w:spacing w:val="-2"/>
        </w:rPr>
        <w:t>delivered</w:t>
      </w:r>
      <w:r>
        <w:rPr>
          <w:spacing w:val="-6"/>
        </w:rPr>
        <w:t xml:space="preserve"> </w:t>
      </w:r>
      <w:r>
        <w:t>to</w:t>
      </w:r>
      <w:r>
        <w:rPr>
          <w:spacing w:val="-7"/>
        </w:rPr>
        <w:t xml:space="preserve"> </w:t>
      </w:r>
      <w:r>
        <w:t>the</w:t>
      </w:r>
      <w:r>
        <w:rPr>
          <w:spacing w:val="-7"/>
        </w:rPr>
        <w:t xml:space="preserve"> </w:t>
      </w:r>
      <w:r>
        <w:t>TV</w:t>
      </w:r>
      <w:r>
        <w:rPr>
          <w:spacing w:val="-5"/>
        </w:rPr>
        <w:t xml:space="preserve"> </w:t>
      </w:r>
      <w:r>
        <w:rPr>
          <w:spacing w:val="-1"/>
        </w:rPr>
        <w:t>via</w:t>
      </w:r>
      <w:r>
        <w:rPr>
          <w:spacing w:val="-8"/>
        </w:rPr>
        <w:t xml:space="preserve"> </w:t>
      </w:r>
      <w:r>
        <w:t>a</w:t>
      </w:r>
      <w:r>
        <w:rPr>
          <w:spacing w:val="16"/>
        </w:rPr>
        <w:t xml:space="preserve"> </w:t>
      </w:r>
      <w:r>
        <w:t>Fios</w:t>
      </w:r>
      <w:r>
        <w:rPr>
          <w:spacing w:val="-6"/>
        </w:rPr>
        <w:t xml:space="preserve"> </w:t>
      </w:r>
      <w:r>
        <w:t>TV</w:t>
      </w:r>
      <w:r>
        <w:rPr>
          <w:spacing w:val="-5"/>
        </w:rPr>
        <w:t xml:space="preserve"> </w:t>
      </w:r>
      <w:r>
        <w:rPr>
          <w:spacing w:val="-2"/>
        </w:rPr>
        <w:t>set-top</w:t>
      </w:r>
      <w:r>
        <w:rPr>
          <w:spacing w:val="-5"/>
        </w:rPr>
        <w:t xml:space="preserve"> </w:t>
      </w:r>
      <w:r>
        <w:rPr>
          <w:spacing w:val="-1"/>
        </w:rPr>
        <w:t>box)</w:t>
      </w:r>
      <w:r>
        <w:rPr>
          <w:spacing w:val="-5"/>
        </w:rPr>
        <w:t xml:space="preserve"> </w:t>
      </w:r>
      <w:r w:rsidR="00425057">
        <w:rPr>
          <w:spacing w:val="-5"/>
        </w:rPr>
        <w:t xml:space="preserve">that are available </w:t>
      </w:r>
      <w:r>
        <w:rPr>
          <w:spacing w:val="-1"/>
        </w:rPr>
        <w:t>from</w:t>
      </w:r>
      <w:r>
        <w:rPr>
          <w:spacing w:val="-11"/>
        </w:rPr>
        <w:t xml:space="preserve"> </w:t>
      </w:r>
      <w:r>
        <w:t>the</w:t>
      </w:r>
      <w:r>
        <w:rPr>
          <w:spacing w:val="-6"/>
        </w:rPr>
        <w:t xml:space="preserve"> </w:t>
      </w:r>
      <w:r>
        <w:rPr>
          <w:spacing w:val="-2"/>
        </w:rPr>
        <w:t>same</w:t>
      </w:r>
      <w:r>
        <w:rPr>
          <w:spacing w:val="-4"/>
        </w:rPr>
        <w:t xml:space="preserve"> </w:t>
      </w:r>
      <w:r>
        <w:rPr>
          <w:spacing w:val="-2"/>
        </w:rPr>
        <w:t>account</w:t>
      </w:r>
      <w:r>
        <w:rPr>
          <w:spacing w:val="-8"/>
        </w:rPr>
        <w:t xml:space="preserve"> </w:t>
      </w:r>
      <w:r>
        <w:rPr>
          <w:spacing w:val="-1"/>
        </w:rPr>
        <w:t>at</w:t>
      </w:r>
      <w:r>
        <w:rPr>
          <w:spacing w:val="62"/>
          <w:w w:val="99"/>
        </w:rPr>
        <w:t xml:space="preserve"> </w:t>
      </w:r>
      <w:r>
        <w:rPr>
          <w:spacing w:val="-1"/>
        </w:rPr>
        <w:t>any</w:t>
      </w:r>
      <w:r>
        <w:rPr>
          <w:spacing w:val="15"/>
        </w:rPr>
        <w:t xml:space="preserve"> </w:t>
      </w:r>
      <w:r>
        <w:rPr>
          <w:spacing w:val="-1"/>
        </w:rPr>
        <w:t>one</w:t>
      </w:r>
      <w:r>
        <w:rPr>
          <w:spacing w:val="-5"/>
        </w:rPr>
        <w:t xml:space="preserve"> </w:t>
      </w:r>
      <w:r>
        <w:rPr>
          <w:spacing w:val="-3"/>
        </w:rPr>
        <w:t>time.</w:t>
      </w:r>
      <w:r>
        <w:rPr>
          <w:spacing w:val="-4"/>
        </w:rPr>
        <w:t xml:space="preserve"> </w:t>
      </w:r>
      <w:r w:rsidR="00425057">
        <w:rPr>
          <w:spacing w:val="-4"/>
        </w:rPr>
        <w:t>The maximum number of</w:t>
      </w:r>
      <w:r w:rsidR="00425057" w:rsidRPr="0046242A">
        <w:rPr>
          <w:spacing w:val="-4"/>
        </w:rPr>
        <w:t xml:space="preserve"> concurrent</w:t>
      </w:r>
      <w:r w:rsidR="00425057">
        <w:rPr>
          <w:spacing w:val="-4"/>
        </w:rPr>
        <w:t xml:space="preserve"> </w:t>
      </w:r>
      <w:r w:rsidR="00425057" w:rsidRPr="0046242A">
        <w:rPr>
          <w:spacing w:val="-4"/>
        </w:rPr>
        <w:t>streams</w:t>
      </w:r>
      <w:r w:rsidR="00425057">
        <w:rPr>
          <w:spacing w:val="-4"/>
        </w:rPr>
        <w:t>, the number of additional st</w:t>
      </w:r>
      <w:r w:rsidR="00C629C4">
        <w:rPr>
          <w:spacing w:val="-4"/>
        </w:rPr>
        <w:t>reams that may</w:t>
      </w:r>
      <w:r w:rsidR="00C629C4" w:rsidRPr="0046242A">
        <w:rPr>
          <w:spacing w:val="-4"/>
        </w:rPr>
        <w:t xml:space="preserve"> be </w:t>
      </w:r>
      <w:r w:rsidR="00425057">
        <w:rPr>
          <w:spacing w:val="-4"/>
        </w:rPr>
        <w:t>purchase</w:t>
      </w:r>
      <w:r w:rsidR="00C629C4">
        <w:rPr>
          <w:spacing w:val="-4"/>
        </w:rPr>
        <w:t>d</w:t>
      </w:r>
      <w:r w:rsidR="00425057">
        <w:rPr>
          <w:spacing w:val="-4"/>
        </w:rPr>
        <w:t xml:space="preserve">, </w:t>
      </w:r>
      <w:r w:rsidR="00C629C4">
        <w:rPr>
          <w:spacing w:val="-4"/>
        </w:rPr>
        <w:t xml:space="preserve">and </w:t>
      </w:r>
      <w:r w:rsidR="00425057">
        <w:rPr>
          <w:spacing w:val="-4"/>
        </w:rPr>
        <w:t xml:space="preserve">the </w:t>
      </w:r>
      <w:r w:rsidR="00675EDB">
        <w:rPr>
          <w:spacing w:val="-4"/>
        </w:rPr>
        <w:t xml:space="preserve">concurrent </w:t>
      </w:r>
      <w:r w:rsidR="00425057">
        <w:rPr>
          <w:spacing w:val="-4"/>
        </w:rPr>
        <w:t>availability of</w:t>
      </w:r>
      <w:r w:rsidR="00425057" w:rsidRPr="0046242A">
        <w:rPr>
          <w:spacing w:val="-4"/>
        </w:rPr>
        <w:t xml:space="preserve"> </w:t>
      </w:r>
      <w:r w:rsidR="00675EDB" w:rsidRPr="0046242A">
        <w:rPr>
          <w:spacing w:val="-4"/>
        </w:rPr>
        <w:t xml:space="preserve">the same </w:t>
      </w:r>
      <w:r w:rsidR="00425057">
        <w:rPr>
          <w:spacing w:val="-4"/>
        </w:rPr>
        <w:t>On Demand titles</w:t>
      </w:r>
      <w:r w:rsidR="00C629C4">
        <w:rPr>
          <w:spacing w:val="-4"/>
        </w:rPr>
        <w:t xml:space="preserve"> may vary.  Streaming and downloading are available</w:t>
      </w:r>
      <w:r w:rsidR="00C629C4" w:rsidRPr="0046242A">
        <w:rPr>
          <w:spacing w:val="-4"/>
        </w:rPr>
        <w:t xml:space="preserve"> only </w:t>
      </w:r>
      <w:r w:rsidR="00C629C4">
        <w:rPr>
          <w:spacing w:val="-4"/>
        </w:rPr>
        <w:t>in the U.S. and U.S. territories.</w:t>
      </w:r>
      <w:r w:rsidR="00675EDB">
        <w:rPr>
          <w:spacing w:val="-4"/>
        </w:rPr>
        <w:t xml:space="preserve">  </w:t>
      </w:r>
    </w:p>
    <w:p w:rsidR="00B028B2" w:rsidRDefault="00B028B2">
      <w:pPr>
        <w:pStyle w:val="BodyText"/>
        <w:kinsoku w:val="0"/>
        <w:overflowPunct w:val="0"/>
        <w:spacing w:before="4"/>
        <w:ind w:left="0"/>
        <w:rPr>
          <w:sz w:val="27"/>
          <w:szCs w:val="27"/>
        </w:rPr>
      </w:pPr>
    </w:p>
    <w:p w:rsidR="00B028B2" w:rsidRDefault="00B028B2">
      <w:pPr>
        <w:pStyle w:val="BodyText"/>
        <w:numPr>
          <w:ilvl w:val="1"/>
          <w:numId w:val="2"/>
        </w:numPr>
        <w:tabs>
          <w:tab w:val="left" w:pos="1015"/>
        </w:tabs>
        <w:kinsoku w:val="0"/>
        <w:overflowPunct w:val="0"/>
        <w:ind w:left="562" w:right="167" w:firstLine="2"/>
      </w:pPr>
      <w:r>
        <w:rPr>
          <w:spacing w:val="-2"/>
        </w:rPr>
        <w:t>Reservation</w:t>
      </w:r>
      <w:r>
        <w:rPr>
          <w:spacing w:val="-6"/>
        </w:rPr>
        <w:t xml:space="preserve"> </w:t>
      </w:r>
      <w:r>
        <w:t>of</w:t>
      </w:r>
      <w:r>
        <w:rPr>
          <w:spacing w:val="-8"/>
        </w:rPr>
        <w:t xml:space="preserve"> </w:t>
      </w:r>
      <w:r>
        <w:rPr>
          <w:spacing w:val="-2"/>
        </w:rPr>
        <w:t>Rights.</w:t>
      </w:r>
      <w:r>
        <w:rPr>
          <w:spacing w:val="-7"/>
        </w:rPr>
        <w:t xml:space="preserve"> </w:t>
      </w:r>
      <w:r>
        <w:rPr>
          <w:spacing w:val="-2"/>
        </w:rPr>
        <w:t>All</w:t>
      </w:r>
      <w:r>
        <w:rPr>
          <w:spacing w:val="-4"/>
        </w:rPr>
        <w:t xml:space="preserve"> </w:t>
      </w:r>
      <w:r>
        <w:rPr>
          <w:spacing w:val="-2"/>
        </w:rPr>
        <w:t>Content</w:t>
      </w:r>
      <w:r>
        <w:rPr>
          <w:spacing w:val="-5"/>
        </w:rPr>
        <w:t xml:space="preserve"> </w:t>
      </w:r>
      <w:r>
        <w:rPr>
          <w:spacing w:val="-2"/>
        </w:rPr>
        <w:t>provided</w:t>
      </w:r>
      <w:r>
        <w:rPr>
          <w:spacing w:val="-6"/>
        </w:rPr>
        <w:t xml:space="preserve"> </w:t>
      </w:r>
      <w:r>
        <w:rPr>
          <w:spacing w:val="-1"/>
        </w:rPr>
        <w:t>by</w:t>
      </w:r>
      <w:r>
        <w:rPr>
          <w:spacing w:val="20"/>
        </w:rPr>
        <w:t xml:space="preserve"> </w:t>
      </w:r>
      <w:r>
        <w:rPr>
          <w:spacing w:val="-2"/>
        </w:rPr>
        <w:t>Verizon</w:t>
      </w:r>
      <w:r>
        <w:rPr>
          <w:spacing w:val="-6"/>
        </w:rPr>
        <w:t xml:space="preserve"> </w:t>
      </w:r>
      <w:r>
        <w:t>or</w:t>
      </w:r>
      <w:r>
        <w:rPr>
          <w:spacing w:val="-8"/>
        </w:rPr>
        <w:t xml:space="preserve"> </w:t>
      </w:r>
      <w:r>
        <w:rPr>
          <w:spacing w:val="-2"/>
        </w:rPr>
        <w:t>its</w:t>
      </w:r>
      <w:r>
        <w:rPr>
          <w:spacing w:val="-8"/>
        </w:rPr>
        <w:t xml:space="preserve"> </w:t>
      </w:r>
      <w:r>
        <w:rPr>
          <w:spacing w:val="-2"/>
        </w:rPr>
        <w:t>third</w:t>
      </w:r>
      <w:r>
        <w:rPr>
          <w:spacing w:val="-6"/>
        </w:rPr>
        <w:t xml:space="preserve"> </w:t>
      </w:r>
      <w:r>
        <w:rPr>
          <w:spacing w:val="-2"/>
        </w:rPr>
        <w:t>party</w:t>
      </w:r>
      <w:r>
        <w:rPr>
          <w:spacing w:val="-8"/>
        </w:rPr>
        <w:t xml:space="preserve"> </w:t>
      </w:r>
      <w:r>
        <w:rPr>
          <w:spacing w:val="-2"/>
        </w:rPr>
        <w:t>licensors</w:t>
      </w:r>
      <w:r>
        <w:rPr>
          <w:spacing w:val="-7"/>
        </w:rPr>
        <w:t xml:space="preserve"> </w:t>
      </w:r>
      <w:r>
        <w:t>on</w:t>
      </w:r>
      <w:r>
        <w:rPr>
          <w:spacing w:val="-7"/>
        </w:rPr>
        <w:t xml:space="preserve"> </w:t>
      </w:r>
      <w:r>
        <w:rPr>
          <w:spacing w:val="-1"/>
        </w:rPr>
        <w:t>any</w:t>
      </w:r>
      <w:r>
        <w:rPr>
          <w:spacing w:val="-6"/>
        </w:rPr>
        <w:t xml:space="preserve"> </w:t>
      </w:r>
      <w:r>
        <w:rPr>
          <w:spacing w:val="-2"/>
        </w:rPr>
        <w:t>website</w:t>
      </w:r>
      <w:r>
        <w:rPr>
          <w:spacing w:val="-6"/>
        </w:rPr>
        <w:t xml:space="preserve"> </w:t>
      </w:r>
      <w:r>
        <w:rPr>
          <w:spacing w:val="-1"/>
        </w:rPr>
        <w:t>or</w:t>
      </w:r>
      <w:r>
        <w:rPr>
          <w:spacing w:val="92"/>
          <w:w w:val="99"/>
        </w:rPr>
        <w:t xml:space="preserve"> </w:t>
      </w:r>
      <w:r>
        <w:rPr>
          <w:spacing w:val="-2"/>
        </w:rPr>
        <w:t>other</w:t>
      </w:r>
      <w:r>
        <w:rPr>
          <w:spacing w:val="28"/>
        </w:rPr>
        <w:t xml:space="preserve"> </w:t>
      </w:r>
      <w:r>
        <w:rPr>
          <w:spacing w:val="-2"/>
        </w:rPr>
        <w:t>resource</w:t>
      </w:r>
      <w:r>
        <w:rPr>
          <w:spacing w:val="-8"/>
        </w:rPr>
        <w:t xml:space="preserve"> </w:t>
      </w:r>
      <w:r>
        <w:rPr>
          <w:spacing w:val="-2"/>
        </w:rPr>
        <w:t>provided</w:t>
      </w:r>
      <w:r>
        <w:rPr>
          <w:spacing w:val="-6"/>
        </w:rPr>
        <w:t xml:space="preserve"> </w:t>
      </w:r>
      <w:r>
        <w:t>by</w:t>
      </w:r>
      <w:r>
        <w:rPr>
          <w:spacing w:val="-8"/>
        </w:rPr>
        <w:t xml:space="preserve"> </w:t>
      </w:r>
      <w:r>
        <w:rPr>
          <w:spacing w:val="-2"/>
        </w:rPr>
        <w:t>Verizon</w:t>
      </w:r>
      <w:r>
        <w:rPr>
          <w:spacing w:val="-6"/>
        </w:rPr>
        <w:t xml:space="preserve"> </w:t>
      </w:r>
      <w:r>
        <w:rPr>
          <w:spacing w:val="-1"/>
        </w:rPr>
        <w:t>at</w:t>
      </w:r>
      <w:r>
        <w:rPr>
          <w:spacing w:val="-5"/>
        </w:rPr>
        <w:t xml:space="preserve"> </w:t>
      </w:r>
      <w:r>
        <w:rPr>
          <w:spacing w:val="-2"/>
        </w:rPr>
        <w:t>which</w:t>
      </w:r>
      <w:r>
        <w:rPr>
          <w:spacing w:val="-3"/>
        </w:rPr>
        <w:t xml:space="preserve"> </w:t>
      </w:r>
      <w:r>
        <w:rPr>
          <w:spacing w:val="-1"/>
        </w:rPr>
        <w:t>On</w:t>
      </w:r>
      <w:r>
        <w:rPr>
          <w:spacing w:val="-6"/>
        </w:rPr>
        <w:t xml:space="preserve"> </w:t>
      </w:r>
      <w:r>
        <w:rPr>
          <w:spacing w:val="-2"/>
        </w:rPr>
        <w:t>Demand</w:t>
      </w:r>
      <w:r>
        <w:rPr>
          <w:spacing w:val="13"/>
        </w:rPr>
        <w:t xml:space="preserve"> </w:t>
      </w:r>
      <w:r>
        <w:rPr>
          <w:spacing w:val="-2"/>
        </w:rPr>
        <w:t>Content</w:t>
      </w:r>
      <w:r>
        <w:rPr>
          <w:spacing w:val="-5"/>
        </w:rPr>
        <w:t xml:space="preserve"> </w:t>
      </w:r>
      <w:r>
        <w:rPr>
          <w:spacing w:val="-2"/>
        </w:rPr>
        <w:t>may</w:t>
      </w:r>
      <w:r>
        <w:rPr>
          <w:spacing w:val="-8"/>
        </w:rPr>
        <w:t xml:space="preserve"> </w:t>
      </w:r>
      <w:r>
        <w:t>be</w:t>
      </w:r>
      <w:r>
        <w:rPr>
          <w:spacing w:val="-7"/>
        </w:rPr>
        <w:t xml:space="preserve"> </w:t>
      </w:r>
      <w:r>
        <w:rPr>
          <w:spacing w:val="-2"/>
        </w:rPr>
        <w:t>purchased,</w:t>
      </w:r>
      <w:r>
        <w:rPr>
          <w:spacing w:val="-10"/>
        </w:rPr>
        <w:t xml:space="preserve"> </w:t>
      </w:r>
      <w:r>
        <w:rPr>
          <w:spacing w:val="-2"/>
        </w:rPr>
        <w:t>including,</w:t>
      </w:r>
      <w:r>
        <w:rPr>
          <w:spacing w:val="-7"/>
        </w:rPr>
        <w:t xml:space="preserve"> </w:t>
      </w:r>
      <w:r>
        <w:rPr>
          <w:spacing w:val="-2"/>
        </w:rPr>
        <w:t>without</w:t>
      </w:r>
      <w:r>
        <w:rPr>
          <w:spacing w:val="104"/>
          <w:w w:val="99"/>
        </w:rPr>
        <w:t xml:space="preserve"> </w:t>
      </w:r>
      <w:r>
        <w:rPr>
          <w:spacing w:val="-2"/>
        </w:rPr>
        <w:t>limitation,</w:t>
      </w:r>
      <w:r>
        <w:rPr>
          <w:spacing w:val="31"/>
        </w:rPr>
        <w:t xml:space="preserve"> </w:t>
      </w:r>
      <w:r>
        <w:rPr>
          <w:spacing w:val="-2"/>
        </w:rPr>
        <w:t>images,</w:t>
      </w:r>
      <w:r>
        <w:rPr>
          <w:spacing w:val="-7"/>
        </w:rPr>
        <w:t xml:space="preserve"> </w:t>
      </w:r>
      <w:r>
        <w:rPr>
          <w:spacing w:val="-2"/>
        </w:rPr>
        <w:t>animations,</w:t>
      </w:r>
      <w:r>
        <w:rPr>
          <w:spacing w:val="-11"/>
        </w:rPr>
        <w:t xml:space="preserve"> </w:t>
      </w:r>
      <w:r>
        <w:rPr>
          <w:spacing w:val="-2"/>
        </w:rPr>
        <w:t>previews,</w:t>
      </w:r>
      <w:r>
        <w:rPr>
          <w:spacing w:val="-8"/>
        </w:rPr>
        <w:t xml:space="preserve"> </w:t>
      </w:r>
      <w:r>
        <w:rPr>
          <w:spacing w:val="-2"/>
        </w:rPr>
        <w:t>video</w:t>
      </w:r>
      <w:r>
        <w:rPr>
          <w:spacing w:val="-8"/>
        </w:rPr>
        <w:t xml:space="preserve"> </w:t>
      </w:r>
      <w:r>
        <w:rPr>
          <w:spacing w:val="-3"/>
        </w:rPr>
        <w:t>programming,</w:t>
      </w:r>
      <w:r>
        <w:rPr>
          <w:spacing w:val="38"/>
        </w:rPr>
        <w:t xml:space="preserve"> </w:t>
      </w:r>
      <w:r>
        <w:rPr>
          <w:spacing w:val="-2"/>
        </w:rPr>
        <w:t>information</w:t>
      </w:r>
      <w:r>
        <w:rPr>
          <w:spacing w:val="-11"/>
        </w:rPr>
        <w:t xml:space="preserve"> </w:t>
      </w:r>
      <w:r>
        <w:rPr>
          <w:spacing w:val="-2"/>
        </w:rPr>
        <w:t>services,</w:t>
      </w:r>
      <w:r>
        <w:rPr>
          <w:spacing w:val="-8"/>
        </w:rPr>
        <w:t xml:space="preserve"> </w:t>
      </w:r>
      <w:r>
        <w:rPr>
          <w:spacing w:val="-2"/>
        </w:rPr>
        <w:t>audio,</w:t>
      </w:r>
      <w:r>
        <w:rPr>
          <w:spacing w:val="-11"/>
        </w:rPr>
        <w:t xml:space="preserve"> </w:t>
      </w:r>
      <w:r>
        <w:rPr>
          <w:spacing w:val="-2"/>
        </w:rPr>
        <w:t>music,</w:t>
      </w:r>
      <w:r>
        <w:rPr>
          <w:spacing w:val="-8"/>
        </w:rPr>
        <w:t xml:space="preserve"> </w:t>
      </w:r>
      <w:r>
        <w:rPr>
          <w:spacing w:val="-1"/>
        </w:rPr>
        <w:t>and</w:t>
      </w:r>
      <w:r>
        <w:rPr>
          <w:spacing w:val="137"/>
          <w:w w:val="99"/>
        </w:rPr>
        <w:t xml:space="preserve"> </w:t>
      </w:r>
      <w:r>
        <w:rPr>
          <w:spacing w:val="-2"/>
        </w:rPr>
        <w:t>text,</w:t>
      </w:r>
      <w:r>
        <w:rPr>
          <w:spacing w:val="-6"/>
        </w:rPr>
        <w:t xml:space="preserve"> </w:t>
      </w:r>
      <w:r>
        <w:rPr>
          <w:spacing w:val="-2"/>
        </w:rPr>
        <w:t>irrespective</w:t>
      </w:r>
      <w:r>
        <w:rPr>
          <w:spacing w:val="-6"/>
        </w:rPr>
        <w:t xml:space="preserve"> </w:t>
      </w:r>
      <w:r>
        <w:t>of</w:t>
      </w:r>
      <w:r>
        <w:rPr>
          <w:spacing w:val="29"/>
        </w:rPr>
        <w:t xml:space="preserve"> </w:t>
      </w:r>
      <w:r>
        <w:t>the</w:t>
      </w:r>
      <w:r>
        <w:rPr>
          <w:spacing w:val="-6"/>
        </w:rPr>
        <w:t xml:space="preserve"> </w:t>
      </w:r>
      <w:r>
        <w:rPr>
          <w:spacing w:val="-2"/>
        </w:rPr>
        <w:t>manner</w:t>
      </w:r>
      <w:r>
        <w:rPr>
          <w:spacing w:val="-5"/>
        </w:rPr>
        <w:t xml:space="preserve"> </w:t>
      </w:r>
      <w:r>
        <w:rPr>
          <w:spacing w:val="-1"/>
        </w:rPr>
        <w:t>or</w:t>
      </w:r>
      <w:r>
        <w:rPr>
          <w:spacing w:val="-7"/>
        </w:rPr>
        <w:t xml:space="preserve"> </w:t>
      </w:r>
      <w:r>
        <w:rPr>
          <w:spacing w:val="-1"/>
        </w:rPr>
        <w:t>format</w:t>
      </w:r>
      <w:r>
        <w:rPr>
          <w:spacing w:val="-5"/>
        </w:rPr>
        <w:t xml:space="preserve"> </w:t>
      </w:r>
      <w:r>
        <w:t>in</w:t>
      </w:r>
      <w:r>
        <w:rPr>
          <w:spacing w:val="-5"/>
        </w:rPr>
        <w:t xml:space="preserve"> </w:t>
      </w:r>
      <w:r>
        <w:rPr>
          <w:spacing w:val="-2"/>
        </w:rPr>
        <w:t>which</w:t>
      </w:r>
      <w:r>
        <w:rPr>
          <w:spacing w:val="-5"/>
        </w:rPr>
        <w:t xml:space="preserve"> </w:t>
      </w:r>
      <w:r>
        <w:rPr>
          <w:spacing w:val="-1"/>
        </w:rPr>
        <w:t>such</w:t>
      </w:r>
      <w:r>
        <w:rPr>
          <w:spacing w:val="-6"/>
        </w:rPr>
        <w:t xml:space="preserve"> </w:t>
      </w:r>
      <w:r>
        <w:rPr>
          <w:spacing w:val="-2"/>
        </w:rPr>
        <w:t>Content</w:t>
      </w:r>
      <w:r>
        <w:rPr>
          <w:spacing w:val="-4"/>
        </w:rPr>
        <w:t xml:space="preserve"> </w:t>
      </w:r>
      <w:r>
        <w:rPr>
          <w:spacing w:val="-1"/>
        </w:rPr>
        <w:t>is</w:t>
      </w:r>
      <w:r>
        <w:rPr>
          <w:spacing w:val="-7"/>
        </w:rPr>
        <w:t xml:space="preserve"> </w:t>
      </w:r>
      <w:r>
        <w:rPr>
          <w:spacing w:val="-2"/>
        </w:rPr>
        <w:t>delivered,</w:t>
      </w:r>
      <w:r>
        <w:rPr>
          <w:spacing w:val="-5"/>
        </w:rPr>
        <w:t xml:space="preserve"> </w:t>
      </w:r>
      <w:r>
        <w:t>is</w:t>
      </w:r>
      <w:r>
        <w:rPr>
          <w:spacing w:val="21"/>
        </w:rPr>
        <w:t xml:space="preserve"> </w:t>
      </w:r>
      <w:r>
        <w:t>the</w:t>
      </w:r>
      <w:r>
        <w:rPr>
          <w:spacing w:val="-6"/>
        </w:rPr>
        <w:t xml:space="preserve"> </w:t>
      </w:r>
      <w:r>
        <w:rPr>
          <w:spacing w:val="-2"/>
        </w:rPr>
        <w:t>property</w:t>
      </w:r>
      <w:r>
        <w:rPr>
          <w:spacing w:val="-7"/>
        </w:rPr>
        <w:t xml:space="preserve"> </w:t>
      </w:r>
      <w:r>
        <w:t>of</w:t>
      </w:r>
      <w:r>
        <w:rPr>
          <w:spacing w:val="-7"/>
        </w:rPr>
        <w:t xml:space="preserve"> </w:t>
      </w:r>
      <w:r>
        <w:rPr>
          <w:spacing w:val="-2"/>
        </w:rPr>
        <w:t>Verizon</w:t>
      </w:r>
      <w:r>
        <w:rPr>
          <w:w w:val="99"/>
        </w:rPr>
        <w:t xml:space="preserve"> </w:t>
      </w:r>
      <w:r>
        <w:rPr>
          <w:spacing w:val="83"/>
          <w:w w:val="99"/>
        </w:rPr>
        <w:t xml:space="preserve"> </w:t>
      </w:r>
      <w:r>
        <w:rPr>
          <w:spacing w:val="-1"/>
        </w:rPr>
        <w:t>or</w:t>
      </w:r>
      <w:r>
        <w:rPr>
          <w:spacing w:val="-8"/>
        </w:rPr>
        <w:t xml:space="preserve"> </w:t>
      </w:r>
      <w:r>
        <w:rPr>
          <w:spacing w:val="-2"/>
        </w:rPr>
        <w:t>its</w:t>
      </w:r>
      <w:r>
        <w:rPr>
          <w:spacing w:val="-7"/>
        </w:rPr>
        <w:t xml:space="preserve"> </w:t>
      </w:r>
      <w:r>
        <w:rPr>
          <w:spacing w:val="-2"/>
        </w:rPr>
        <w:t>licensors.</w:t>
      </w:r>
      <w:r>
        <w:rPr>
          <w:spacing w:val="-6"/>
        </w:rPr>
        <w:t xml:space="preserve"> </w:t>
      </w:r>
      <w:r>
        <w:rPr>
          <w:spacing w:val="-1"/>
        </w:rPr>
        <w:t>You</w:t>
      </w:r>
      <w:r>
        <w:rPr>
          <w:spacing w:val="-8"/>
        </w:rPr>
        <w:t xml:space="preserve"> </w:t>
      </w:r>
      <w:r>
        <w:rPr>
          <w:spacing w:val="-2"/>
        </w:rPr>
        <w:t>understand</w:t>
      </w:r>
      <w:r>
        <w:rPr>
          <w:spacing w:val="28"/>
        </w:rPr>
        <w:t xml:space="preserve"> </w:t>
      </w:r>
      <w:r>
        <w:rPr>
          <w:spacing w:val="-1"/>
        </w:rPr>
        <w:t>and</w:t>
      </w:r>
      <w:r>
        <w:rPr>
          <w:spacing w:val="-5"/>
        </w:rPr>
        <w:t xml:space="preserve"> </w:t>
      </w:r>
      <w:r>
        <w:rPr>
          <w:spacing w:val="-2"/>
        </w:rPr>
        <w:t>acknowledge</w:t>
      </w:r>
      <w:r>
        <w:rPr>
          <w:spacing w:val="-7"/>
        </w:rPr>
        <w:t xml:space="preserve"> </w:t>
      </w:r>
      <w:r>
        <w:rPr>
          <w:spacing w:val="-2"/>
        </w:rPr>
        <w:t>that</w:t>
      </w:r>
      <w:r>
        <w:rPr>
          <w:spacing w:val="-5"/>
        </w:rPr>
        <w:t xml:space="preserve"> </w:t>
      </w:r>
      <w:r>
        <w:rPr>
          <w:spacing w:val="-1"/>
        </w:rPr>
        <w:t>your</w:t>
      </w:r>
      <w:r>
        <w:rPr>
          <w:spacing w:val="-9"/>
        </w:rPr>
        <w:t xml:space="preserve"> </w:t>
      </w:r>
      <w:r>
        <w:rPr>
          <w:spacing w:val="-2"/>
        </w:rPr>
        <w:t>rights</w:t>
      </w:r>
      <w:r>
        <w:rPr>
          <w:spacing w:val="-7"/>
        </w:rPr>
        <w:t xml:space="preserve"> </w:t>
      </w:r>
      <w:r>
        <w:rPr>
          <w:spacing w:val="-2"/>
        </w:rPr>
        <w:t>with</w:t>
      </w:r>
      <w:r>
        <w:rPr>
          <w:spacing w:val="-8"/>
        </w:rPr>
        <w:t xml:space="preserve"> </w:t>
      </w:r>
      <w:r>
        <w:rPr>
          <w:spacing w:val="-2"/>
        </w:rPr>
        <w:t>respect</w:t>
      </w:r>
      <w:r>
        <w:rPr>
          <w:spacing w:val="-5"/>
        </w:rPr>
        <w:t xml:space="preserve"> </w:t>
      </w:r>
      <w:r>
        <w:rPr>
          <w:spacing w:val="-1"/>
        </w:rPr>
        <w:t>to</w:t>
      </w:r>
      <w:r>
        <w:rPr>
          <w:spacing w:val="-5"/>
        </w:rPr>
        <w:t xml:space="preserve"> </w:t>
      </w:r>
      <w:r>
        <w:rPr>
          <w:spacing w:val="-1"/>
        </w:rPr>
        <w:t>On</w:t>
      </w:r>
      <w:r>
        <w:rPr>
          <w:spacing w:val="21"/>
        </w:rPr>
        <w:t xml:space="preserve"> </w:t>
      </w:r>
      <w:r>
        <w:rPr>
          <w:spacing w:val="-2"/>
        </w:rPr>
        <w:t>Demand</w:t>
      </w:r>
      <w:r>
        <w:rPr>
          <w:spacing w:val="-6"/>
        </w:rPr>
        <w:t xml:space="preserve"> </w:t>
      </w:r>
      <w:r>
        <w:rPr>
          <w:spacing w:val="-2"/>
        </w:rPr>
        <w:t>Content</w:t>
      </w:r>
      <w:r>
        <w:rPr>
          <w:spacing w:val="-7"/>
        </w:rPr>
        <w:t xml:space="preserve"> </w:t>
      </w:r>
      <w:r>
        <w:rPr>
          <w:spacing w:val="-1"/>
        </w:rPr>
        <w:t>are</w:t>
      </w:r>
      <w:r>
        <w:rPr>
          <w:spacing w:val="108"/>
        </w:rPr>
        <w:t xml:space="preserve"> </w:t>
      </w:r>
      <w:r>
        <w:rPr>
          <w:spacing w:val="-3"/>
        </w:rPr>
        <w:t>limited</w:t>
      </w:r>
      <w:r>
        <w:rPr>
          <w:spacing w:val="-7"/>
        </w:rPr>
        <w:t xml:space="preserve"> </w:t>
      </w:r>
      <w:r>
        <w:t>by</w:t>
      </w:r>
      <w:r>
        <w:rPr>
          <w:spacing w:val="-8"/>
        </w:rPr>
        <w:t xml:space="preserve"> </w:t>
      </w:r>
      <w:r>
        <w:rPr>
          <w:spacing w:val="-2"/>
        </w:rPr>
        <w:t>copyright</w:t>
      </w:r>
      <w:r>
        <w:rPr>
          <w:spacing w:val="-5"/>
        </w:rPr>
        <w:t xml:space="preserve"> </w:t>
      </w:r>
      <w:r>
        <w:rPr>
          <w:spacing w:val="-1"/>
        </w:rPr>
        <w:t>law.</w:t>
      </w:r>
      <w:r>
        <w:rPr>
          <w:spacing w:val="-5"/>
        </w:rPr>
        <w:t xml:space="preserve"> </w:t>
      </w:r>
      <w:r>
        <w:rPr>
          <w:spacing w:val="-2"/>
        </w:rPr>
        <w:t>All</w:t>
      </w:r>
      <w:r>
        <w:rPr>
          <w:spacing w:val="-9"/>
        </w:rPr>
        <w:t xml:space="preserve"> </w:t>
      </w:r>
      <w:r>
        <w:rPr>
          <w:spacing w:val="-2"/>
        </w:rPr>
        <w:t>rights</w:t>
      </w:r>
      <w:r>
        <w:rPr>
          <w:spacing w:val="35"/>
        </w:rPr>
        <w:t xml:space="preserve"> </w:t>
      </w:r>
      <w:r>
        <w:rPr>
          <w:spacing w:val="-2"/>
        </w:rPr>
        <w:t>regarding</w:t>
      </w:r>
      <w:r>
        <w:rPr>
          <w:spacing w:val="-10"/>
        </w:rPr>
        <w:t xml:space="preserve"> </w:t>
      </w:r>
      <w:r>
        <w:t>use</w:t>
      </w:r>
      <w:r>
        <w:rPr>
          <w:spacing w:val="-4"/>
        </w:rPr>
        <w:t xml:space="preserve"> </w:t>
      </w:r>
      <w:r>
        <w:t>of</w:t>
      </w:r>
      <w:r>
        <w:rPr>
          <w:spacing w:val="-4"/>
        </w:rPr>
        <w:t xml:space="preserve"> </w:t>
      </w:r>
      <w:r>
        <w:rPr>
          <w:spacing w:val="-1"/>
        </w:rPr>
        <w:t>On</w:t>
      </w:r>
      <w:r>
        <w:rPr>
          <w:spacing w:val="-6"/>
        </w:rPr>
        <w:t xml:space="preserve"> </w:t>
      </w:r>
      <w:r>
        <w:rPr>
          <w:spacing w:val="-2"/>
        </w:rPr>
        <w:t>Demand</w:t>
      </w:r>
      <w:r>
        <w:rPr>
          <w:spacing w:val="-6"/>
        </w:rPr>
        <w:t xml:space="preserve"> </w:t>
      </w:r>
      <w:r>
        <w:rPr>
          <w:spacing w:val="-2"/>
        </w:rPr>
        <w:t>Content</w:t>
      </w:r>
      <w:r>
        <w:rPr>
          <w:spacing w:val="-5"/>
        </w:rPr>
        <w:t xml:space="preserve"> </w:t>
      </w:r>
      <w:r>
        <w:rPr>
          <w:spacing w:val="-1"/>
        </w:rPr>
        <w:t>not</w:t>
      </w:r>
      <w:r>
        <w:rPr>
          <w:spacing w:val="-5"/>
        </w:rPr>
        <w:t xml:space="preserve"> </w:t>
      </w:r>
      <w:r>
        <w:rPr>
          <w:spacing w:val="-2"/>
        </w:rPr>
        <w:t>expressly</w:t>
      </w:r>
      <w:r>
        <w:rPr>
          <w:spacing w:val="-8"/>
        </w:rPr>
        <w:t xml:space="preserve"> </w:t>
      </w:r>
      <w:r>
        <w:rPr>
          <w:spacing w:val="-2"/>
        </w:rPr>
        <w:t>granted</w:t>
      </w:r>
      <w:r>
        <w:rPr>
          <w:spacing w:val="-7"/>
        </w:rPr>
        <w:t xml:space="preserve"> </w:t>
      </w:r>
      <w:r>
        <w:t>in</w:t>
      </w:r>
      <w:r>
        <w:rPr>
          <w:w w:val="99"/>
        </w:rPr>
        <w:t xml:space="preserve"> </w:t>
      </w:r>
      <w:r>
        <w:rPr>
          <w:spacing w:val="11"/>
          <w:w w:val="99"/>
        </w:rPr>
        <w:t xml:space="preserve">        </w:t>
      </w:r>
      <w:r>
        <w:rPr>
          <w:spacing w:val="-2"/>
        </w:rPr>
        <w:t>this</w:t>
      </w:r>
      <w:r>
        <w:rPr>
          <w:spacing w:val="-8"/>
        </w:rPr>
        <w:t xml:space="preserve"> </w:t>
      </w:r>
      <w:r>
        <w:rPr>
          <w:spacing w:val="-2"/>
        </w:rPr>
        <w:t>Agreement</w:t>
      </w:r>
      <w:r>
        <w:rPr>
          <w:spacing w:val="-10"/>
        </w:rPr>
        <w:t xml:space="preserve"> </w:t>
      </w:r>
      <w:r>
        <w:rPr>
          <w:spacing w:val="-1"/>
        </w:rPr>
        <w:t>are</w:t>
      </w:r>
      <w:r>
        <w:rPr>
          <w:spacing w:val="-8"/>
        </w:rPr>
        <w:t xml:space="preserve"> </w:t>
      </w:r>
      <w:r>
        <w:rPr>
          <w:spacing w:val="-2"/>
        </w:rPr>
        <w:t>reserved</w:t>
      </w:r>
      <w:r>
        <w:rPr>
          <w:spacing w:val="-7"/>
        </w:rPr>
        <w:t xml:space="preserve"> </w:t>
      </w:r>
      <w:r>
        <w:rPr>
          <w:spacing w:val="-1"/>
        </w:rPr>
        <w:t>by</w:t>
      </w:r>
      <w:r>
        <w:rPr>
          <w:spacing w:val="-7"/>
        </w:rPr>
        <w:t xml:space="preserve"> </w:t>
      </w:r>
      <w:r>
        <w:rPr>
          <w:spacing w:val="-1"/>
        </w:rPr>
        <w:t>Verizon</w:t>
      </w:r>
      <w:r>
        <w:rPr>
          <w:spacing w:val="-6"/>
        </w:rPr>
        <w:t xml:space="preserve"> </w:t>
      </w:r>
      <w:r>
        <w:rPr>
          <w:spacing w:val="-2"/>
        </w:rPr>
        <w:t>and/or</w:t>
      </w:r>
      <w:r>
        <w:rPr>
          <w:spacing w:val="-7"/>
        </w:rPr>
        <w:t xml:space="preserve"> </w:t>
      </w:r>
      <w:r>
        <w:rPr>
          <w:spacing w:val="-2"/>
        </w:rPr>
        <w:t>its</w:t>
      </w:r>
      <w:r>
        <w:rPr>
          <w:spacing w:val="17"/>
        </w:rPr>
        <w:t xml:space="preserve"> </w:t>
      </w:r>
      <w:r>
        <w:rPr>
          <w:spacing w:val="-2"/>
        </w:rPr>
        <w:t>licensors.</w:t>
      </w:r>
    </w:p>
    <w:p w:rsidR="00B028B2" w:rsidRDefault="00B028B2">
      <w:pPr>
        <w:pStyle w:val="BodyText"/>
        <w:kinsoku w:val="0"/>
        <w:overflowPunct w:val="0"/>
        <w:ind w:left="0"/>
      </w:pPr>
    </w:p>
    <w:p w:rsidR="00B028B2" w:rsidRDefault="00B028B2">
      <w:pPr>
        <w:pStyle w:val="BodyText"/>
        <w:numPr>
          <w:ilvl w:val="1"/>
          <w:numId w:val="2"/>
        </w:numPr>
        <w:tabs>
          <w:tab w:val="left" w:pos="1020"/>
        </w:tabs>
        <w:kinsoku w:val="0"/>
        <w:overflowPunct w:val="0"/>
        <w:ind w:left="567" w:right="167" w:firstLine="2"/>
      </w:pPr>
      <w:r>
        <w:rPr>
          <w:spacing w:val="-2"/>
        </w:rPr>
        <w:t>General</w:t>
      </w:r>
      <w:r>
        <w:rPr>
          <w:spacing w:val="-7"/>
        </w:rPr>
        <w:t xml:space="preserve"> </w:t>
      </w:r>
      <w:r>
        <w:rPr>
          <w:spacing w:val="-2"/>
        </w:rPr>
        <w:t>Restrictions.</w:t>
      </w:r>
      <w:r>
        <w:rPr>
          <w:spacing w:val="-8"/>
        </w:rPr>
        <w:t xml:space="preserve"> </w:t>
      </w:r>
      <w:r>
        <w:t>The</w:t>
      </w:r>
      <w:r>
        <w:rPr>
          <w:spacing w:val="-6"/>
        </w:rPr>
        <w:t xml:space="preserve"> </w:t>
      </w:r>
      <w:r>
        <w:rPr>
          <w:spacing w:val="-2"/>
        </w:rPr>
        <w:t>Services</w:t>
      </w:r>
      <w:r>
        <w:rPr>
          <w:spacing w:val="-5"/>
        </w:rPr>
        <w:t xml:space="preserve"> </w:t>
      </w:r>
      <w:r>
        <w:rPr>
          <w:spacing w:val="-2"/>
        </w:rPr>
        <w:t>are</w:t>
      </w:r>
      <w:r>
        <w:rPr>
          <w:spacing w:val="-8"/>
        </w:rPr>
        <w:t xml:space="preserve"> </w:t>
      </w:r>
      <w:r>
        <w:rPr>
          <w:spacing w:val="-2"/>
        </w:rPr>
        <w:t>intended</w:t>
      </w:r>
      <w:r>
        <w:rPr>
          <w:spacing w:val="-6"/>
        </w:rPr>
        <w:t xml:space="preserve"> </w:t>
      </w:r>
      <w:r>
        <w:rPr>
          <w:spacing w:val="-1"/>
        </w:rPr>
        <w:t>for</w:t>
      </w:r>
      <w:r>
        <w:rPr>
          <w:spacing w:val="-9"/>
        </w:rPr>
        <w:t xml:space="preserve"> </w:t>
      </w:r>
      <w:r>
        <w:rPr>
          <w:spacing w:val="-1"/>
        </w:rPr>
        <w:t>use</w:t>
      </w:r>
      <w:r>
        <w:rPr>
          <w:spacing w:val="27"/>
        </w:rPr>
        <w:t xml:space="preserve"> </w:t>
      </w:r>
      <w:r>
        <w:rPr>
          <w:spacing w:val="-2"/>
        </w:rPr>
        <w:t>within</w:t>
      </w:r>
      <w:r>
        <w:rPr>
          <w:spacing w:val="-6"/>
        </w:rPr>
        <w:t xml:space="preserve"> </w:t>
      </w:r>
      <w:r>
        <w:rPr>
          <w:spacing w:val="-1"/>
        </w:rPr>
        <w:t>the</w:t>
      </w:r>
      <w:r>
        <w:rPr>
          <w:spacing w:val="-7"/>
        </w:rPr>
        <w:t xml:space="preserve"> </w:t>
      </w:r>
      <w:r>
        <w:rPr>
          <w:spacing w:val="-2"/>
        </w:rPr>
        <w:t>United</w:t>
      </w:r>
      <w:r>
        <w:rPr>
          <w:spacing w:val="-6"/>
        </w:rPr>
        <w:t xml:space="preserve"> </w:t>
      </w:r>
      <w:r>
        <w:rPr>
          <w:spacing w:val="-2"/>
        </w:rPr>
        <w:t>States.</w:t>
      </w:r>
      <w:r>
        <w:rPr>
          <w:spacing w:val="-5"/>
        </w:rPr>
        <w:t xml:space="preserve"> </w:t>
      </w:r>
      <w:r>
        <w:rPr>
          <w:spacing w:val="-1"/>
        </w:rPr>
        <w:t>You</w:t>
      </w:r>
      <w:r>
        <w:rPr>
          <w:spacing w:val="-7"/>
        </w:rPr>
        <w:t xml:space="preserve"> </w:t>
      </w:r>
      <w:r>
        <w:rPr>
          <w:spacing w:val="-2"/>
        </w:rPr>
        <w:t>agree</w:t>
      </w:r>
      <w:r>
        <w:rPr>
          <w:spacing w:val="-9"/>
        </w:rPr>
        <w:t xml:space="preserve"> </w:t>
      </w:r>
      <w:r>
        <w:t>to</w:t>
      </w:r>
      <w:r>
        <w:rPr>
          <w:w w:val="99"/>
        </w:rPr>
        <w:t xml:space="preserve"> </w:t>
      </w:r>
      <w:r>
        <w:rPr>
          <w:spacing w:val="45"/>
          <w:w w:val="99"/>
        </w:rPr>
        <w:t xml:space="preserve">  </w:t>
      </w:r>
      <w:r>
        <w:rPr>
          <w:spacing w:val="-2"/>
        </w:rPr>
        <w:t>follow</w:t>
      </w:r>
      <w:r>
        <w:rPr>
          <w:spacing w:val="-9"/>
        </w:rPr>
        <w:t xml:space="preserve"> </w:t>
      </w:r>
      <w:r>
        <w:rPr>
          <w:spacing w:val="-2"/>
        </w:rPr>
        <w:t>all</w:t>
      </w:r>
      <w:r>
        <w:rPr>
          <w:spacing w:val="-6"/>
        </w:rPr>
        <w:t xml:space="preserve"> </w:t>
      </w:r>
      <w:r>
        <w:rPr>
          <w:spacing w:val="-1"/>
        </w:rPr>
        <w:t>rules</w:t>
      </w:r>
      <w:r>
        <w:rPr>
          <w:spacing w:val="-8"/>
        </w:rPr>
        <w:t xml:space="preserve"> </w:t>
      </w:r>
      <w:r>
        <w:rPr>
          <w:spacing w:val="-1"/>
        </w:rPr>
        <w:t>and</w:t>
      </w:r>
      <w:r>
        <w:rPr>
          <w:spacing w:val="17"/>
        </w:rPr>
        <w:t xml:space="preserve"> </w:t>
      </w:r>
      <w:r>
        <w:rPr>
          <w:spacing w:val="-2"/>
        </w:rPr>
        <w:t>policies</w:t>
      </w:r>
      <w:r>
        <w:rPr>
          <w:spacing w:val="-8"/>
        </w:rPr>
        <w:t xml:space="preserve"> </w:t>
      </w:r>
      <w:r>
        <w:rPr>
          <w:spacing w:val="-2"/>
        </w:rPr>
        <w:t>applicable</w:t>
      </w:r>
      <w:r>
        <w:rPr>
          <w:spacing w:val="-9"/>
        </w:rPr>
        <w:t xml:space="preserve"> </w:t>
      </w:r>
      <w:r>
        <w:t>to</w:t>
      </w:r>
      <w:r>
        <w:rPr>
          <w:spacing w:val="-8"/>
        </w:rPr>
        <w:t xml:space="preserve"> </w:t>
      </w:r>
      <w:r>
        <w:t>the</w:t>
      </w:r>
      <w:r>
        <w:rPr>
          <w:spacing w:val="-7"/>
        </w:rPr>
        <w:t xml:space="preserve"> </w:t>
      </w:r>
      <w:r>
        <w:rPr>
          <w:spacing w:val="-2"/>
        </w:rPr>
        <w:t>Services,</w:t>
      </w:r>
      <w:r>
        <w:rPr>
          <w:spacing w:val="-7"/>
        </w:rPr>
        <w:t xml:space="preserve"> </w:t>
      </w:r>
      <w:r>
        <w:rPr>
          <w:spacing w:val="-2"/>
        </w:rPr>
        <w:t>including</w:t>
      </w:r>
      <w:r>
        <w:rPr>
          <w:spacing w:val="-9"/>
        </w:rPr>
        <w:t xml:space="preserve"> </w:t>
      </w:r>
      <w:r>
        <w:rPr>
          <w:spacing w:val="-2"/>
        </w:rPr>
        <w:t>required</w:t>
      </w:r>
      <w:r>
        <w:rPr>
          <w:spacing w:val="-8"/>
        </w:rPr>
        <w:t xml:space="preserve"> </w:t>
      </w:r>
      <w:r>
        <w:t>or</w:t>
      </w:r>
      <w:r>
        <w:rPr>
          <w:spacing w:val="26"/>
        </w:rPr>
        <w:t xml:space="preserve"> </w:t>
      </w:r>
      <w:r>
        <w:rPr>
          <w:spacing w:val="-2"/>
        </w:rPr>
        <w:t>automated</w:t>
      </w:r>
      <w:r>
        <w:rPr>
          <w:spacing w:val="-7"/>
        </w:rPr>
        <w:t xml:space="preserve"> </w:t>
      </w:r>
      <w:r>
        <w:rPr>
          <w:spacing w:val="-2"/>
        </w:rPr>
        <w:t>updates,</w:t>
      </w:r>
      <w:r>
        <w:rPr>
          <w:spacing w:val="105"/>
          <w:w w:val="99"/>
        </w:rPr>
        <w:t xml:space="preserve"> </w:t>
      </w:r>
      <w:r>
        <w:rPr>
          <w:spacing w:val="-2"/>
        </w:rPr>
        <w:t>modifications</w:t>
      </w:r>
      <w:r>
        <w:rPr>
          <w:spacing w:val="-7"/>
        </w:rPr>
        <w:t xml:space="preserve"> </w:t>
      </w:r>
      <w:r>
        <w:rPr>
          <w:spacing w:val="-2"/>
        </w:rPr>
        <w:t>and/or</w:t>
      </w:r>
      <w:r>
        <w:rPr>
          <w:spacing w:val="-7"/>
        </w:rPr>
        <w:t xml:space="preserve"> </w:t>
      </w:r>
      <w:r>
        <w:rPr>
          <w:spacing w:val="-2"/>
        </w:rPr>
        <w:t>reinstallations</w:t>
      </w:r>
      <w:r>
        <w:rPr>
          <w:spacing w:val="-11"/>
        </w:rPr>
        <w:t xml:space="preserve"> </w:t>
      </w:r>
      <w:r>
        <w:t>of</w:t>
      </w:r>
      <w:r>
        <w:rPr>
          <w:spacing w:val="28"/>
        </w:rPr>
        <w:t xml:space="preserve"> </w:t>
      </w:r>
      <w:r>
        <w:rPr>
          <w:spacing w:val="-2"/>
        </w:rPr>
        <w:t>Access</w:t>
      </w:r>
      <w:r>
        <w:rPr>
          <w:spacing w:val="-8"/>
        </w:rPr>
        <w:t xml:space="preserve"> </w:t>
      </w:r>
      <w:r>
        <w:rPr>
          <w:spacing w:val="-3"/>
        </w:rPr>
        <w:t>Software</w:t>
      </w:r>
      <w:r>
        <w:rPr>
          <w:spacing w:val="-9"/>
        </w:rPr>
        <w:t xml:space="preserve"> </w:t>
      </w:r>
      <w:r>
        <w:t>or</w:t>
      </w:r>
      <w:r>
        <w:rPr>
          <w:spacing w:val="-6"/>
        </w:rPr>
        <w:t xml:space="preserve"> </w:t>
      </w:r>
      <w:r>
        <w:rPr>
          <w:spacing w:val="-2"/>
        </w:rPr>
        <w:t>other</w:t>
      </w:r>
      <w:r>
        <w:rPr>
          <w:spacing w:val="-7"/>
        </w:rPr>
        <w:t xml:space="preserve"> </w:t>
      </w:r>
      <w:r>
        <w:rPr>
          <w:spacing w:val="-2"/>
        </w:rPr>
        <w:t>software</w:t>
      </w:r>
      <w:r>
        <w:rPr>
          <w:spacing w:val="-9"/>
        </w:rPr>
        <w:t xml:space="preserve"> </w:t>
      </w:r>
      <w:r>
        <w:rPr>
          <w:spacing w:val="-1"/>
        </w:rPr>
        <w:t>and</w:t>
      </w:r>
      <w:r>
        <w:rPr>
          <w:spacing w:val="-7"/>
        </w:rPr>
        <w:t xml:space="preserve"> </w:t>
      </w:r>
      <w:r>
        <w:rPr>
          <w:spacing w:val="-2"/>
        </w:rPr>
        <w:t>obtaining</w:t>
      </w:r>
      <w:r>
        <w:rPr>
          <w:spacing w:val="-10"/>
        </w:rPr>
        <w:t xml:space="preserve"> </w:t>
      </w:r>
      <w:r>
        <w:rPr>
          <w:spacing w:val="-1"/>
        </w:rPr>
        <w:t>available</w:t>
      </w:r>
      <w:r>
        <w:rPr>
          <w:spacing w:val="27"/>
        </w:rPr>
        <w:t xml:space="preserve"> </w:t>
      </w:r>
      <w:r>
        <w:rPr>
          <w:spacing w:val="-2"/>
        </w:rPr>
        <w:t>patches</w:t>
      </w:r>
      <w:r>
        <w:rPr>
          <w:spacing w:val="121"/>
          <w:w w:val="99"/>
        </w:rPr>
        <w:t xml:space="preserve"> </w:t>
      </w:r>
      <w:r>
        <w:t>to</w:t>
      </w:r>
      <w:r>
        <w:rPr>
          <w:spacing w:val="-6"/>
        </w:rPr>
        <w:t xml:space="preserve"> </w:t>
      </w:r>
      <w:r>
        <w:rPr>
          <w:spacing w:val="-2"/>
        </w:rPr>
        <w:t>address</w:t>
      </w:r>
      <w:r>
        <w:rPr>
          <w:spacing w:val="-5"/>
        </w:rPr>
        <w:t xml:space="preserve"> </w:t>
      </w:r>
      <w:r>
        <w:rPr>
          <w:spacing w:val="-3"/>
        </w:rPr>
        <w:t>security,</w:t>
      </w:r>
      <w:r>
        <w:rPr>
          <w:spacing w:val="-8"/>
        </w:rPr>
        <w:t xml:space="preserve"> </w:t>
      </w:r>
      <w:r>
        <w:rPr>
          <w:spacing w:val="-2"/>
        </w:rPr>
        <w:t>interoperability</w:t>
      </w:r>
      <w:r>
        <w:rPr>
          <w:spacing w:val="-8"/>
        </w:rPr>
        <w:t xml:space="preserve"> </w:t>
      </w:r>
      <w:r>
        <w:rPr>
          <w:spacing w:val="-2"/>
        </w:rPr>
        <w:t>and/or</w:t>
      </w:r>
      <w:r>
        <w:rPr>
          <w:spacing w:val="43"/>
        </w:rPr>
        <w:t xml:space="preserve"> </w:t>
      </w:r>
      <w:r>
        <w:rPr>
          <w:spacing w:val="-2"/>
        </w:rPr>
        <w:t>performance</w:t>
      </w:r>
      <w:r>
        <w:rPr>
          <w:spacing w:val="-7"/>
        </w:rPr>
        <w:t xml:space="preserve"> </w:t>
      </w:r>
      <w:r>
        <w:rPr>
          <w:spacing w:val="-2"/>
        </w:rPr>
        <w:t>issues.</w:t>
      </w:r>
      <w:r>
        <w:rPr>
          <w:spacing w:val="-6"/>
        </w:rPr>
        <w:t xml:space="preserve"> </w:t>
      </w:r>
      <w:r>
        <w:rPr>
          <w:spacing w:val="-1"/>
        </w:rPr>
        <w:t>You</w:t>
      </w:r>
      <w:r>
        <w:rPr>
          <w:spacing w:val="-9"/>
        </w:rPr>
        <w:t xml:space="preserve"> </w:t>
      </w:r>
      <w:r>
        <w:rPr>
          <w:spacing w:val="-2"/>
        </w:rPr>
        <w:t>also</w:t>
      </w:r>
      <w:r>
        <w:rPr>
          <w:spacing w:val="-7"/>
        </w:rPr>
        <w:t xml:space="preserve"> </w:t>
      </w:r>
      <w:r>
        <w:rPr>
          <w:spacing w:val="-1"/>
        </w:rPr>
        <w:t>agree:</w:t>
      </w:r>
      <w:r>
        <w:rPr>
          <w:spacing w:val="-5"/>
        </w:rPr>
        <w:t xml:space="preserve"> </w:t>
      </w:r>
      <w:r>
        <w:rPr>
          <w:spacing w:val="-2"/>
        </w:rPr>
        <w:t>(i)</w:t>
      </w:r>
      <w:r>
        <w:rPr>
          <w:spacing w:val="-8"/>
        </w:rPr>
        <w:t xml:space="preserve"> </w:t>
      </w:r>
      <w:r>
        <w:t>to</w:t>
      </w:r>
      <w:r>
        <w:rPr>
          <w:spacing w:val="-6"/>
        </w:rPr>
        <w:t xml:space="preserve"> </w:t>
      </w:r>
      <w:r>
        <w:rPr>
          <w:spacing w:val="-2"/>
        </w:rPr>
        <w:t>comply</w:t>
      </w:r>
      <w:r>
        <w:rPr>
          <w:spacing w:val="-8"/>
        </w:rPr>
        <w:t xml:space="preserve"> </w:t>
      </w:r>
      <w:r>
        <w:rPr>
          <w:spacing w:val="-2"/>
        </w:rPr>
        <w:t>with</w:t>
      </w:r>
      <w:r>
        <w:rPr>
          <w:spacing w:val="-7"/>
        </w:rPr>
        <w:t xml:space="preserve"> </w:t>
      </w:r>
      <w:r>
        <w:rPr>
          <w:spacing w:val="-1"/>
        </w:rPr>
        <w:t>all</w:t>
      </w:r>
      <w:r>
        <w:rPr>
          <w:spacing w:val="97"/>
          <w:w w:val="99"/>
        </w:rPr>
        <w:t xml:space="preserve"> </w:t>
      </w:r>
      <w:r>
        <w:rPr>
          <w:spacing w:val="-2"/>
        </w:rPr>
        <w:t>applicable</w:t>
      </w:r>
      <w:r>
        <w:rPr>
          <w:spacing w:val="-10"/>
        </w:rPr>
        <w:t xml:space="preserve"> </w:t>
      </w:r>
      <w:r>
        <w:rPr>
          <w:spacing w:val="-1"/>
        </w:rPr>
        <w:t>laws,</w:t>
      </w:r>
      <w:r>
        <w:rPr>
          <w:spacing w:val="-9"/>
        </w:rPr>
        <w:t xml:space="preserve"> </w:t>
      </w:r>
      <w:r>
        <w:rPr>
          <w:spacing w:val="-1"/>
        </w:rPr>
        <w:t>rules</w:t>
      </w:r>
      <w:r>
        <w:rPr>
          <w:spacing w:val="-9"/>
        </w:rPr>
        <w:t xml:space="preserve"> </w:t>
      </w:r>
      <w:r>
        <w:rPr>
          <w:spacing w:val="-1"/>
        </w:rPr>
        <w:t>and</w:t>
      </w:r>
      <w:r>
        <w:rPr>
          <w:spacing w:val="-7"/>
        </w:rPr>
        <w:t xml:space="preserve"> </w:t>
      </w:r>
      <w:r>
        <w:rPr>
          <w:spacing w:val="-2"/>
        </w:rPr>
        <w:t>regulations</w:t>
      </w:r>
      <w:r>
        <w:rPr>
          <w:spacing w:val="-6"/>
        </w:rPr>
        <w:t xml:space="preserve"> </w:t>
      </w:r>
      <w:r>
        <w:rPr>
          <w:spacing w:val="-1"/>
        </w:rPr>
        <w:t>when</w:t>
      </w:r>
      <w:r>
        <w:rPr>
          <w:spacing w:val="-7"/>
        </w:rPr>
        <w:t xml:space="preserve"> </w:t>
      </w:r>
      <w:r>
        <w:rPr>
          <w:spacing w:val="-2"/>
        </w:rPr>
        <w:t>using</w:t>
      </w:r>
      <w:r>
        <w:rPr>
          <w:spacing w:val="-9"/>
        </w:rPr>
        <w:t xml:space="preserve"> </w:t>
      </w:r>
      <w:r>
        <w:t>the</w:t>
      </w:r>
      <w:r>
        <w:rPr>
          <w:spacing w:val="24"/>
        </w:rPr>
        <w:t xml:space="preserve"> </w:t>
      </w:r>
      <w:r>
        <w:rPr>
          <w:spacing w:val="-2"/>
        </w:rPr>
        <w:t>Services</w:t>
      </w:r>
      <w:r>
        <w:rPr>
          <w:spacing w:val="-9"/>
        </w:rPr>
        <w:t xml:space="preserve"> </w:t>
      </w:r>
      <w:r>
        <w:rPr>
          <w:spacing w:val="-1"/>
        </w:rPr>
        <w:t>and</w:t>
      </w:r>
      <w:r>
        <w:rPr>
          <w:spacing w:val="-7"/>
        </w:rPr>
        <w:t xml:space="preserve"> </w:t>
      </w:r>
      <w:r>
        <w:rPr>
          <w:spacing w:val="-2"/>
        </w:rPr>
        <w:t>accessing</w:t>
      </w:r>
      <w:r>
        <w:rPr>
          <w:spacing w:val="-9"/>
        </w:rPr>
        <w:t xml:space="preserve"> </w:t>
      </w:r>
      <w:r>
        <w:t>or</w:t>
      </w:r>
      <w:r>
        <w:rPr>
          <w:spacing w:val="-5"/>
        </w:rPr>
        <w:t xml:space="preserve"> </w:t>
      </w:r>
      <w:r>
        <w:rPr>
          <w:spacing w:val="-2"/>
        </w:rPr>
        <w:t>viewing</w:t>
      </w:r>
      <w:r>
        <w:rPr>
          <w:spacing w:val="-7"/>
        </w:rPr>
        <w:t xml:space="preserve"> </w:t>
      </w:r>
      <w:r>
        <w:rPr>
          <w:spacing w:val="-1"/>
        </w:rPr>
        <w:t>On</w:t>
      </w:r>
      <w:r>
        <w:rPr>
          <w:spacing w:val="-6"/>
        </w:rPr>
        <w:t xml:space="preserve"> </w:t>
      </w:r>
      <w:r>
        <w:rPr>
          <w:spacing w:val="-2"/>
        </w:rPr>
        <w:t>Demand</w:t>
      </w:r>
      <w:r>
        <w:rPr>
          <w:spacing w:val="85"/>
          <w:w w:val="99"/>
        </w:rPr>
        <w:t xml:space="preserve"> </w:t>
      </w:r>
      <w:r>
        <w:rPr>
          <w:spacing w:val="-2"/>
        </w:rPr>
        <w:t>Library</w:t>
      </w:r>
      <w:r>
        <w:rPr>
          <w:spacing w:val="31"/>
        </w:rPr>
        <w:t xml:space="preserve"> </w:t>
      </w:r>
      <w:r>
        <w:rPr>
          <w:spacing w:val="-2"/>
        </w:rPr>
        <w:t>Content;</w:t>
      </w:r>
      <w:r>
        <w:rPr>
          <w:spacing w:val="-9"/>
        </w:rPr>
        <w:t xml:space="preserve"> </w:t>
      </w:r>
      <w:r>
        <w:rPr>
          <w:spacing w:val="-1"/>
        </w:rPr>
        <w:t>and</w:t>
      </w:r>
      <w:r>
        <w:rPr>
          <w:spacing w:val="-7"/>
        </w:rPr>
        <w:t xml:space="preserve"> </w:t>
      </w:r>
      <w:r>
        <w:rPr>
          <w:spacing w:val="-2"/>
        </w:rPr>
        <w:t>(ii)</w:t>
      </w:r>
      <w:r>
        <w:rPr>
          <w:spacing w:val="-7"/>
        </w:rPr>
        <w:t xml:space="preserve"> </w:t>
      </w:r>
      <w:r>
        <w:rPr>
          <w:spacing w:val="-1"/>
        </w:rPr>
        <w:t>not</w:t>
      </w:r>
      <w:r>
        <w:rPr>
          <w:spacing w:val="-9"/>
        </w:rPr>
        <w:t xml:space="preserve"> </w:t>
      </w:r>
      <w:r>
        <w:t>to</w:t>
      </w:r>
      <w:r>
        <w:rPr>
          <w:spacing w:val="-5"/>
        </w:rPr>
        <w:t xml:space="preserve"> </w:t>
      </w:r>
      <w:r>
        <w:rPr>
          <w:spacing w:val="-2"/>
        </w:rPr>
        <w:t>reverse</w:t>
      </w:r>
      <w:r>
        <w:rPr>
          <w:spacing w:val="-4"/>
        </w:rPr>
        <w:t xml:space="preserve"> </w:t>
      </w:r>
      <w:r>
        <w:rPr>
          <w:spacing w:val="-2"/>
        </w:rPr>
        <w:t>engineer,</w:t>
      </w:r>
      <w:r>
        <w:rPr>
          <w:spacing w:val="-7"/>
        </w:rPr>
        <w:t xml:space="preserve"> </w:t>
      </w:r>
      <w:r>
        <w:rPr>
          <w:spacing w:val="-2"/>
        </w:rPr>
        <w:t>decompile,</w:t>
      </w:r>
      <w:r>
        <w:rPr>
          <w:spacing w:val="25"/>
        </w:rPr>
        <w:t xml:space="preserve"> </w:t>
      </w:r>
      <w:r>
        <w:rPr>
          <w:spacing w:val="-2"/>
        </w:rPr>
        <w:t>disassemble</w:t>
      </w:r>
      <w:r>
        <w:rPr>
          <w:spacing w:val="-7"/>
        </w:rPr>
        <w:t xml:space="preserve"> </w:t>
      </w:r>
      <w:r>
        <w:rPr>
          <w:spacing w:val="-1"/>
        </w:rPr>
        <w:t>or</w:t>
      </w:r>
      <w:r>
        <w:rPr>
          <w:spacing w:val="-6"/>
        </w:rPr>
        <w:t xml:space="preserve"> </w:t>
      </w:r>
      <w:r>
        <w:rPr>
          <w:spacing w:val="-2"/>
        </w:rPr>
        <w:t>otherwise</w:t>
      </w:r>
      <w:r>
        <w:rPr>
          <w:spacing w:val="-8"/>
        </w:rPr>
        <w:t xml:space="preserve"> </w:t>
      </w:r>
      <w:r>
        <w:rPr>
          <w:spacing w:val="-2"/>
        </w:rPr>
        <w:t>tamper</w:t>
      </w:r>
      <w:r>
        <w:rPr>
          <w:spacing w:val="-5"/>
        </w:rPr>
        <w:t xml:space="preserve"> </w:t>
      </w:r>
      <w:r>
        <w:rPr>
          <w:spacing w:val="-2"/>
        </w:rPr>
        <w:t>with</w:t>
      </w:r>
      <w:r>
        <w:rPr>
          <w:spacing w:val="-6"/>
        </w:rPr>
        <w:t xml:space="preserve"> </w:t>
      </w:r>
      <w:r>
        <w:t>or</w:t>
      </w:r>
      <w:r>
        <w:rPr>
          <w:spacing w:val="111"/>
          <w:w w:val="99"/>
        </w:rPr>
        <w:t xml:space="preserve"> </w:t>
      </w:r>
      <w:r>
        <w:rPr>
          <w:spacing w:val="-2"/>
        </w:rPr>
        <w:t>modify</w:t>
      </w:r>
      <w:r>
        <w:rPr>
          <w:spacing w:val="-8"/>
        </w:rPr>
        <w:t xml:space="preserve"> </w:t>
      </w:r>
      <w:r>
        <w:rPr>
          <w:spacing w:val="-1"/>
        </w:rPr>
        <w:t>any</w:t>
      </w:r>
      <w:r>
        <w:rPr>
          <w:spacing w:val="-7"/>
        </w:rPr>
        <w:t xml:space="preserve"> </w:t>
      </w:r>
      <w:r>
        <w:rPr>
          <w:spacing w:val="-1"/>
        </w:rPr>
        <w:t>of</w:t>
      </w:r>
      <w:r>
        <w:rPr>
          <w:spacing w:val="-5"/>
        </w:rPr>
        <w:t xml:space="preserve"> </w:t>
      </w:r>
      <w:r>
        <w:t>the</w:t>
      </w:r>
      <w:r>
        <w:rPr>
          <w:spacing w:val="19"/>
        </w:rPr>
        <w:t xml:space="preserve"> </w:t>
      </w:r>
      <w:r>
        <w:rPr>
          <w:spacing w:val="-2"/>
        </w:rPr>
        <w:t>security</w:t>
      </w:r>
      <w:r>
        <w:rPr>
          <w:spacing w:val="-8"/>
        </w:rPr>
        <w:t xml:space="preserve"> </w:t>
      </w:r>
      <w:r>
        <w:rPr>
          <w:spacing w:val="-2"/>
        </w:rPr>
        <w:t>features,</w:t>
      </w:r>
      <w:r>
        <w:rPr>
          <w:spacing w:val="-6"/>
        </w:rPr>
        <w:t xml:space="preserve"> </w:t>
      </w:r>
      <w:r>
        <w:rPr>
          <w:spacing w:val="-1"/>
        </w:rPr>
        <w:t>usage</w:t>
      </w:r>
      <w:r>
        <w:rPr>
          <w:spacing w:val="-7"/>
        </w:rPr>
        <w:t xml:space="preserve"> </w:t>
      </w:r>
      <w:r>
        <w:rPr>
          <w:spacing w:val="-2"/>
        </w:rPr>
        <w:t>restrictions</w:t>
      </w:r>
      <w:r>
        <w:rPr>
          <w:spacing w:val="-5"/>
        </w:rPr>
        <w:t xml:space="preserve"> </w:t>
      </w:r>
      <w:r>
        <w:rPr>
          <w:spacing w:val="-1"/>
        </w:rPr>
        <w:t>or</w:t>
      </w:r>
      <w:r>
        <w:rPr>
          <w:spacing w:val="-6"/>
        </w:rPr>
        <w:t xml:space="preserve"> </w:t>
      </w:r>
      <w:r>
        <w:rPr>
          <w:spacing w:val="-2"/>
        </w:rPr>
        <w:t>other</w:t>
      </w:r>
      <w:r>
        <w:rPr>
          <w:spacing w:val="-8"/>
        </w:rPr>
        <w:t xml:space="preserve"> </w:t>
      </w:r>
      <w:r>
        <w:rPr>
          <w:spacing w:val="-2"/>
        </w:rPr>
        <w:t>Service</w:t>
      </w:r>
      <w:r>
        <w:rPr>
          <w:spacing w:val="29"/>
        </w:rPr>
        <w:t xml:space="preserve"> </w:t>
      </w:r>
      <w:r>
        <w:rPr>
          <w:spacing w:val="-2"/>
        </w:rPr>
        <w:t>components</w:t>
      </w:r>
      <w:r>
        <w:rPr>
          <w:spacing w:val="-9"/>
        </w:rPr>
        <w:t xml:space="preserve"> </w:t>
      </w:r>
      <w:r>
        <w:t>for</w:t>
      </w:r>
      <w:r>
        <w:rPr>
          <w:spacing w:val="-8"/>
        </w:rPr>
        <w:t xml:space="preserve"> </w:t>
      </w:r>
      <w:r>
        <w:rPr>
          <w:spacing w:val="-1"/>
        </w:rPr>
        <w:t>any</w:t>
      </w:r>
      <w:r>
        <w:rPr>
          <w:spacing w:val="-6"/>
        </w:rPr>
        <w:t xml:space="preserve"> </w:t>
      </w:r>
      <w:r>
        <w:rPr>
          <w:spacing w:val="-2"/>
        </w:rPr>
        <w:t>reason</w:t>
      </w:r>
      <w:r>
        <w:rPr>
          <w:spacing w:val="-8"/>
        </w:rPr>
        <w:t xml:space="preserve"> </w:t>
      </w:r>
      <w:r>
        <w:t>(or</w:t>
      </w:r>
      <w:r>
        <w:rPr>
          <w:w w:val="99"/>
        </w:rPr>
        <w:t xml:space="preserve"> </w:t>
      </w:r>
      <w:r>
        <w:rPr>
          <w:spacing w:val="97"/>
          <w:w w:val="99"/>
        </w:rPr>
        <w:t xml:space="preserve"> </w:t>
      </w:r>
      <w:r>
        <w:rPr>
          <w:spacing w:val="-2"/>
        </w:rPr>
        <w:t>help</w:t>
      </w:r>
      <w:r>
        <w:rPr>
          <w:spacing w:val="-9"/>
        </w:rPr>
        <w:t xml:space="preserve"> </w:t>
      </w:r>
      <w:r>
        <w:rPr>
          <w:spacing w:val="-1"/>
        </w:rPr>
        <w:t>anyone</w:t>
      </w:r>
      <w:r>
        <w:rPr>
          <w:spacing w:val="-6"/>
        </w:rPr>
        <w:t xml:space="preserve"> </w:t>
      </w:r>
      <w:r>
        <w:rPr>
          <w:spacing w:val="-2"/>
        </w:rPr>
        <w:t>else</w:t>
      </w:r>
      <w:r>
        <w:rPr>
          <w:spacing w:val="-8"/>
        </w:rPr>
        <w:t xml:space="preserve"> </w:t>
      </w:r>
      <w:r>
        <w:t>to</w:t>
      </w:r>
      <w:r>
        <w:rPr>
          <w:spacing w:val="-4"/>
        </w:rPr>
        <w:t xml:space="preserve"> </w:t>
      </w:r>
      <w:r>
        <w:t>do</w:t>
      </w:r>
      <w:r>
        <w:rPr>
          <w:spacing w:val="-7"/>
        </w:rPr>
        <w:t xml:space="preserve"> </w:t>
      </w:r>
      <w:r>
        <w:rPr>
          <w:spacing w:val="-2"/>
        </w:rPr>
        <w:t>so).</w:t>
      </w:r>
    </w:p>
    <w:p w:rsidR="00B028B2" w:rsidRDefault="00B028B2">
      <w:pPr>
        <w:pStyle w:val="BodyText"/>
        <w:kinsoku w:val="0"/>
        <w:overflowPunct w:val="0"/>
        <w:ind w:left="0"/>
      </w:pPr>
    </w:p>
    <w:p w:rsidR="00B028B2" w:rsidRDefault="00B028B2">
      <w:pPr>
        <w:pStyle w:val="BodyText"/>
        <w:numPr>
          <w:ilvl w:val="0"/>
          <w:numId w:val="3"/>
        </w:numPr>
        <w:tabs>
          <w:tab w:val="left" w:pos="388"/>
        </w:tabs>
        <w:kinsoku w:val="0"/>
        <w:overflowPunct w:val="0"/>
        <w:ind w:left="383" w:right="167" w:hanging="266"/>
      </w:pPr>
      <w:r>
        <w:rPr>
          <w:spacing w:val="-1"/>
        </w:rPr>
        <w:t>Data</w:t>
      </w:r>
      <w:r>
        <w:rPr>
          <w:spacing w:val="-7"/>
        </w:rPr>
        <w:t xml:space="preserve"> </w:t>
      </w:r>
      <w:r>
        <w:rPr>
          <w:spacing w:val="-2"/>
        </w:rPr>
        <w:t>Charges.</w:t>
      </w:r>
      <w:r>
        <w:rPr>
          <w:spacing w:val="45"/>
        </w:rPr>
        <w:t xml:space="preserve"> </w:t>
      </w:r>
      <w:r>
        <w:rPr>
          <w:spacing w:val="-1"/>
        </w:rPr>
        <w:t>You</w:t>
      </w:r>
      <w:r>
        <w:rPr>
          <w:spacing w:val="-5"/>
        </w:rPr>
        <w:t xml:space="preserve"> </w:t>
      </w:r>
      <w:r>
        <w:rPr>
          <w:spacing w:val="-2"/>
        </w:rPr>
        <w:t>acknowledge</w:t>
      </w:r>
      <w:r>
        <w:rPr>
          <w:spacing w:val="-4"/>
        </w:rPr>
        <w:t xml:space="preserve"> </w:t>
      </w:r>
      <w:r>
        <w:rPr>
          <w:spacing w:val="-1"/>
        </w:rPr>
        <w:t>and</w:t>
      </w:r>
      <w:r>
        <w:rPr>
          <w:spacing w:val="-5"/>
        </w:rPr>
        <w:t xml:space="preserve"> </w:t>
      </w:r>
      <w:r>
        <w:rPr>
          <w:spacing w:val="-2"/>
        </w:rPr>
        <w:t>agree</w:t>
      </w:r>
      <w:r>
        <w:rPr>
          <w:spacing w:val="-6"/>
        </w:rPr>
        <w:t xml:space="preserve"> </w:t>
      </w:r>
      <w:r>
        <w:rPr>
          <w:spacing w:val="-1"/>
        </w:rPr>
        <w:t>that</w:t>
      </w:r>
      <w:r>
        <w:rPr>
          <w:spacing w:val="-4"/>
        </w:rPr>
        <w:t xml:space="preserve"> </w:t>
      </w:r>
      <w:r>
        <w:rPr>
          <w:spacing w:val="-1"/>
        </w:rPr>
        <w:t>you</w:t>
      </w:r>
      <w:r>
        <w:rPr>
          <w:spacing w:val="-10"/>
        </w:rPr>
        <w:t xml:space="preserve"> </w:t>
      </w:r>
      <w:r>
        <w:rPr>
          <w:spacing w:val="-2"/>
        </w:rPr>
        <w:t>may</w:t>
      </w:r>
      <w:r>
        <w:rPr>
          <w:spacing w:val="-7"/>
        </w:rPr>
        <w:t xml:space="preserve"> </w:t>
      </w:r>
      <w:r>
        <w:rPr>
          <w:spacing w:val="-1"/>
        </w:rPr>
        <w:t>also</w:t>
      </w:r>
      <w:r>
        <w:rPr>
          <w:spacing w:val="22"/>
        </w:rPr>
        <w:t xml:space="preserve"> </w:t>
      </w:r>
      <w:r>
        <w:rPr>
          <w:spacing w:val="-1"/>
        </w:rPr>
        <w:t>incur</w:t>
      </w:r>
      <w:r>
        <w:rPr>
          <w:spacing w:val="-6"/>
        </w:rPr>
        <w:t xml:space="preserve"> </w:t>
      </w:r>
      <w:r>
        <w:rPr>
          <w:spacing w:val="-2"/>
        </w:rPr>
        <w:t>data</w:t>
      </w:r>
      <w:r>
        <w:rPr>
          <w:spacing w:val="-6"/>
        </w:rPr>
        <w:t xml:space="preserve"> </w:t>
      </w:r>
      <w:r>
        <w:rPr>
          <w:spacing w:val="-2"/>
        </w:rPr>
        <w:t>charges</w:t>
      </w:r>
      <w:r>
        <w:rPr>
          <w:spacing w:val="-6"/>
        </w:rPr>
        <w:t xml:space="preserve"> </w:t>
      </w:r>
      <w:r>
        <w:rPr>
          <w:spacing w:val="-1"/>
        </w:rPr>
        <w:t>or</w:t>
      </w:r>
      <w:r>
        <w:rPr>
          <w:spacing w:val="-7"/>
        </w:rPr>
        <w:t xml:space="preserve"> </w:t>
      </w:r>
      <w:r>
        <w:rPr>
          <w:spacing w:val="-1"/>
        </w:rPr>
        <w:t>fees</w:t>
      </w:r>
      <w:r>
        <w:rPr>
          <w:spacing w:val="-8"/>
        </w:rPr>
        <w:t xml:space="preserve"> </w:t>
      </w:r>
      <w:r>
        <w:rPr>
          <w:spacing w:val="-1"/>
        </w:rPr>
        <w:t>from</w:t>
      </w:r>
      <w:r>
        <w:rPr>
          <w:spacing w:val="-10"/>
        </w:rPr>
        <w:t xml:space="preserve"> </w:t>
      </w:r>
      <w:r>
        <w:t>a</w:t>
      </w:r>
      <w:r>
        <w:rPr>
          <w:spacing w:val="-6"/>
        </w:rPr>
        <w:t xml:space="preserve"> </w:t>
      </w:r>
      <w:r>
        <w:rPr>
          <w:spacing w:val="-1"/>
        </w:rPr>
        <w:t>wireless</w:t>
      </w:r>
      <w:r>
        <w:rPr>
          <w:spacing w:val="-2"/>
        </w:rPr>
        <w:t xml:space="preserve"> or</w:t>
      </w:r>
      <w:r>
        <w:rPr>
          <w:spacing w:val="77"/>
          <w:w w:val="99"/>
        </w:rPr>
        <w:t xml:space="preserve"> </w:t>
      </w:r>
      <w:r>
        <w:rPr>
          <w:spacing w:val="-2"/>
        </w:rPr>
        <w:t>internet</w:t>
      </w:r>
      <w:r>
        <w:rPr>
          <w:spacing w:val="-5"/>
        </w:rPr>
        <w:t xml:space="preserve"> </w:t>
      </w:r>
      <w:r>
        <w:rPr>
          <w:spacing w:val="-2"/>
        </w:rPr>
        <w:t>service</w:t>
      </w:r>
      <w:r>
        <w:rPr>
          <w:spacing w:val="25"/>
        </w:rPr>
        <w:t xml:space="preserve"> </w:t>
      </w:r>
      <w:r>
        <w:rPr>
          <w:spacing w:val="-2"/>
        </w:rPr>
        <w:t>provider</w:t>
      </w:r>
      <w:r>
        <w:rPr>
          <w:spacing w:val="-7"/>
        </w:rPr>
        <w:t xml:space="preserve"> </w:t>
      </w:r>
      <w:r>
        <w:rPr>
          <w:spacing w:val="-2"/>
        </w:rPr>
        <w:t>(which</w:t>
      </w:r>
      <w:r>
        <w:rPr>
          <w:spacing w:val="-4"/>
        </w:rPr>
        <w:t xml:space="preserve"> </w:t>
      </w:r>
      <w:r>
        <w:rPr>
          <w:spacing w:val="-2"/>
        </w:rPr>
        <w:t>may</w:t>
      </w:r>
      <w:r>
        <w:rPr>
          <w:spacing w:val="-7"/>
        </w:rPr>
        <w:t xml:space="preserve"> </w:t>
      </w:r>
      <w:r>
        <w:t>be</w:t>
      </w:r>
      <w:r>
        <w:rPr>
          <w:spacing w:val="-4"/>
        </w:rPr>
        <w:t xml:space="preserve"> </w:t>
      </w:r>
      <w:r>
        <w:rPr>
          <w:spacing w:val="-2"/>
        </w:rPr>
        <w:t>Verizon</w:t>
      </w:r>
      <w:r>
        <w:rPr>
          <w:spacing w:val="-6"/>
        </w:rPr>
        <w:t xml:space="preserve"> </w:t>
      </w:r>
      <w:r>
        <w:t>or</w:t>
      </w:r>
      <w:r>
        <w:rPr>
          <w:spacing w:val="-7"/>
        </w:rPr>
        <w:t xml:space="preserve"> </w:t>
      </w:r>
      <w:r>
        <w:t>a</w:t>
      </w:r>
      <w:r>
        <w:rPr>
          <w:spacing w:val="-6"/>
        </w:rPr>
        <w:t xml:space="preserve"> </w:t>
      </w:r>
      <w:r>
        <w:rPr>
          <w:spacing w:val="-2"/>
        </w:rPr>
        <w:t>third</w:t>
      </w:r>
      <w:r>
        <w:rPr>
          <w:spacing w:val="-6"/>
        </w:rPr>
        <w:t xml:space="preserve"> </w:t>
      </w:r>
      <w:r>
        <w:rPr>
          <w:spacing w:val="-2"/>
        </w:rPr>
        <w:t>party)</w:t>
      </w:r>
      <w:r>
        <w:rPr>
          <w:spacing w:val="-6"/>
        </w:rPr>
        <w:t xml:space="preserve"> </w:t>
      </w:r>
      <w:r>
        <w:rPr>
          <w:spacing w:val="-1"/>
        </w:rPr>
        <w:t>for</w:t>
      </w:r>
      <w:r>
        <w:rPr>
          <w:spacing w:val="-7"/>
        </w:rPr>
        <w:t xml:space="preserve"> </w:t>
      </w:r>
      <w:r>
        <w:rPr>
          <w:spacing w:val="-2"/>
        </w:rPr>
        <w:t>accessing</w:t>
      </w:r>
      <w:r>
        <w:rPr>
          <w:spacing w:val="31"/>
        </w:rPr>
        <w:t xml:space="preserve"> </w:t>
      </w:r>
      <w:r>
        <w:rPr>
          <w:spacing w:val="-2"/>
        </w:rPr>
        <w:t>online</w:t>
      </w:r>
      <w:r>
        <w:rPr>
          <w:spacing w:val="-7"/>
        </w:rPr>
        <w:t xml:space="preserve"> </w:t>
      </w:r>
      <w:r>
        <w:rPr>
          <w:spacing w:val="-2"/>
        </w:rPr>
        <w:t>services</w:t>
      </w:r>
      <w:r>
        <w:rPr>
          <w:spacing w:val="-5"/>
        </w:rPr>
        <w:t xml:space="preserve"> </w:t>
      </w:r>
      <w:r>
        <w:t>or</w:t>
      </w:r>
      <w:r>
        <w:rPr>
          <w:spacing w:val="101"/>
          <w:w w:val="99"/>
        </w:rPr>
        <w:t xml:space="preserve"> </w:t>
      </w:r>
      <w:r>
        <w:rPr>
          <w:spacing w:val="-2"/>
        </w:rPr>
        <w:t>purchasing</w:t>
      </w:r>
      <w:r>
        <w:rPr>
          <w:spacing w:val="-10"/>
        </w:rPr>
        <w:t xml:space="preserve"> </w:t>
      </w:r>
      <w:r>
        <w:rPr>
          <w:spacing w:val="-1"/>
        </w:rPr>
        <w:t>products</w:t>
      </w:r>
      <w:r>
        <w:rPr>
          <w:spacing w:val="-8"/>
        </w:rPr>
        <w:t xml:space="preserve"> </w:t>
      </w:r>
      <w:r>
        <w:rPr>
          <w:spacing w:val="-1"/>
        </w:rPr>
        <w:t>and</w:t>
      </w:r>
      <w:r>
        <w:rPr>
          <w:spacing w:val="-9"/>
        </w:rPr>
        <w:t xml:space="preserve"> </w:t>
      </w:r>
      <w:r>
        <w:rPr>
          <w:spacing w:val="-2"/>
        </w:rPr>
        <w:t>services</w:t>
      </w:r>
      <w:r>
        <w:rPr>
          <w:spacing w:val="-10"/>
        </w:rPr>
        <w:t xml:space="preserve"> </w:t>
      </w:r>
      <w:r>
        <w:rPr>
          <w:spacing w:val="-1"/>
        </w:rPr>
        <w:t>through</w:t>
      </w:r>
      <w:r>
        <w:rPr>
          <w:spacing w:val="29"/>
        </w:rPr>
        <w:t xml:space="preserve"> </w:t>
      </w:r>
      <w:r>
        <w:rPr>
          <w:spacing w:val="-2"/>
        </w:rPr>
        <w:t>interactive</w:t>
      </w:r>
      <w:r>
        <w:rPr>
          <w:spacing w:val="-6"/>
        </w:rPr>
        <w:t xml:space="preserve"> </w:t>
      </w:r>
      <w:r>
        <w:rPr>
          <w:spacing w:val="-2"/>
        </w:rPr>
        <w:t>options</w:t>
      </w:r>
      <w:r>
        <w:rPr>
          <w:spacing w:val="-10"/>
        </w:rPr>
        <w:t xml:space="preserve"> </w:t>
      </w:r>
      <w:r>
        <w:rPr>
          <w:spacing w:val="-2"/>
        </w:rPr>
        <w:t>available</w:t>
      </w:r>
      <w:r>
        <w:rPr>
          <w:spacing w:val="-8"/>
        </w:rPr>
        <w:t xml:space="preserve"> </w:t>
      </w:r>
      <w:r>
        <w:rPr>
          <w:spacing w:val="-2"/>
        </w:rPr>
        <w:t>through</w:t>
      </w:r>
      <w:r>
        <w:rPr>
          <w:spacing w:val="-7"/>
        </w:rPr>
        <w:t xml:space="preserve"> </w:t>
      </w:r>
      <w:r>
        <w:rPr>
          <w:spacing w:val="-1"/>
        </w:rPr>
        <w:t>the</w:t>
      </w:r>
      <w:r>
        <w:rPr>
          <w:spacing w:val="-7"/>
        </w:rPr>
        <w:t xml:space="preserve"> </w:t>
      </w:r>
      <w:r>
        <w:rPr>
          <w:spacing w:val="-2"/>
        </w:rPr>
        <w:t>Service.</w:t>
      </w:r>
      <w:r>
        <w:rPr>
          <w:spacing w:val="-7"/>
        </w:rPr>
        <w:t xml:space="preserve"> </w:t>
      </w:r>
      <w:r>
        <w:rPr>
          <w:spacing w:val="-1"/>
        </w:rPr>
        <w:t>You</w:t>
      </w:r>
      <w:r>
        <w:rPr>
          <w:spacing w:val="-10"/>
        </w:rPr>
        <w:t xml:space="preserve"> </w:t>
      </w:r>
      <w:r>
        <w:rPr>
          <w:spacing w:val="-1"/>
        </w:rPr>
        <w:t>are</w:t>
      </w:r>
      <w:r>
        <w:rPr>
          <w:spacing w:val="24"/>
        </w:rPr>
        <w:t xml:space="preserve"> </w:t>
      </w:r>
      <w:r>
        <w:rPr>
          <w:spacing w:val="-2"/>
        </w:rPr>
        <w:t>solely</w:t>
      </w:r>
      <w:r>
        <w:rPr>
          <w:spacing w:val="109"/>
          <w:w w:val="99"/>
        </w:rPr>
        <w:t xml:space="preserve"> </w:t>
      </w:r>
      <w:r>
        <w:rPr>
          <w:spacing w:val="-2"/>
        </w:rPr>
        <w:t>responsible</w:t>
      </w:r>
      <w:r>
        <w:rPr>
          <w:spacing w:val="-7"/>
        </w:rPr>
        <w:t xml:space="preserve"> </w:t>
      </w:r>
      <w:r>
        <w:rPr>
          <w:spacing w:val="-1"/>
        </w:rPr>
        <w:t>for</w:t>
      </w:r>
      <w:r>
        <w:rPr>
          <w:spacing w:val="-6"/>
        </w:rPr>
        <w:t xml:space="preserve"> </w:t>
      </w:r>
      <w:r>
        <w:rPr>
          <w:spacing w:val="-2"/>
        </w:rPr>
        <w:t>all</w:t>
      </w:r>
      <w:r>
        <w:rPr>
          <w:spacing w:val="-9"/>
        </w:rPr>
        <w:t xml:space="preserve"> </w:t>
      </w:r>
      <w:r>
        <w:rPr>
          <w:spacing w:val="-2"/>
        </w:rPr>
        <w:t>charges</w:t>
      </w:r>
      <w:r>
        <w:rPr>
          <w:spacing w:val="-7"/>
        </w:rPr>
        <w:t xml:space="preserve"> </w:t>
      </w:r>
      <w:r>
        <w:t>or</w:t>
      </w:r>
      <w:r>
        <w:rPr>
          <w:spacing w:val="-7"/>
        </w:rPr>
        <w:t xml:space="preserve"> </w:t>
      </w:r>
      <w:r>
        <w:rPr>
          <w:spacing w:val="-2"/>
        </w:rPr>
        <w:t>fees</w:t>
      </w:r>
      <w:r>
        <w:rPr>
          <w:spacing w:val="-7"/>
        </w:rPr>
        <w:t xml:space="preserve"> </w:t>
      </w:r>
      <w:r>
        <w:rPr>
          <w:spacing w:val="-2"/>
        </w:rPr>
        <w:t>payable</w:t>
      </w:r>
      <w:r>
        <w:rPr>
          <w:spacing w:val="-6"/>
        </w:rPr>
        <w:t xml:space="preserve"> </w:t>
      </w:r>
      <w:r>
        <w:rPr>
          <w:spacing w:val="-1"/>
        </w:rPr>
        <w:t>to</w:t>
      </w:r>
      <w:r>
        <w:rPr>
          <w:spacing w:val="-6"/>
        </w:rPr>
        <w:t xml:space="preserve"> </w:t>
      </w:r>
      <w:r>
        <w:rPr>
          <w:spacing w:val="-2"/>
        </w:rPr>
        <w:t>Verizon</w:t>
      </w:r>
      <w:r>
        <w:rPr>
          <w:spacing w:val="-6"/>
        </w:rPr>
        <w:t xml:space="preserve"> </w:t>
      </w:r>
      <w:r>
        <w:t>or</w:t>
      </w:r>
      <w:r>
        <w:rPr>
          <w:spacing w:val="31"/>
        </w:rPr>
        <w:t xml:space="preserve"> </w:t>
      </w:r>
      <w:r>
        <w:rPr>
          <w:spacing w:val="-2"/>
        </w:rPr>
        <w:t>third</w:t>
      </w:r>
      <w:r>
        <w:rPr>
          <w:spacing w:val="-6"/>
        </w:rPr>
        <w:t xml:space="preserve"> </w:t>
      </w:r>
      <w:r>
        <w:rPr>
          <w:spacing w:val="-2"/>
        </w:rPr>
        <w:t>parties,</w:t>
      </w:r>
      <w:r>
        <w:rPr>
          <w:spacing w:val="-5"/>
        </w:rPr>
        <w:t xml:space="preserve"> </w:t>
      </w:r>
      <w:r>
        <w:rPr>
          <w:spacing w:val="-2"/>
        </w:rPr>
        <w:t>including</w:t>
      </w:r>
      <w:r>
        <w:rPr>
          <w:spacing w:val="-8"/>
        </w:rPr>
        <w:t xml:space="preserve"> </w:t>
      </w:r>
      <w:r>
        <w:rPr>
          <w:spacing w:val="-2"/>
        </w:rPr>
        <w:t>all</w:t>
      </w:r>
      <w:r>
        <w:rPr>
          <w:spacing w:val="-4"/>
        </w:rPr>
        <w:t xml:space="preserve"> </w:t>
      </w:r>
      <w:r>
        <w:rPr>
          <w:spacing w:val="-2"/>
        </w:rPr>
        <w:t>applicable</w:t>
      </w:r>
      <w:r>
        <w:rPr>
          <w:spacing w:val="-9"/>
        </w:rPr>
        <w:t xml:space="preserve"> </w:t>
      </w:r>
      <w:r>
        <w:rPr>
          <w:spacing w:val="-1"/>
        </w:rPr>
        <w:t>taxes.</w:t>
      </w:r>
      <w:r>
        <w:rPr>
          <w:spacing w:val="-6"/>
        </w:rPr>
        <w:t xml:space="preserve"> </w:t>
      </w:r>
      <w:r>
        <w:rPr>
          <w:spacing w:val="-3"/>
        </w:rPr>
        <w:t>In</w:t>
      </w:r>
      <w:r>
        <w:rPr>
          <w:spacing w:val="104"/>
          <w:w w:val="99"/>
        </w:rPr>
        <w:t xml:space="preserve"> </w:t>
      </w:r>
      <w:r>
        <w:rPr>
          <w:spacing w:val="-2"/>
        </w:rPr>
        <w:t>addition,</w:t>
      </w:r>
      <w:r>
        <w:rPr>
          <w:spacing w:val="-10"/>
        </w:rPr>
        <w:t xml:space="preserve"> </w:t>
      </w:r>
      <w:r>
        <w:rPr>
          <w:spacing w:val="-1"/>
        </w:rPr>
        <w:t>you</w:t>
      </w:r>
      <w:r>
        <w:rPr>
          <w:spacing w:val="-7"/>
        </w:rPr>
        <w:t xml:space="preserve"> </w:t>
      </w:r>
      <w:r>
        <w:rPr>
          <w:spacing w:val="-1"/>
        </w:rPr>
        <w:t>are</w:t>
      </w:r>
      <w:r>
        <w:rPr>
          <w:spacing w:val="44"/>
        </w:rPr>
        <w:t xml:space="preserve"> </w:t>
      </w:r>
      <w:r>
        <w:rPr>
          <w:spacing w:val="-2"/>
        </w:rPr>
        <w:t>solely</w:t>
      </w:r>
      <w:r>
        <w:rPr>
          <w:spacing w:val="-7"/>
        </w:rPr>
        <w:t xml:space="preserve"> </w:t>
      </w:r>
      <w:r>
        <w:rPr>
          <w:spacing w:val="-2"/>
        </w:rPr>
        <w:t>responsible</w:t>
      </w:r>
      <w:r>
        <w:rPr>
          <w:spacing w:val="-7"/>
        </w:rPr>
        <w:t xml:space="preserve"> </w:t>
      </w:r>
      <w:r>
        <w:rPr>
          <w:spacing w:val="-1"/>
        </w:rPr>
        <w:t>for</w:t>
      </w:r>
      <w:r>
        <w:rPr>
          <w:spacing w:val="-7"/>
        </w:rPr>
        <w:t xml:space="preserve"> </w:t>
      </w:r>
      <w:r>
        <w:rPr>
          <w:spacing w:val="-2"/>
        </w:rPr>
        <w:t>protecting</w:t>
      </w:r>
      <w:r>
        <w:rPr>
          <w:spacing w:val="-9"/>
        </w:rPr>
        <w:t xml:space="preserve"> </w:t>
      </w:r>
      <w:r>
        <w:t>the</w:t>
      </w:r>
      <w:r>
        <w:rPr>
          <w:spacing w:val="-4"/>
        </w:rPr>
        <w:t xml:space="preserve"> </w:t>
      </w:r>
      <w:r>
        <w:rPr>
          <w:spacing w:val="-2"/>
        </w:rPr>
        <w:t>security</w:t>
      </w:r>
      <w:r>
        <w:rPr>
          <w:spacing w:val="-8"/>
        </w:rPr>
        <w:t xml:space="preserve"> </w:t>
      </w:r>
      <w:r>
        <w:t>of</w:t>
      </w:r>
      <w:r>
        <w:rPr>
          <w:spacing w:val="-5"/>
        </w:rPr>
        <w:t xml:space="preserve"> </w:t>
      </w:r>
      <w:r>
        <w:rPr>
          <w:spacing w:val="-2"/>
        </w:rPr>
        <w:t>credit</w:t>
      </w:r>
      <w:r>
        <w:rPr>
          <w:spacing w:val="-8"/>
        </w:rPr>
        <w:t xml:space="preserve"> </w:t>
      </w:r>
      <w:r>
        <w:rPr>
          <w:spacing w:val="-1"/>
        </w:rPr>
        <w:t>card</w:t>
      </w:r>
      <w:r>
        <w:rPr>
          <w:spacing w:val="-8"/>
        </w:rPr>
        <w:t xml:space="preserve"> </w:t>
      </w:r>
      <w:r>
        <w:rPr>
          <w:spacing w:val="-1"/>
        </w:rPr>
        <w:t>and</w:t>
      </w:r>
      <w:r>
        <w:rPr>
          <w:spacing w:val="31"/>
        </w:rPr>
        <w:t xml:space="preserve"> </w:t>
      </w:r>
      <w:r>
        <w:rPr>
          <w:spacing w:val="-2"/>
        </w:rPr>
        <w:t>other</w:t>
      </w:r>
      <w:r>
        <w:rPr>
          <w:spacing w:val="-5"/>
        </w:rPr>
        <w:t xml:space="preserve"> </w:t>
      </w:r>
      <w:r>
        <w:rPr>
          <w:spacing w:val="-2"/>
        </w:rPr>
        <w:t>personal</w:t>
      </w:r>
      <w:r>
        <w:rPr>
          <w:w w:val="99"/>
        </w:rPr>
        <w:t xml:space="preserve"> </w:t>
      </w:r>
      <w:r>
        <w:rPr>
          <w:spacing w:val="99"/>
          <w:w w:val="99"/>
        </w:rPr>
        <w:t xml:space="preserve"> </w:t>
      </w:r>
      <w:r>
        <w:rPr>
          <w:spacing w:val="-2"/>
        </w:rPr>
        <w:t>information</w:t>
      </w:r>
      <w:r>
        <w:rPr>
          <w:spacing w:val="-11"/>
        </w:rPr>
        <w:t xml:space="preserve"> </w:t>
      </w:r>
      <w:r>
        <w:rPr>
          <w:spacing w:val="-2"/>
        </w:rPr>
        <w:t>provided</w:t>
      </w:r>
      <w:r>
        <w:rPr>
          <w:spacing w:val="-9"/>
        </w:rPr>
        <w:t xml:space="preserve"> </w:t>
      </w:r>
      <w:r>
        <w:t>to</w:t>
      </w:r>
      <w:r>
        <w:rPr>
          <w:spacing w:val="-7"/>
        </w:rPr>
        <w:t xml:space="preserve"> </w:t>
      </w:r>
      <w:r>
        <w:rPr>
          <w:spacing w:val="-2"/>
        </w:rPr>
        <w:t>others</w:t>
      </w:r>
      <w:r>
        <w:rPr>
          <w:spacing w:val="-10"/>
        </w:rPr>
        <w:t xml:space="preserve"> </w:t>
      </w:r>
      <w:r>
        <w:t>in</w:t>
      </w:r>
      <w:r>
        <w:rPr>
          <w:spacing w:val="-6"/>
        </w:rPr>
        <w:t xml:space="preserve"> </w:t>
      </w:r>
      <w:r>
        <w:rPr>
          <w:spacing w:val="-2"/>
        </w:rPr>
        <w:t>connection</w:t>
      </w:r>
      <w:r>
        <w:rPr>
          <w:spacing w:val="36"/>
        </w:rPr>
        <w:t xml:space="preserve"> </w:t>
      </w:r>
      <w:r>
        <w:rPr>
          <w:spacing w:val="-2"/>
        </w:rPr>
        <w:t>with</w:t>
      </w:r>
      <w:r>
        <w:rPr>
          <w:spacing w:val="-7"/>
        </w:rPr>
        <w:t xml:space="preserve"> </w:t>
      </w:r>
      <w:r>
        <w:rPr>
          <w:spacing w:val="-2"/>
        </w:rPr>
        <w:t>such</w:t>
      </w:r>
      <w:r>
        <w:rPr>
          <w:spacing w:val="-9"/>
        </w:rPr>
        <w:t xml:space="preserve"> </w:t>
      </w:r>
      <w:r>
        <w:rPr>
          <w:spacing w:val="-2"/>
        </w:rPr>
        <w:t>transactions.</w:t>
      </w:r>
    </w:p>
    <w:p w:rsidR="00B028B2" w:rsidRDefault="00B028B2">
      <w:pPr>
        <w:pStyle w:val="BodyText"/>
        <w:numPr>
          <w:ilvl w:val="0"/>
          <w:numId w:val="3"/>
        </w:numPr>
        <w:tabs>
          <w:tab w:val="left" w:pos="388"/>
        </w:tabs>
        <w:kinsoku w:val="0"/>
        <w:overflowPunct w:val="0"/>
        <w:ind w:left="383" w:right="167" w:hanging="266"/>
        <w:sectPr w:rsidR="00B028B2">
          <w:pgSz w:w="12240" w:h="15840"/>
          <w:pgMar w:top="880" w:right="1680" w:bottom="280" w:left="640" w:header="720" w:footer="720" w:gutter="0"/>
          <w:cols w:space="720" w:equalWidth="0">
            <w:col w:w="9920"/>
          </w:cols>
          <w:noEndnote/>
        </w:sectPr>
      </w:pPr>
    </w:p>
    <w:p w:rsidR="00B028B2" w:rsidRDefault="00B028B2">
      <w:pPr>
        <w:pStyle w:val="BodyText"/>
        <w:kinsoku w:val="0"/>
        <w:overflowPunct w:val="0"/>
        <w:spacing w:before="57"/>
        <w:ind w:left="2798"/>
        <w:rPr>
          <w:spacing w:val="-2"/>
          <w:sz w:val="24"/>
          <w:szCs w:val="24"/>
        </w:rPr>
      </w:pPr>
      <w:r>
        <w:rPr>
          <w:spacing w:val="-2"/>
          <w:sz w:val="24"/>
          <w:szCs w:val="24"/>
        </w:rPr>
        <w:lastRenderedPageBreak/>
        <w:t xml:space="preserve">EXHIBIT </w:t>
      </w:r>
      <w:r>
        <w:rPr>
          <w:sz w:val="24"/>
          <w:szCs w:val="24"/>
        </w:rPr>
        <w:t>C</w:t>
      </w:r>
      <w:r>
        <w:rPr>
          <w:spacing w:val="22"/>
          <w:sz w:val="24"/>
          <w:szCs w:val="24"/>
        </w:rPr>
        <w:t xml:space="preserve"> </w:t>
      </w:r>
      <w:r>
        <w:rPr>
          <w:spacing w:val="-2"/>
          <w:sz w:val="24"/>
          <w:szCs w:val="24"/>
        </w:rPr>
        <w:t>ACCEPTABLE</w:t>
      </w:r>
      <w:r>
        <w:rPr>
          <w:spacing w:val="-1"/>
          <w:sz w:val="24"/>
          <w:szCs w:val="24"/>
        </w:rPr>
        <w:t xml:space="preserve"> USE</w:t>
      </w:r>
      <w:r>
        <w:rPr>
          <w:spacing w:val="-2"/>
          <w:sz w:val="24"/>
          <w:szCs w:val="24"/>
        </w:rPr>
        <w:t xml:space="preserve"> POLICY</w:t>
      </w:r>
    </w:p>
    <w:p w:rsidR="00B028B2" w:rsidRDefault="00B028B2">
      <w:pPr>
        <w:pStyle w:val="BodyText"/>
        <w:kinsoku w:val="0"/>
        <w:overflowPunct w:val="0"/>
        <w:spacing w:before="10"/>
        <w:ind w:left="0"/>
        <w:rPr>
          <w:sz w:val="23"/>
          <w:szCs w:val="23"/>
        </w:rPr>
      </w:pPr>
    </w:p>
    <w:p w:rsidR="00B028B2" w:rsidRDefault="00B028B2">
      <w:pPr>
        <w:pStyle w:val="BodyText"/>
        <w:kinsoku w:val="0"/>
        <w:overflowPunct w:val="0"/>
        <w:ind w:left="460" w:right="133" w:hanging="357"/>
      </w:pPr>
      <w:r>
        <w:rPr>
          <w:sz w:val="24"/>
          <w:szCs w:val="24"/>
        </w:rPr>
        <w:t xml:space="preserve">1. </w:t>
      </w:r>
      <w:r>
        <w:rPr>
          <w:spacing w:val="46"/>
          <w:sz w:val="24"/>
          <w:szCs w:val="24"/>
        </w:rPr>
        <w:t xml:space="preserve"> </w:t>
      </w:r>
      <w:r>
        <w:rPr>
          <w:spacing w:val="-2"/>
        </w:rPr>
        <w:t>General</w:t>
      </w:r>
      <w:r>
        <w:rPr>
          <w:spacing w:val="-5"/>
        </w:rPr>
        <w:t xml:space="preserve"> </w:t>
      </w:r>
      <w:r>
        <w:rPr>
          <w:spacing w:val="-1"/>
        </w:rPr>
        <w:t>Policy:</w:t>
      </w:r>
      <w:r>
        <w:rPr>
          <w:spacing w:val="-4"/>
        </w:rPr>
        <w:t xml:space="preserve"> </w:t>
      </w:r>
      <w:r>
        <w:rPr>
          <w:spacing w:val="-2"/>
        </w:rPr>
        <w:t>Verizon</w:t>
      </w:r>
      <w:r>
        <w:rPr>
          <w:spacing w:val="-8"/>
        </w:rPr>
        <w:t xml:space="preserve"> </w:t>
      </w:r>
      <w:r>
        <w:rPr>
          <w:spacing w:val="-2"/>
        </w:rPr>
        <w:t>reserves</w:t>
      </w:r>
      <w:r>
        <w:rPr>
          <w:spacing w:val="-6"/>
        </w:rPr>
        <w:t xml:space="preserve"> </w:t>
      </w:r>
      <w:r>
        <w:rPr>
          <w:spacing w:val="-1"/>
        </w:rPr>
        <w:t>the</w:t>
      </w:r>
      <w:r>
        <w:rPr>
          <w:spacing w:val="-5"/>
        </w:rPr>
        <w:t xml:space="preserve"> </w:t>
      </w:r>
      <w:r>
        <w:rPr>
          <w:spacing w:val="-2"/>
        </w:rPr>
        <w:t>sole</w:t>
      </w:r>
      <w:r>
        <w:rPr>
          <w:spacing w:val="-6"/>
        </w:rPr>
        <w:t xml:space="preserve"> </w:t>
      </w:r>
      <w:r>
        <w:rPr>
          <w:spacing w:val="-2"/>
        </w:rPr>
        <w:t>discretion</w:t>
      </w:r>
      <w:r>
        <w:rPr>
          <w:spacing w:val="-5"/>
        </w:rPr>
        <w:t xml:space="preserve"> </w:t>
      </w:r>
      <w:r>
        <w:t>to</w:t>
      </w:r>
      <w:r>
        <w:rPr>
          <w:spacing w:val="-9"/>
        </w:rPr>
        <w:t xml:space="preserve"> </w:t>
      </w:r>
      <w:r>
        <w:rPr>
          <w:spacing w:val="-1"/>
        </w:rPr>
        <w:t>deny</w:t>
      </w:r>
      <w:r>
        <w:rPr>
          <w:spacing w:val="-6"/>
        </w:rPr>
        <w:t xml:space="preserve"> </w:t>
      </w:r>
      <w:r>
        <w:t>or</w:t>
      </w:r>
      <w:r>
        <w:rPr>
          <w:spacing w:val="20"/>
        </w:rPr>
        <w:t xml:space="preserve"> </w:t>
      </w:r>
      <w:r>
        <w:rPr>
          <w:spacing w:val="-2"/>
        </w:rPr>
        <w:t>restrict</w:t>
      </w:r>
      <w:r>
        <w:rPr>
          <w:spacing w:val="-7"/>
        </w:rPr>
        <w:t xml:space="preserve"> </w:t>
      </w:r>
      <w:r>
        <w:rPr>
          <w:spacing w:val="-1"/>
        </w:rPr>
        <w:t>your</w:t>
      </w:r>
      <w:r>
        <w:rPr>
          <w:spacing w:val="-6"/>
        </w:rPr>
        <w:t xml:space="preserve"> </w:t>
      </w:r>
      <w:r>
        <w:rPr>
          <w:spacing w:val="-2"/>
        </w:rPr>
        <w:t>Service,</w:t>
      </w:r>
      <w:r>
        <w:rPr>
          <w:spacing w:val="-5"/>
        </w:rPr>
        <w:t xml:space="preserve"> </w:t>
      </w:r>
      <w:r>
        <w:rPr>
          <w:spacing w:val="-1"/>
        </w:rPr>
        <w:t>or</w:t>
      </w:r>
      <w:r>
        <w:rPr>
          <w:spacing w:val="72"/>
          <w:w w:val="99"/>
        </w:rPr>
        <w:t xml:space="preserve"> </w:t>
      </w:r>
      <w:r>
        <w:rPr>
          <w:spacing w:val="-2"/>
        </w:rPr>
        <w:t>immediately</w:t>
      </w:r>
      <w:r>
        <w:rPr>
          <w:spacing w:val="-8"/>
        </w:rPr>
        <w:t xml:space="preserve"> </w:t>
      </w:r>
      <w:r>
        <w:t>to</w:t>
      </w:r>
      <w:r>
        <w:rPr>
          <w:spacing w:val="-7"/>
        </w:rPr>
        <w:t xml:space="preserve"> </w:t>
      </w:r>
      <w:r>
        <w:rPr>
          <w:spacing w:val="-2"/>
        </w:rPr>
        <w:t>suspend</w:t>
      </w:r>
      <w:r>
        <w:rPr>
          <w:spacing w:val="-5"/>
        </w:rPr>
        <w:t xml:space="preserve"> </w:t>
      </w:r>
      <w:r>
        <w:rPr>
          <w:spacing w:val="-1"/>
        </w:rPr>
        <w:t>or</w:t>
      </w:r>
      <w:r>
        <w:rPr>
          <w:spacing w:val="-6"/>
        </w:rPr>
        <w:t xml:space="preserve"> </w:t>
      </w:r>
      <w:r>
        <w:rPr>
          <w:spacing w:val="-1"/>
        </w:rPr>
        <w:t>terminate</w:t>
      </w:r>
      <w:r>
        <w:rPr>
          <w:spacing w:val="32"/>
        </w:rPr>
        <w:t xml:space="preserve"> </w:t>
      </w:r>
      <w:r>
        <w:rPr>
          <w:spacing w:val="-1"/>
        </w:rPr>
        <w:t>your</w:t>
      </w:r>
      <w:r>
        <w:rPr>
          <w:spacing w:val="-6"/>
        </w:rPr>
        <w:t xml:space="preserve"> </w:t>
      </w:r>
      <w:r>
        <w:rPr>
          <w:spacing w:val="-2"/>
        </w:rPr>
        <w:t>Service,</w:t>
      </w:r>
      <w:r>
        <w:rPr>
          <w:spacing w:val="-9"/>
        </w:rPr>
        <w:t xml:space="preserve"> </w:t>
      </w:r>
      <w:r>
        <w:t>if</w:t>
      </w:r>
      <w:r>
        <w:rPr>
          <w:spacing w:val="-7"/>
        </w:rPr>
        <w:t xml:space="preserve"> </w:t>
      </w:r>
      <w:r>
        <w:t>the</w:t>
      </w:r>
      <w:r>
        <w:rPr>
          <w:spacing w:val="-7"/>
        </w:rPr>
        <w:t xml:space="preserve"> </w:t>
      </w:r>
      <w:r>
        <w:rPr>
          <w:spacing w:val="-1"/>
        </w:rPr>
        <w:t>use</w:t>
      </w:r>
      <w:r>
        <w:rPr>
          <w:spacing w:val="-8"/>
        </w:rPr>
        <w:t xml:space="preserve"> </w:t>
      </w:r>
      <w:r>
        <w:t>of</w:t>
      </w:r>
      <w:r>
        <w:rPr>
          <w:spacing w:val="-4"/>
        </w:rPr>
        <w:t xml:space="preserve"> </w:t>
      </w:r>
      <w:r>
        <w:rPr>
          <w:spacing w:val="-1"/>
        </w:rPr>
        <w:t>your</w:t>
      </w:r>
      <w:r>
        <w:rPr>
          <w:spacing w:val="-5"/>
        </w:rPr>
        <w:t xml:space="preserve"> </w:t>
      </w:r>
      <w:r>
        <w:rPr>
          <w:spacing w:val="-2"/>
        </w:rPr>
        <w:t>Service</w:t>
      </w:r>
      <w:r>
        <w:rPr>
          <w:spacing w:val="-7"/>
        </w:rPr>
        <w:t xml:space="preserve"> </w:t>
      </w:r>
      <w:r>
        <w:t>by</w:t>
      </w:r>
      <w:r>
        <w:rPr>
          <w:spacing w:val="-7"/>
        </w:rPr>
        <w:t xml:space="preserve"> </w:t>
      </w:r>
      <w:r>
        <w:rPr>
          <w:spacing w:val="-1"/>
        </w:rPr>
        <w:t>you</w:t>
      </w:r>
      <w:r>
        <w:rPr>
          <w:spacing w:val="-5"/>
        </w:rPr>
        <w:t xml:space="preserve"> </w:t>
      </w:r>
      <w:r>
        <w:t>or</w:t>
      </w:r>
      <w:r>
        <w:rPr>
          <w:w w:val="99"/>
        </w:rPr>
        <w:t xml:space="preserve"> </w:t>
      </w:r>
      <w:r>
        <w:rPr>
          <w:spacing w:val="59"/>
          <w:w w:val="99"/>
        </w:rPr>
        <w:t xml:space="preserve"> </w:t>
      </w:r>
      <w:r>
        <w:rPr>
          <w:spacing w:val="-1"/>
        </w:rPr>
        <w:t>anyone</w:t>
      </w:r>
      <w:r>
        <w:rPr>
          <w:spacing w:val="-7"/>
        </w:rPr>
        <w:t xml:space="preserve"> </w:t>
      </w:r>
      <w:r>
        <w:rPr>
          <w:spacing w:val="-2"/>
        </w:rPr>
        <w:t>using</w:t>
      </w:r>
      <w:r>
        <w:rPr>
          <w:spacing w:val="16"/>
        </w:rPr>
        <w:t xml:space="preserve"> </w:t>
      </w:r>
      <w:r>
        <w:t>it,</w:t>
      </w:r>
      <w:r>
        <w:rPr>
          <w:spacing w:val="-9"/>
        </w:rPr>
        <w:t xml:space="preserve"> </w:t>
      </w:r>
      <w:r>
        <w:t>in</w:t>
      </w:r>
      <w:r>
        <w:rPr>
          <w:spacing w:val="-5"/>
        </w:rPr>
        <w:t xml:space="preserve"> </w:t>
      </w:r>
      <w:r>
        <w:rPr>
          <w:spacing w:val="-1"/>
        </w:rPr>
        <w:t>our</w:t>
      </w:r>
      <w:r>
        <w:rPr>
          <w:spacing w:val="-6"/>
        </w:rPr>
        <w:t xml:space="preserve"> </w:t>
      </w:r>
      <w:r>
        <w:rPr>
          <w:spacing w:val="-2"/>
        </w:rPr>
        <w:t>sole</w:t>
      </w:r>
      <w:r>
        <w:rPr>
          <w:spacing w:val="-6"/>
        </w:rPr>
        <w:t xml:space="preserve"> </w:t>
      </w:r>
      <w:r>
        <w:rPr>
          <w:spacing w:val="-2"/>
        </w:rPr>
        <w:t>discretion,</w:t>
      </w:r>
      <w:r>
        <w:rPr>
          <w:spacing w:val="-6"/>
        </w:rPr>
        <w:t xml:space="preserve"> </w:t>
      </w:r>
      <w:r>
        <w:rPr>
          <w:spacing w:val="-2"/>
        </w:rPr>
        <w:t>violates</w:t>
      </w:r>
      <w:r>
        <w:rPr>
          <w:spacing w:val="-9"/>
        </w:rPr>
        <w:t xml:space="preserve"> </w:t>
      </w:r>
      <w:r>
        <w:t>the</w:t>
      </w:r>
      <w:r>
        <w:rPr>
          <w:spacing w:val="-6"/>
        </w:rPr>
        <w:t xml:space="preserve"> </w:t>
      </w:r>
      <w:r>
        <w:rPr>
          <w:spacing w:val="-2"/>
        </w:rPr>
        <w:t>Agreement</w:t>
      </w:r>
      <w:r>
        <w:rPr>
          <w:spacing w:val="-5"/>
        </w:rPr>
        <w:t xml:space="preserve"> </w:t>
      </w:r>
      <w:r>
        <w:rPr>
          <w:spacing w:val="-1"/>
        </w:rPr>
        <w:t>or</w:t>
      </w:r>
      <w:r>
        <w:rPr>
          <w:spacing w:val="-7"/>
        </w:rPr>
        <w:t xml:space="preserve"> </w:t>
      </w:r>
      <w:r>
        <w:rPr>
          <w:spacing w:val="-2"/>
        </w:rPr>
        <w:t>other</w:t>
      </w:r>
      <w:r>
        <w:rPr>
          <w:spacing w:val="19"/>
        </w:rPr>
        <w:t xml:space="preserve"> </w:t>
      </w:r>
      <w:r>
        <w:rPr>
          <w:spacing w:val="-2"/>
        </w:rPr>
        <w:t>Verizon</w:t>
      </w:r>
      <w:r>
        <w:rPr>
          <w:spacing w:val="-6"/>
        </w:rPr>
        <w:t xml:space="preserve"> </w:t>
      </w:r>
      <w:r>
        <w:rPr>
          <w:spacing w:val="-2"/>
        </w:rPr>
        <w:t>policies,</w:t>
      </w:r>
      <w:r>
        <w:rPr>
          <w:spacing w:val="-5"/>
        </w:rPr>
        <w:t xml:space="preserve"> </w:t>
      </w:r>
      <w:r>
        <w:rPr>
          <w:spacing w:val="-2"/>
        </w:rPr>
        <w:t>is</w:t>
      </w:r>
      <w:r>
        <w:rPr>
          <w:spacing w:val="75"/>
          <w:w w:val="99"/>
        </w:rPr>
        <w:t xml:space="preserve"> </w:t>
      </w:r>
      <w:r>
        <w:rPr>
          <w:spacing w:val="-2"/>
        </w:rPr>
        <w:t>objectionable</w:t>
      </w:r>
      <w:r>
        <w:rPr>
          <w:spacing w:val="-6"/>
        </w:rPr>
        <w:t xml:space="preserve"> </w:t>
      </w:r>
      <w:r>
        <w:t>or</w:t>
      </w:r>
      <w:r>
        <w:rPr>
          <w:spacing w:val="-8"/>
        </w:rPr>
        <w:t xml:space="preserve"> </w:t>
      </w:r>
      <w:r>
        <w:rPr>
          <w:spacing w:val="-2"/>
        </w:rPr>
        <w:t>unlawful,</w:t>
      </w:r>
      <w:r>
        <w:rPr>
          <w:spacing w:val="-6"/>
        </w:rPr>
        <w:t xml:space="preserve"> </w:t>
      </w:r>
      <w:r>
        <w:rPr>
          <w:spacing w:val="-2"/>
        </w:rPr>
        <w:t>interferes</w:t>
      </w:r>
      <w:r>
        <w:rPr>
          <w:spacing w:val="-7"/>
        </w:rPr>
        <w:t xml:space="preserve"> </w:t>
      </w:r>
      <w:r>
        <w:rPr>
          <w:spacing w:val="-2"/>
        </w:rPr>
        <w:t>with</w:t>
      </w:r>
      <w:r>
        <w:rPr>
          <w:spacing w:val="29"/>
        </w:rPr>
        <w:t xml:space="preserve"> </w:t>
      </w:r>
      <w:r>
        <w:t>the</w:t>
      </w:r>
      <w:r>
        <w:rPr>
          <w:spacing w:val="-8"/>
        </w:rPr>
        <w:t xml:space="preserve"> </w:t>
      </w:r>
      <w:r>
        <w:rPr>
          <w:spacing w:val="-2"/>
        </w:rPr>
        <w:t>functioning</w:t>
      </w:r>
      <w:r>
        <w:rPr>
          <w:spacing w:val="-9"/>
        </w:rPr>
        <w:t xml:space="preserve"> </w:t>
      </w:r>
      <w:r>
        <w:t>or</w:t>
      </w:r>
      <w:r>
        <w:rPr>
          <w:spacing w:val="-5"/>
        </w:rPr>
        <w:t xml:space="preserve"> </w:t>
      </w:r>
      <w:r>
        <w:rPr>
          <w:spacing w:val="-1"/>
        </w:rPr>
        <w:t>use</w:t>
      </w:r>
      <w:r>
        <w:rPr>
          <w:spacing w:val="-7"/>
        </w:rPr>
        <w:t xml:space="preserve"> </w:t>
      </w:r>
      <w:r>
        <w:rPr>
          <w:spacing w:val="-1"/>
        </w:rPr>
        <w:t>of</w:t>
      </w:r>
      <w:r>
        <w:rPr>
          <w:spacing w:val="-8"/>
        </w:rPr>
        <w:t xml:space="preserve"> </w:t>
      </w:r>
      <w:r>
        <w:rPr>
          <w:spacing w:val="-2"/>
        </w:rPr>
        <w:t>the</w:t>
      </w:r>
      <w:r>
        <w:rPr>
          <w:spacing w:val="-8"/>
        </w:rPr>
        <w:t xml:space="preserve"> </w:t>
      </w:r>
      <w:r>
        <w:rPr>
          <w:spacing w:val="-2"/>
        </w:rPr>
        <w:t>Internet</w:t>
      </w:r>
      <w:r>
        <w:rPr>
          <w:spacing w:val="-9"/>
        </w:rPr>
        <w:t xml:space="preserve"> </w:t>
      </w:r>
      <w:r>
        <w:t>or</w:t>
      </w:r>
      <w:r>
        <w:rPr>
          <w:spacing w:val="-6"/>
        </w:rPr>
        <w:t xml:space="preserve"> </w:t>
      </w:r>
      <w:r>
        <w:t>the</w:t>
      </w:r>
      <w:r>
        <w:rPr>
          <w:spacing w:val="-8"/>
        </w:rPr>
        <w:t xml:space="preserve"> </w:t>
      </w:r>
      <w:r>
        <w:rPr>
          <w:spacing w:val="-2"/>
        </w:rPr>
        <w:t>Verizon</w:t>
      </w:r>
      <w:r>
        <w:rPr>
          <w:spacing w:val="85"/>
          <w:w w:val="99"/>
        </w:rPr>
        <w:t xml:space="preserve"> </w:t>
      </w:r>
      <w:r>
        <w:rPr>
          <w:spacing w:val="-2"/>
        </w:rPr>
        <w:t>network</w:t>
      </w:r>
      <w:r>
        <w:rPr>
          <w:spacing w:val="-9"/>
        </w:rPr>
        <w:t xml:space="preserve"> </w:t>
      </w:r>
      <w:r>
        <w:t>by</w:t>
      </w:r>
      <w:r>
        <w:rPr>
          <w:spacing w:val="29"/>
        </w:rPr>
        <w:t xml:space="preserve"> </w:t>
      </w:r>
      <w:r>
        <w:rPr>
          <w:spacing w:val="-2"/>
        </w:rPr>
        <w:t>Verizon</w:t>
      </w:r>
      <w:r>
        <w:rPr>
          <w:spacing w:val="-6"/>
        </w:rPr>
        <w:t xml:space="preserve"> </w:t>
      </w:r>
      <w:r>
        <w:t>or</w:t>
      </w:r>
      <w:r>
        <w:rPr>
          <w:spacing w:val="-7"/>
        </w:rPr>
        <w:t xml:space="preserve"> </w:t>
      </w:r>
      <w:r>
        <w:rPr>
          <w:spacing w:val="-2"/>
        </w:rPr>
        <w:t>other</w:t>
      </w:r>
      <w:r>
        <w:rPr>
          <w:spacing w:val="-5"/>
        </w:rPr>
        <w:t xml:space="preserve"> </w:t>
      </w:r>
      <w:r>
        <w:rPr>
          <w:spacing w:val="-2"/>
        </w:rPr>
        <w:t>users,</w:t>
      </w:r>
      <w:r>
        <w:rPr>
          <w:spacing w:val="-5"/>
        </w:rPr>
        <w:t xml:space="preserve"> </w:t>
      </w:r>
      <w:r>
        <w:rPr>
          <w:spacing w:val="-1"/>
        </w:rPr>
        <w:t>or</w:t>
      </w:r>
      <w:r>
        <w:rPr>
          <w:spacing w:val="-5"/>
        </w:rPr>
        <w:t xml:space="preserve"> </w:t>
      </w:r>
      <w:r>
        <w:rPr>
          <w:spacing w:val="-2"/>
        </w:rPr>
        <w:t>violates</w:t>
      </w:r>
      <w:r>
        <w:rPr>
          <w:spacing w:val="-6"/>
        </w:rPr>
        <w:t xml:space="preserve"> </w:t>
      </w:r>
      <w:r>
        <w:rPr>
          <w:spacing w:val="-1"/>
        </w:rPr>
        <w:t>the</w:t>
      </w:r>
      <w:r>
        <w:rPr>
          <w:spacing w:val="-7"/>
        </w:rPr>
        <w:t xml:space="preserve"> </w:t>
      </w:r>
      <w:r>
        <w:rPr>
          <w:spacing w:val="-2"/>
        </w:rPr>
        <w:t>terms</w:t>
      </w:r>
      <w:r>
        <w:rPr>
          <w:spacing w:val="-6"/>
        </w:rPr>
        <w:t xml:space="preserve"> </w:t>
      </w:r>
      <w:r>
        <w:t>of</w:t>
      </w:r>
      <w:r>
        <w:rPr>
          <w:spacing w:val="-8"/>
        </w:rPr>
        <w:t xml:space="preserve"> </w:t>
      </w:r>
      <w:r>
        <w:rPr>
          <w:spacing w:val="-1"/>
        </w:rPr>
        <w:t>this</w:t>
      </w:r>
      <w:r>
        <w:rPr>
          <w:spacing w:val="-6"/>
        </w:rPr>
        <w:t xml:space="preserve"> </w:t>
      </w:r>
      <w:r>
        <w:rPr>
          <w:spacing w:val="-2"/>
        </w:rPr>
        <w:t>Acceptable</w:t>
      </w:r>
      <w:r>
        <w:rPr>
          <w:spacing w:val="22"/>
        </w:rPr>
        <w:t xml:space="preserve"> </w:t>
      </w:r>
      <w:r>
        <w:rPr>
          <w:spacing w:val="-1"/>
        </w:rPr>
        <w:t>Use</w:t>
      </w:r>
      <w:r>
        <w:rPr>
          <w:spacing w:val="-7"/>
        </w:rPr>
        <w:t xml:space="preserve"> </w:t>
      </w:r>
      <w:r>
        <w:rPr>
          <w:spacing w:val="-2"/>
        </w:rPr>
        <w:t>Policy</w:t>
      </w:r>
      <w:r>
        <w:rPr>
          <w:spacing w:val="83"/>
          <w:w w:val="99"/>
        </w:rPr>
        <w:t xml:space="preserve"> </w:t>
      </w:r>
      <w:r>
        <w:rPr>
          <w:spacing w:val="-2"/>
        </w:rPr>
        <w:t>("AUP").</w:t>
      </w:r>
    </w:p>
    <w:p w:rsidR="00B028B2" w:rsidRDefault="00B028B2">
      <w:pPr>
        <w:pStyle w:val="BodyText"/>
        <w:kinsoku w:val="0"/>
        <w:overflowPunct w:val="0"/>
        <w:spacing w:before="11"/>
        <w:ind w:left="0"/>
        <w:rPr>
          <w:sz w:val="21"/>
          <w:szCs w:val="21"/>
        </w:rPr>
      </w:pPr>
    </w:p>
    <w:p w:rsidR="00B028B2" w:rsidRDefault="00B028B2">
      <w:pPr>
        <w:pStyle w:val="BodyText"/>
        <w:numPr>
          <w:ilvl w:val="0"/>
          <w:numId w:val="1"/>
        </w:numPr>
        <w:tabs>
          <w:tab w:val="left" w:pos="461"/>
        </w:tabs>
        <w:kinsoku w:val="0"/>
        <w:overflowPunct w:val="0"/>
        <w:ind w:right="408"/>
        <w:jc w:val="both"/>
      </w:pPr>
      <w:r>
        <w:rPr>
          <w:spacing w:val="-2"/>
        </w:rPr>
        <w:t>Specific</w:t>
      </w:r>
      <w:r>
        <w:rPr>
          <w:spacing w:val="-7"/>
        </w:rPr>
        <w:t xml:space="preserve"> </w:t>
      </w:r>
      <w:r>
        <w:rPr>
          <w:spacing w:val="-2"/>
        </w:rPr>
        <w:t>Examples</w:t>
      </w:r>
      <w:r>
        <w:rPr>
          <w:spacing w:val="-6"/>
        </w:rPr>
        <w:t xml:space="preserve"> </w:t>
      </w:r>
      <w:r>
        <w:rPr>
          <w:spacing w:val="-1"/>
        </w:rPr>
        <w:t>of</w:t>
      </w:r>
      <w:r>
        <w:rPr>
          <w:spacing w:val="-8"/>
        </w:rPr>
        <w:t xml:space="preserve"> </w:t>
      </w:r>
      <w:r>
        <w:rPr>
          <w:spacing w:val="-2"/>
        </w:rPr>
        <w:t>AUP</w:t>
      </w:r>
      <w:r>
        <w:rPr>
          <w:spacing w:val="-10"/>
        </w:rPr>
        <w:t xml:space="preserve"> </w:t>
      </w:r>
      <w:r>
        <w:rPr>
          <w:spacing w:val="-2"/>
        </w:rPr>
        <w:t>Violations.</w:t>
      </w:r>
      <w:r>
        <w:rPr>
          <w:spacing w:val="-6"/>
        </w:rPr>
        <w:t xml:space="preserve"> </w:t>
      </w:r>
      <w:r>
        <w:rPr>
          <w:spacing w:val="-1"/>
        </w:rPr>
        <w:t>The</w:t>
      </w:r>
      <w:r>
        <w:rPr>
          <w:spacing w:val="-7"/>
        </w:rPr>
        <w:t xml:space="preserve"> </w:t>
      </w:r>
      <w:r>
        <w:rPr>
          <w:spacing w:val="-2"/>
        </w:rPr>
        <w:t>following</w:t>
      </w:r>
      <w:r>
        <w:rPr>
          <w:spacing w:val="-8"/>
        </w:rPr>
        <w:t xml:space="preserve"> </w:t>
      </w:r>
      <w:r>
        <w:rPr>
          <w:spacing w:val="-2"/>
        </w:rPr>
        <w:t>are</w:t>
      </w:r>
      <w:r>
        <w:rPr>
          <w:spacing w:val="35"/>
        </w:rPr>
        <w:t xml:space="preserve"> </w:t>
      </w:r>
      <w:r>
        <w:rPr>
          <w:spacing w:val="-2"/>
        </w:rPr>
        <w:t>examples</w:t>
      </w:r>
      <w:r>
        <w:rPr>
          <w:spacing w:val="-7"/>
        </w:rPr>
        <w:t xml:space="preserve"> </w:t>
      </w:r>
      <w:r>
        <w:rPr>
          <w:spacing w:val="-1"/>
        </w:rPr>
        <w:t>of</w:t>
      </w:r>
      <w:r>
        <w:rPr>
          <w:spacing w:val="-5"/>
        </w:rPr>
        <w:t xml:space="preserve"> </w:t>
      </w:r>
      <w:r>
        <w:rPr>
          <w:spacing w:val="-2"/>
        </w:rPr>
        <w:t>conduct</w:t>
      </w:r>
      <w:r>
        <w:rPr>
          <w:spacing w:val="-5"/>
        </w:rPr>
        <w:t xml:space="preserve"> </w:t>
      </w:r>
      <w:r>
        <w:rPr>
          <w:spacing w:val="-2"/>
        </w:rPr>
        <w:t>which</w:t>
      </w:r>
      <w:r>
        <w:rPr>
          <w:spacing w:val="-7"/>
        </w:rPr>
        <w:t xml:space="preserve"> </w:t>
      </w:r>
      <w:r>
        <w:rPr>
          <w:spacing w:val="-2"/>
        </w:rPr>
        <w:t>may</w:t>
      </w:r>
      <w:r>
        <w:rPr>
          <w:spacing w:val="93"/>
          <w:w w:val="99"/>
        </w:rPr>
        <w:t xml:space="preserve"> </w:t>
      </w:r>
      <w:r>
        <w:rPr>
          <w:spacing w:val="-1"/>
        </w:rPr>
        <w:t>lead</w:t>
      </w:r>
      <w:r>
        <w:rPr>
          <w:spacing w:val="-4"/>
        </w:rPr>
        <w:t xml:space="preserve"> </w:t>
      </w:r>
      <w:r>
        <w:t>to</w:t>
      </w:r>
      <w:r>
        <w:rPr>
          <w:spacing w:val="-7"/>
        </w:rPr>
        <w:t xml:space="preserve"> </w:t>
      </w:r>
      <w:r>
        <w:rPr>
          <w:spacing w:val="-2"/>
        </w:rPr>
        <w:t>termination</w:t>
      </w:r>
      <w:r>
        <w:rPr>
          <w:spacing w:val="-5"/>
        </w:rPr>
        <w:t xml:space="preserve"> </w:t>
      </w:r>
      <w:r>
        <w:rPr>
          <w:spacing w:val="-1"/>
        </w:rPr>
        <w:t>of</w:t>
      </w:r>
      <w:r>
        <w:rPr>
          <w:spacing w:val="-8"/>
        </w:rPr>
        <w:t xml:space="preserve"> </w:t>
      </w:r>
      <w:r>
        <w:rPr>
          <w:spacing w:val="-1"/>
        </w:rPr>
        <w:t>your</w:t>
      </w:r>
      <w:r>
        <w:rPr>
          <w:spacing w:val="25"/>
        </w:rPr>
        <w:t xml:space="preserve"> </w:t>
      </w:r>
      <w:r>
        <w:rPr>
          <w:spacing w:val="-2"/>
        </w:rPr>
        <w:t>Service.</w:t>
      </w:r>
      <w:r>
        <w:rPr>
          <w:spacing w:val="-9"/>
        </w:rPr>
        <w:t xml:space="preserve"> </w:t>
      </w:r>
      <w:r>
        <w:rPr>
          <w:spacing w:val="-1"/>
        </w:rPr>
        <w:t>Without</w:t>
      </w:r>
      <w:r>
        <w:rPr>
          <w:spacing w:val="-4"/>
        </w:rPr>
        <w:t xml:space="preserve"> </w:t>
      </w:r>
      <w:r>
        <w:rPr>
          <w:spacing w:val="-2"/>
        </w:rPr>
        <w:t>limiting</w:t>
      </w:r>
      <w:r>
        <w:rPr>
          <w:spacing w:val="-7"/>
        </w:rPr>
        <w:t xml:space="preserve"> </w:t>
      </w:r>
      <w:r>
        <w:rPr>
          <w:spacing w:val="-1"/>
        </w:rPr>
        <w:t>the</w:t>
      </w:r>
      <w:r>
        <w:rPr>
          <w:spacing w:val="-6"/>
        </w:rPr>
        <w:t xml:space="preserve"> </w:t>
      </w:r>
      <w:r>
        <w:rPr>
          <w:spacing w:val="-2"/>
        </w:rPr>
        <w:t>general</w:t>
      </w:r>
      <w:r>
        <w:rPr>
          <w:spacing w:val="-4"/>
        </w:rPr>
        <w:t xml:space="preserve"> </w:t>
      </w:r>
      <w:r>
        <w:rPr>
          <w:spacing w:val="-2"/>
        </w:rPr>
        <w:t>policy</w:t>
      </w:r>
      <w:r>
        <w:rPr>
          <w:spacing w:val="-5"/>
        </w:rPr>
        <w:t xml:space="preserve"> </w:t>
      </w:r>
      <w:r>
        <w:t>in</w:t>
      </w:r>
      <w:r>
        <w:rPr>
          <w:spacing w:val="-4"/>
        </w:rPr>
        <w:t xml:space="preserve"> </w:t>
      </w:r>
      <w:r>
        <w:rPr>
          <w:spacing w:val="-2"/>
        </w:rPr>
        <w:t>Section</w:t>
      </w:r>
      <w:r>
        <w:rPr>
          <w:spacing w:val="-8"/>
        </w:rPr>
        <w:t xml:space="preserve"> </w:t>
      </w:r>
      <w:r>
        <w:t>1,</w:t>
      </w:r>
      <w:r>
        <w:rPr>
          <w:spacing w:val="-4"/>
        </w:rPr>
        <w:t xml:space="preserve"> </w:t>
      </w:r>
      <w:r>
        <w:t>it</w:t>
      </w:r>
      <w:r>
        <w:rPr>
          <w:spacing w:val="-5"/>
        </w:rPr>
        <w:t xml:space="preserve"> </w:t>
      </w:r>
      <w:r>
        <w:t>is</w:t>
      </w:r>
      <w:r>
        <w:rPr>
          <w:spacing w:val="-7"/>
        </w:rPr>
        <w:t xml:space="preserve"> </w:t>
      </w:r>
      <w:r>
        <w:t>a</w:t>
      </w:r>
      <w:r>
        <w:rPr>
          <w:spacing w:val="75"/>
          <w:w w:val="99"/>
        </w:rPr>
        <w:t xml:space="preserve"> </w:t>
      </w:r>
      <w:r>
        <w:rPr>
          <w:spacing w:val="-2"/>
        </w:rPr>
        <w:t>violation</w:t>
      </w:r>
      <w:r>
        <w:rPr>
          <w:spacing w:val="-7"/>
        </w:rPr>
        <w:t xml:space="preserve"> </w:t>
      </w:r>
      <w:r>
        <w:rPr>
          <w:spacing w:val="-1"/>
        </w:rPr>
        <w:t>of</w:t>
      </w:r>
      <w:r>
        <w:rPr>
          <w:spacing w:val="-8"/>
        </w:rPr>
        <w:t xml:space="preserve"> </w:t>
      </w:r>
      <w:r>
        <w:rPr>
          <w:spacing w:val="-1"/>
        </w:rPr>
        <w:t>the</w:t>
      </w:r>
      <w:r>
        <w:rPr>
          <w:spacing w:val="-7"/>
        </w:rPr>
        <w:t xml:space="preserve"> </w:t>
      </w:r>
      <w:r>
        <w:rPr>
          <w:spacing w:val="-2"/>
        </w:rPr>
        <w:t>Agreement</w:t>
      </w:r>
      <w:r>
        <w:rPr>
          <w:spacing w:val="-9"/>
        </w:rPr>
        <w:t xml:space="preserve"> </w:t>
      </w:r>
      <w:r>
        <w:rPr>
          <w:spacing w:val="-1"/>
        </w:rPr>
        <w:t>and</w:t>
      </w:r>
      <w:r>
        <w:rPr>
          <w:spacing w:val="-5"/>
        </w:rPr>
        <w:t xml:space="preserve"> </w:t>
      </w:r>
      <w:r>
        <w:rPr>
          <w:spacing w:val="-2"/>
        </w:rPr>
        <w:t>this</w:t>
      </w:r>
      <w:r>
        <w:rPr>
          <w:spacing w:val="-7"/>
        </w:rPr>
        <w:t xml:space="preserve"> </w:t>
      </w:r>
      <w:r>
        <w:rPr>
          <w:spacing w:val="-1"/>
        </w:rPr>
        <w:t>AUP</w:t>
      </w:r>
      <w:r>
        <w:rPr>
          <w:spacing w:val="-10"/>
        </w:rPr>
        <w:t xml:space="preserve"> </w:t>
      </w:r>
      <w:r>
        <w:t>to:</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1"/>
        </w:numPr>
        <w:tabs>
          <w:tab w:val="left" w:pos="820"/>
        </w:tabs>
        <w:kinsoku w:val="0"/>
        <w:overflowPunct w:val="0"/>
        <w:ind w:right="227" w:hanging="358"/>
      </w:pPr>
      <w:r>
        <w:rPr>
          <w:spacing w:val="-2"/>
        </w:rPr>
        <w:t>access</w:t>
      </w:r>
      <w:r>
        <w:rPr>
          <w:spacing w:val="-6"/>
        </w:rPr>
        <w:t xml:space="preserve"> </w:t>
      </w:r>
      <w:r>
        <w:rPr>
          <w:spacing w:val="-1"/>
        </w:rPr>
        <w:t>without</w:t>
      </w:r>
      <w:r>
        <w:rPr>
          <w:spacing w:val="-5"/>
        </w:rPr>
        <w:t xml:space="preserve"> </w:t>
      </w:r>
      <w:r>
        <w:rPr>
          <w:spacing w:val="-2"/>
        </w:rPr>
        <w:t>permission</w:t>
      </w:r>
      <w:r>
        <w:rPr>
          <w:spacing w:val="-8"/>
        </w:rPr>
        <w:t xml:space="preserve"> </w:t>
      </w:r>
      <w:r>
        <w:t>or</w:t>
      </w:r>
      <w:r>
        <w:rPr>
          <w:spacing w:val="-5"/>
        </w:rPr>
        <w:t xml:space="preserve"> </w:t>
      </w:r>
      <w:r>
        <w:rPr>
          <w:spacing w:val="-2"/>
        </w:rPr>
        <w:t>right</w:t>
      </w:r>
      <w:r>
        <w:rPr>
          <w:spacing w:val="-6"/>
        </w:rPr>
        <w:t xml:space="preserve"> </w:t>
      </w:r>
      <w:r>
        <w:rPr>
          <w:spacing w:val="-1"/>
        </w:rPr>
        <w:t>the</w:t>
      </w:r>
      <w:r>
        <w:rPr>
          <w:spacing w:val="-7"/>
        </w:rPr>
        <w:t xml:space="preserve"> </w:t>
      </w:r>
      <w:r>
        <w:rPr>
          <w:spacing w:val="-2"/>
        </w:rPr>
        <w:t>accounts</w:t>
      </w:r>
      <w:r>
        <w:rPr>
          <w:spacing w:val="-7"/>
        </w:rPr>
        <w:t xml:space="preserve"> </w:t>
      </w:r>
      <w:r>
        <w:rPr>
          <w:spacing w:val="-1"/>
        </w:rPr>
        <w:t>or</w:t>
      </w:r>
      <w:r>
        <w:rPr>
          <w:spacing w:val="13"/>
        </w:rPr>
        <w:t xml:space="preserve"> </w:t>
      </w:r>
      <w:r>
        <w:rPr>
          <w:spacing w:val="-2"/>
        </w:rPr>
        <w:t>computer</w:t>
      </w:r>
      <w:r>
        <w:rPr>
          <w:spacing w:val="-5"/>
        </w:rPr>
        <w:t xml:space="preserve"> </w:t>
      </w:r>
      <w:r>
        <w:rPr>
          <w:spacing w:val="-2"/>
        </w:rPr>
        <w:t>systems</w:t>
      </w:r>
      <w:r>
        <w:rPr>
          <w:spacing w:val="-6"/>
        </w:rPr>
        <w:t xml:space="preserve"> </w:t>
      </w:r>
      <w:r>
        <w:t>of</w:t>
      </w:r>
      <w:r>
        <w:rPr>
          <w:spacing w:val="-5"/>
        </w:rPr>
        <w:t xml:space="preserve"> </w:t>
      </w:r>
      <w:r>
        <w:rPr>
          <w:spacing w:val="-2"/>
        </w:rPr>
        <w:t>others,</w:t>
      </w:r>
      <w:r>
        <w:rPr>
          <w:spacing w:val="-5"/>
        </w:rPr>
        <w:t xml:space="preserve"> </w:t>
      </w:r>
      <w:r>
        <w:t>to</w:t>
      </w:r>
      <w:r>
        <w:rPr>
          <w:spacing w:val="-5"/>
        </w:rPr>
        <w:t xml:space="preserve"> </w:t>
      </w:r>
      <w:r>
        <w:rPr>
          <w:spacing w:val="-2"/>
        </w:rPr>
        <w:t>spoof</w:t>
      </w:r>
      <w:r>
        <w:rPr>
          <w:spacing w:val="80"/>
          <w:w w:val="99"/>
        </w:rPr>
        <w:t xml:space="preserve"> </w:t>
      </w:r>
      <w:r>
        <w:t>the</w:t>
      </w:r>
      <w:r>
        <w:rPr>
          <w:spacing w:val="-6"/>
        </w:rPr>
        <w:t xml:space="preserve"> </w:t>
      </w:r>
      <w:r>
        <w:rPr>
          <w:spacing w:val="-2"/>
        </w:rPr>
        <w:t>URL,</w:t>
      </w:r>
      <w:r>
        <w:rPr>
          <w:spacing w:val="-4"/>
        </w:rPr>
        <w:t xml:space="preserve"> </w:t>
      </w:r>
      <w:r>
        <w:rPr>
          <w:spacing w:val="-2"/>
        </w:rPr>
        <w:t>DNS</w:t>
      </w:r>
      <w:r>
        <w:rPr>
          <w:spacing w:val="-6"/>
        </w:rPr>
        <w:t xml:space="preserve"> </w:t>
      </w:r>
      <w:r>
        <w:rPr>
          <w:spacing w:val="-1"/>
        </w:rPr>
        <w:t>or</w:t>
      </w:r>
      <w:r>
        <w:rPr>
          <w:spacing w:val="-9"/>
        </w:rPr>
        <w:t xml:space="preserve"> </w:t>
      </w:r>
      <w:r>
        <w:rPr>
          <w:spacing w:val="-2"/>
        </w:rPr>
        <w:t>IP</w:t>
      </w:r>
      <w:r>
        <w:rPr>
          <w:spacing w:val="24"/>
        </w:rPr>
        <w:t xml:space="preserve"> </w:t>
      </w:r>
      <w:r>
        <w:rPr>
          <w:spacing w:val="-2"/>
        </w:rPr>
        <w:t>addresses</w:t>
      </w:r>
      <w:r>
        <w:rPr>
          <w:spacing w:val="-5"/>
        </w:rPr>
        <w:t xml:space="preserve"> </w:t>
      </w:r>
      <w:r>
        <w:t>of</w:t>
      </w:r>
      <w:r>
        <w:rPr>
          <w:spacing w:val="-5"/>
        </w:rPr>
        <w:t xml:space="preserve"> </w:t>
      </w:r>
      <w:r>
        <w:rPr>
          <w:spacing w:val="-1"/>
        </w:rPr>
        <w:t>Verizon</w:t>
      </w:r>
      <w:r>
        <w:rPr>
          <w:spacing w:val="-5"/>
        </w:rPr>
        <w:t xml:space="preserve"> </w:t>
      </w:r>
      <w:r>
        <w:t>or</w:t>
      </w:r>
      <w:r>
        <w:rPr>
          <w:spacing w:val="-4"/>
        </w:rPr>
        <w:t xml:space="preserve"> </w:t>
      </w:r>
      <w:r>
        <w:rPr>
          <w:spacing w:val="-2"/>
        </w:rPr>
        <w:t>any</w:t>
      </w:r>
      <w:r>
        <w:rPr>
          <w:spacing w:val="-7"/>
        </w:rPr>
        <w:t xml:space="preserve"> </w:t>
      </w:r>
      <w:r>
        <w:rPr>
          <w:spacing w:val="-2"/>
        </w:rPr>
        <w:t>other</w:t>
      </w:r>
      <w:r>
        <w:rPr>
          <w:spacing w:val="-6"/>
        </w:rPr>
        <w:t xml:space="preserve"> </w:t>
      </w:r>
      <w:r>
        <w:rPr>
          <w:spacing w:val="-2"/>
        </w:rPr>
        <w:t>entity,</w:t>
      </w:r>
      <w:r>
        <w:rPr>
          <w:spacing w:val="-6"/>
        </w:rPr>
        <w:t xml:space="preserve"> </w:t>
      </w:r>
      <w:r>
        <w:t>or</w:t>
      </w:r>
      <w:r>
        <w:rPr>
          <w:spacing w:val="-4"/>
        </w:rPr>
        <w:t xml:space="preserve"> </w:t>
      </w:r>
      <w:r>
        <w:rPr>
          <w:spacing w:val="-1"/>
        </w:rPr>
        <w:t>to</w:t>
      </w:r>
      <w:r>
        <w:rPr>
          <w:spacing w:val="-5"/>
        </w:rPr>
        <w:t xml:space="preserve"> </w:t>
      </w:r>
      <w:r>
        <w:rPr>
          <w:spacing w:val="-2"/>
        </w:rPr>
        <w:t>penetrate</w:t>
      </w:r>
      <w:r>
        <w:rPr>
          <w:spacing w:val="-8"/>
        </w:rPr>
        <w:t xml:space="preserve"> </w:t>
      </w:r>
      <w:r>
        <w:t>the</w:t>
      </w:r>
      <w:r>
        <w:rPr>
          <w:spacing w:val="22"/>
        </w:rPr>
        <w:t xml:space="preserve"> </w:t>
      </w:r>
      <w:r>
        <w:rPr>
          <w:spacing w:val="-2"/>
        </w:rPr>
        <w:t>security</w:t>
      </w:r>
      <w:r>
        <w:rPr>
          <w:spacing w:val="59"/>
          <w:w w:val="99"/>
        </w:rPr>
        <w:t xml:space="preserve"> </w:t>
      </w:r>
      <w:r>
        <w:rPr>
          <w:spacing w:val="-2"/>
        </w:rPr>
        <w:t>measures</w:t>
      </w:r>
      <w:r>
        <w:rPr>
          <w:spacing w:val="-7"/>
        </w:rPr>
        <w:t xml:space="preserve"> </w:t>
      </w:r>
      <w:r>
        <w:rPr>
          <w:spacing w:val="-1"/>
        </w:rPr>
        <w:t>of</w:t>
      </w:r>
      <w:r>
        <w:rPr>
          <w:spacing w:val="-7"/>
        </w:rPr>
        <w:t xml:space="preserve"> </w:t>
      </w:r>
      <w:r>
        <w:rPr>
          <w:spacing w:val="-2"/>
        </w:rPr>
        <w:t>Verizon</w:t>
      </w:r>
      <w:r>
        <w:rPr>
          <w:spacing w:val="-6"/>
        </w:rPr>
        <w:t xml:space="preserve"> </w:t>
      </w:r>
      <w:r>
        <w:t>or</w:t>
      </w:r>
      <w:r>
        <w:rPr>
          <w:spacing w:val="-5"/>
        </w:rPr>
        <w:t xml:space="preserve"> </w:t>
      </w:r>
      <w:r>
        <w:rPr>
          <w:spacing w:val="-1"/>
        </w:rPr>
        <w:t>any</w:t>
      </w:r>
      <w:r>
        <w:rPr>
          <w:spacing w:val="-7"/>
        </w:rPr>
        <w:t xml:space="preserve"> </w:t>
      </w:r>
      <w:r>
        <w:rPr>
          <w:spacing w:val="-1"/>
        </w:rPr>
        <w:t>other</w:t>
      </w:r>
      <w:r>
        <w:rPr>
          <w:spacing w:val="-6"/>
        </w:rPr>
        <w:t xml:space="preserve"> </w:t>
      </w:r>
      <w:r>
        <w:rPr>
          <w:spacing w:val="-2"/>
        </w:rPr>
        <w:t>person's</w:t>
      </w:r>
      <w:r>
        <w:rPr>
          <w:spacing w:val="20"/>
        </w:rPr>
        <w:t xml:space="preserve"> </w:t>
      </w:r>
      <w:r>
        <w:rPr>
          <w:spacing w:val="-2"/>
        </w:rPr>
        <w:t>computer</w:t>
      </w:r>
      <w:r>
        <w:rPr>
          <w:spacing w:val="-3"/>
        </w:rPr>
        <w:t xml:space="preserve"> </w:t>
      </w:r>
      <w:r>
        <w:rPr>
          <w:spacing w:val="-2"/>
        </w:rPr>
        <w:t>system,</w:t>
      </w:r>
      <w:r>
        <w:rPr>
          <w:spacing w:val="-6"/>
        </w:rPr>
        <w:t xml:space="preserve"> </w:t>
      </w:r>
      <w:r>
        <w:t>or</w:t>
      </w:r>
      <w:r>
        <w:rPr>
          <w:spacing w:val="-5"/>
        </w:rPr>
        <w:t xml:space="preserve"> </w:t>
      </w:r>
      <w:r>
        <w:t>to</w:t>
      </w:r>
      <w:r>
        <w:rPr>
          <w:spacing w:val="-4"/>
        </w:rPr>
        <w:t xml:space="preserve"> </w:t>
      </w:r>
      <w:r>
        <w:rPr>
          <w:spacing w:val="-3"/>
        </w:rPr>
        <w:t>attempt</w:t>
      </w:r>
      <w:r>
        <w:rPr>
          <w:spacing w:val="-6"/>
        </w:rPr>
        <w:t xml:space="preserve"> </w:t>
      </w:r>
      <w:r>
        <w:rPr>
          <w:spacing w:val="-1"/>
        </w:rPr>
        <w:t>any</w:t>
      </w:r>
      <w:r>
        <w:rPr>
          <w:spacing w:val="-5"/>
        </w:rPr>
        <w:t xml:space="preserve"> </w:t>
      </w:r>
      <w:r>
        <w:rPr>
          <w:spacing w:val="-1"/>
        </w:rPr>
        <w:t>of</w:t>
      </w:r>
      <w:r>
        <w:rPr>
          <w:spacing w:val="-5"/>
        </w:rPr>
        <w:t xml:space="preserve"> </w:t>
      </w:r>
      <w:r>
        <w:t>the</w:t>
      </w:r>
      <w:r>
        <w:rPr>
          <w:spacing w:val="81"/>
          <w:w w:val="99"/>
        </w:rPr>
        <w:t xml:space="preserve"> </w:t>
      </w:r>
      <w:r>
        <w:rPr>
          <w:spacing w:val="-2"/>
        </w:rPr>
        <w:t>foregoing;</w:t>
      </w:r>
    </w:p>
    <w:p w:rsidR="00B028B2" w:rsidRDefault="00B028B2">
      <w:pPr>
        <w:pStyle w:val="BodyText"/>
        <w:kinsoku w:val="0"/>
        <w:overflowPunct w:val="0"/>
        <w:ind w:left="0"/>
      </w:pPr>
    </w:p>
    <w:p w:rsidR="00B028B2" w:rsidRDefault="00B028B2">
      <w:pPr>
        <w:pStyle w:val="BodyText"/>
        <w:numPr>
          <w:ilvl w:val="1"/>
          <w:numId w:val="1"/>
        </w:numPr>
        <w:tabs>
          <w:tab w:val="left" w:pos="771"/>
        </w:tabs>
        <w:kinsoku w:val="0"/>
        <w:overflowPunct w:val="0"/>
        <w:ind w:right="732"/>
        <w:jc w:val="both"/>
      </w:pPr>
      <w:r>
        <w:rPr>
          <w:spacing w:val="-2"/>
        </w:rPr>
        <w:t>transmit</w:t>
      </w:r>
      <w:r>
        <w:rPr>
          <w:spacing w:val="-5"/>
        </w:rPr>
        <w:t xml:space="preserve"> </w:t>
      </w:r>
      <w:r>
        <w:rPr>
          <w:spacing w:val="-2"/>
        </w:rPr>
        <w:t>uninvited</w:t>
      </w:r>
      <w:r>
        <w:rPr>
          <w:spacing w:val="-6"/>
        </w:rPr>
        <w:t xml:space="preserve"> </w:t>
      </w:r>
      <w:r>
        <w:rPr>
          <w:spacing w:val="-2"/>
        </w:rPr>
        <w:t>communications,</w:t>
      </w:r>
      <w:r>
        <w:rPr>
          <w:spacing w:val="-6"/>
        </w:rPr>
        <w:t xml:space="preserve"> </w:t>
      </w:r>
      <w:r>
        <w:rPr>
          <w:spacing w:val="-1"/>
        </w:rPr>
        <w:t>data</w:t>
      </w:r>
      <w:r>
        <w:rPr>
          <w:spacing w:val="-9"/>
        </w:rPr>
        <w:t xml:space="preserve"> </w:t>
      </w:r>
      <w:r>
        <w:t>or</w:t>
      </w:r>
      <w:r>
        <w:rPr>
          <w:spacing w:val="-8"/>
        </w:rPr>
        <w:t xml:space="preserve"> </w:t>
      </w:r>
      <w:r>
        <w:rPr>
          <w:spacing w:val="-2"/>
        </w:rPr>
        <w:t>information,</w:t>
      </w:r>
      <w:r>
        <w:rPr>
          <w:spacing w:val="-5"/>
        </w:rPr>
        <w:t xml:space="preserve"> </w:t>
      </w:r>
      <w:r>
        <w:t>or</w:t>
      </w:r>
      <w:r>
        <w:rPr>
          <w:spacing w:val="21"/>
        </w:rPr>
        <w:t xml:space="preserve"> </w:t>
      </w:r>
      <w:r>
        <w:rPr>
          <w:spacing w:val="-2"/>
        </w:rPr>
        <w:t>engage</w:t>
      </w:r>
      <w:r>
        <w:rPr>
          <w:spacing w:val="-7"/>
        </w:rPr>
        <w:t xml:space="preserve"> </w:t>
      </w:r>
      <w:r>
        <w:t>in</w:t>
      </w:r>
      <w:r>
        <w:rPr>
          <w:spacing w:val="-5"/>
        </w:rPr>
        <w:t xml:space="preserve"> </w:t>
      </w:r>
      <w:r>
        <w:rPr>
          <w:spacing w:val="-2"/>
        </w:rPr>
        <w:t>other</w:t>
      </w:r>
      <w:r>
        <w:rPr>
          <w:spacing w:val="-6"/>
        </w:rPr>
        <w:t xml:space="preserve"> </w:t>
      </w:r>
      <w:r>
        <w:rPr>
          <w:spacing w:val="-2"/>
        </w:rPr>
        <w:t>similar</w:t>
      </w:r>
      <w:r>
        <w:rPr>
          <w:spacing w:val="85"/>
          <w:w w:val="99"/>
        </w:rPr>
        <w:t xml:space="preserve"> </w:t>
      </w:r>
      <w:r>
        <w:rPr>
          <w:spacing w:val="-2"/>
        </w:rPr>
        <w:t>activities,</w:t>
      </w:r>
      <w:r>
        <w:rPr>
          <w:spacing w:val="-9"/>
        </w:rPr>
        <w:t xml:space="preserve"> </w:t>
      </w:r>
      <w:r>
        <w:rPr>
          <w:spacing w:val="-2"/>
        </w:rPr>
        <w:t>including</w:t>
      </w:r>
      <w:r>
        <w:rPr>
          <w:spacing w:val="-9"/>
        </w:rPr>
        <w:t xml:space="preserve"> </w:t>
      </w:r>
      <w:r>
        <w:rPr>
          <w:spacing w:val="-2"/>
        </w:rPr>
        <w:t>without</w:t>
      </w:r>
      <w:r>
        <w:rPr>
          <w:spacing w:val="25"/>
        </w:rPr>
        <w:t xml:space="preserve"> </w:t>
      </w:r>
      <w:r>
        <w:rPr>
          <w:spacing w:val="-2"/>
        </w:rPr>
        <w:t>limitation,</w:t>
      </w:r>
      <w:r>
        <w:rPr>
          <w:spacing w:val="-7"/>
        </w:rPr>
        <w:t xml:space="preserve"> </w:t>
      </w:r>
      <w:r>
        <w:rPr>
          <w:spacing w:val="-2"/>
        </w:rPr>
        <w:t>"spamming",</w:t>
      </w:r>
      <w:r>
        <w:rPr>
          <w:spacing w:val="-6"/>
        </w:rPr>
        <w:t xml:space="preserve"> </w:t>
      </w:r>
      <w:r>
        <w:rPr>
          <w:spacing w:val="-3"/>
        </w:rPr>
        <w:t>"flaming"</w:t>
      </w:r>
      <w:r>
        <w:rPr>
          <w:spacing w:val="-7"/>
        </w:rPr>
        <w:t xml:space="preserve"> </w:t>
      </w:r>
      <w:r>
        <w:t>or</w:t>
      </w:r>
      <w:r>
        <w:rPr>
          <w:spacing w:val="-5"/>
        </w:rPr>
        <w:t xml:space="preserve"> </w:t>
      </w:r>
      <w:r>
        <w:rPr>
          <w:spacing w:val="-2"/>
        </w:rPr>
        <w:t>denial</w:t>
      </w:r>
      <w:r>
        <w:rPr>
          <w:spacing w:val="-6"/>
        </w:rPr>
        <w:t xml:space="preserve"> </w:t>
      </w:r>
      <w:r>
        <w:rPr>
          <w:spacing w:val="-1"/>
        </w:rPr>
        <w:t>of</w:t>
      </w:r>
      <w:r>
        <w:rPr>
          <w:spacing w:val="-8"/>
        </w:rPr>
        <w:t xml:space="preserve"> </w:t>
      </w:r>
      <w:r>
        <w:rPr>
          <w:spacing w:val="-2"/>
        </w:rPr>
        <w:t>service</w:t>
      </w:r>
      <w:r>
        <w:rPr>
          <w:spacing w:val="105"/>
          <w:w w:val="99"/>
        </w:rPr>
        <w:t xml:space="preserve"> </w:t>
      </w:r>
      <w:r>
        <w:rPr>
          <w:spacing w:val="-2"/>
        </w:rPr>
        <w:t>attacks;</w:t>
      </w:r>
    </w:p>
    <w:p w:rsidR="00B028B2" w:rsidRDefault="00B028B2">
      <w:pPr>
        <w:pStyle w:val="BodyText"/>
        <w:kinsoku w:val="0"/>
        <w:overflowPunct w:val="0"/>
        <w:ind w:left="0"/>
      </w:pPr>
    </w:p>
    <w:p w:rsidR="00B028B2" w:rsidRDefault="00B028B2">
      <w:pPr>
        <w:pStyle w:val="BodyText"/>
        <w:numPr>
          <w:ilvl w:val="1"/>
          <w:numId w:val="1"/>
        </w:numPr>
        <w:tabs>
          <w:tab w:val="left" w:pos="819"/>
        </w:tabs>
        <w:kinsoku w:val="0"/>
        <w:overflowPunct w:val="0"/>
      </w:pPr>
      <w:r>
        <w:rPr>
          <w:spacing w:val="-2"/>
        </w:rPr>
        <w:t>intercept,</w:t>
      </w:r>
      <w:r>
        <w:rPr>
          <w:spacing w:val="-10"/>
        </w:rPr>
        <w:t xml:space="preserve"> </w:t>
      </w:r>
      <w:r>
        <w:rPr>
          <w:spacing w:val="-2"/>
        </w:rPr>
        <w:t>interfere</w:t>
      </w:r>
      <w:r>
        <w:rPr>
          <w:spacing w:val="-7"/>
        </w:rPr>
        <w:t xml:space="preserve"> </w:t>
      </w:r>
      <w:r>
        <w:rPr>
          <w:spacing w:val="-2"/>
        </w:rPr>
        <w:t>with</w:t>
      </w:r>
      <w:r>
        <w:rPr>
          <w:spacing w:val="-6"/>
        </w:rPr>
        <w:t xml:space="preserve"> </w:t>
      </w:r>
      <w:r>
        <w:rPr>
          <w:spacing w:val="-1"/>
        </w:rPr>
        <w:t>or</w:t>
      </w:r>
      <w:r>
        <w:rPr>
          <w:spacing w:val="-8"/>
        </w:rPr>
        <w:t xml:space="preserve"> </w:t>
      </w:r>
      <w:r>
        <w:rPr>
          <w:spacing w:val="-2"/>
        </w:rPr>
        <w:t>redirect</w:t>
      </w:r>
      <w:r>
        <w:rPr>
          <w:spacing w:val="-5"/>
        </w:rPr>
        <w:t xml:space="preserve"> </w:t>
      </w:r>
      <w:r>
        <w:rPr>
          <w:spacing w:val="-1"/>
        </w:rPr>
        <w:t>email</w:t>
      </w:r>
      <w:r>
        <w:rPr>
          <w:spacing w:val="-5"/>
        </w:rPr>
        <w:t xml:space="preserve"> </w:t>
      </w:r>
      <w:r>
        <w:rPr>
          <w:spacing w:val="-1"/>
        </w:rPr>
        <w:t>or</w:t>
      </w:r>
      <w:r>
        <w:rPr>
          <w:spacing w:val="-7"/>
        </w:rPr>
        <w:t xml:space="preserve"> </w:t>
      </w:r>
      <w:r>
        <w:rPr>
          <w:spacing w:val="-2"/>
        </w:rPr>
        <w:t>other</w:t>
      </w:r>
      <w:r>
        <w:rPr>
          <w:spacing w:val="29"/>
        </w:rPr>
        <w:t xml:space="preserve"> </w:t>
      </w:r>
      <w:r>
        <w:rPr>
          <w:spacing w:val="-2"/>
        </w:rPr>
        <w:t>transmissions</w:t>
      </w:r>
      <w:r>
        <w:rPr>
          <w:spacing w:val="-7"/>
        </w:rPr>
        <w:t xml:space="preserve"> </w:t>
      </w:r>
      <w:r>
        <w:rPr>
          <w:spacing w:val="-1"/>
        </w:rPr>
        <w:t>sent</w:t>
      </w:r>
      <w:r>
        <w:rPr>
          <w:spacing w:val="-7"/>
        </w:rPr>
        <w:t xml:space="preserve"> </w:t>
      </w:r>
      <w:r>
        <w:rPr>
          <w:spacing w:val="-1"/>
        </w:rPr>
        <w:t>by</w:t>
      </w:r>
      <w:r>
        <w:rPr>
          <w:spacing w:val="-6"/>
        </w:rPr>
        <w:t xml:space="preserve"> </w:t>
      </w:r>
      <w:r>
        <w:t>or</w:t>
      </w:r>
      <w:r>
        <w:rPr>
          <w:spacing w:val="-5"/>
        </w:rPr>
        <w:t xml:space="preserve"> </w:t>
      </w:r>
      <w:r>
        <w:t>to</w:t>
      </w:r>
      <w:r>
        <w:rPr>
          <w:spacing w:val="-8"/>
        </w:rPr>
        <w:t xml:space="preserve"> </w:t>
      </w:r>
      <w:r>
        <w:rPr>
          <w:spacing w:val="-2"/>
        </w:rPr>
        <w:t>others;</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1"/>
        </w:numPr>
        <w:tabs>
          <w:tab w:val="left" w:pos="824"/>
        </w:tabs>
        <w:kinsoku w:val="0"/>
        <w:overflowPunct w:val="0"/>
        <w:ind w:left="823" w:hanging="359"/>
      </w:pPr>
      <w:r>
        <w:rPr>
          <w:spacing w:val="-2"/>
        </w:rPr>
        <w:t>introduce</w:t>
      </w:r>
      <w:r>
        <w:rPr>
          <w:spacing w:val="-8"/>
        </w:rPr>
        <w:t xml:space="preserve"> </w:t>
      </w:r>
      <w:r>
        <w:rPr>
          <w:spacing w:val="-2"/>
        </w:rPr>
        <w:t>viruses,</w:t>
      </w:r>
      <w:r>
        <w:rPr>
          <w:spacing w:val="-6"/>
        </w:rPr>
        <w:t xml:space="preserve"> </w:t>
      </w:r>
      <w:r>
        <w:rPr>
          <w:spacing w:val="-2"/>
        </w:rPr>
        <w:t>worms,</w:t>
      </w:r>
      <w:r>
        <w:rPr>
          <w:spacing w:val="-7"/>
        </w:rPr>
        <w:t xml:space="preserve"> </w:t>
      </w:r>
      <w:r>
        <w:rPr>
          <w:spacing w:val="-1"/>
        </w:rPr>
        <w:t>harmful</w:t>
      </w:r>
      <w:r>
        <w:rPr>
          <w:spacing w:val="-6"/>
        </w:rPr>
        <w:t xml:space="preserve"> </w:t>
      </w:r>
      <w:r>
        <w:rPr>
          <w:spacing w:val="-1"/>
        </w:rPr>
        <w:t>code</w:t>
      </w:r>
      <w:r>
        <w:rPr>
          <w:spacing w:val="-7"/>
        </w:rPr>
        <w:t xml:space="preserve"> </w:t>
      </w:r>
      <w:r>
        <w:t>or</w:t>
      </w:r>
      <w:r>
        <w:rPr>
          <w:spacing w:val="-8"/>
        </w:rPr>
        <w:t xml:space="preserve"> </w:t>
      </w:r>
      <w:r>
        <w:rPr>
          <w:spacing w:val="-2"/>
        </w:rPr>
        <w:t>Trojan</w:t>
      </w:r>
      <w:r>
        <w:rPr>
          <w:spacing w:val="-7"/>
        </w:rPr>
        <w:t xml:space="preserve"> </w:t>
      </w:r>
      <w:r>
        <w:rPr>
          <w:spacing w:val="-2"/>
        </w:rPr>
        <w:t>horses</w:t>
      </w:r>
      <w:r>
        <w:rPr>
          <w:spacing w:val="-7"/>
        </w:rPr>
        <w:t xml:space="preserve"> </w:t>
      </w:r>
      <w:r>
        <w:t>on</w:t>
      </w:r>
      <w:r>
        <w:rPr>
          <w:spacing w:val="39"/>
        </w:rPr>
        <w:t xml:space="preserve"> </w:t>
      </w:r>
      <w:r>
        <w:t>the</w:t>
      </w:r>
      <w:r>
        <w:rPr>
          <w:spacing w:val="-7"/>
        </w:rPr>
        <w:t xml:space="preserve"> </w:t>
      </w:r>
      <w:r>
        <w:rPr>
          <w:spacing w:val="-2"/>
        </w:rPr>
        <w:t>Internet;</w:t>
      </w:r>
    </w:p>
    <w:p w:rsidR="00B028B2" w:rsidRDefault="00B028B2">
      <w:pPr>
        <w:pStyle w:val="BodyText"/>
        <w:kinsoku w:val="0"/>
        <w:overflowPunct w:val="0"/>
        <w:ind w:left="0"/>
      </w:pPr>
    </w:p>
    <w:p w:rsidR="00B028B2" w:rsidRDefault="00B028B2">
      <w:pPr>
        <w:pStyle w:val="BodyText"/>
        <w:numPr>
          <w:ilvl w:val="1"/>
          <w:numId w:val="1"/>
        </w:numPr>
        <w:tabs>
          <w:tab w:val="left" w:pos="824"/>
        </w:tabs>
        <w:kinsoku w:val="0"/>
        <w:overflowPunct w:val="0"/>
        <w:ind w:left="823"/>
      </w:pPr>
      <w:r>
        <w:rPr>
          <w:spacing w:val="-1"/>
        </w:rPr>
        <w:t>post</w:t>
      </w:r>
      <w:r>
        <w:rPr>
          <w:spacing w:val="-6"/>
        </w:rPr>
        <w:t xml:space="preserve"> </w:t>
      </w:r>
      <w:r>
        <w:rPr>
          <w:spacing w:val="-2"/>
        </w:rPr>
        <w:t>off-topic</w:t>
      </w:r>
      <w:r>
        <w:rPr>
          <w:spacing w:val="-8"/>
        </w:rPr>
        <w:t xml:space="preserve"> </w:t>
      </w:r>
      <w:r>
        <w:rPr>
          <w:spacing w:val="-2"/>
        </w:rPr>
        <w:t>information</w:t>
      </w:r>
      <w:r>
        <w:rPr>
          <w:spacing w:val="-6"/>
        </w:rPr>
        <w:t xml:space="preserve"> </w:t>
      </w:r>
      <w:r>
        <w:rPr>
          <w:spacing w:val="-1"/>
        </w:rPr>
        <w:t>on</w:t>
      </w:r>
      <w:r>
        <w:rPr>
          <w:spacing w:val="-7"/>
        </w:rPr>
        <w:t xml:space="preserve"> </w:t>
      </w:r>
      <w:r>
        <w:rPr>
          <w:spacing w:val="-2"/>
        </w:rPr>
        <w:t>message</w:t>
      </w:r>
      <w:r>
        <w:rPr>
          <w:spacing w:val="-8"/>
        </w:rPr>
        <w:t xml:space="preserve"> </w:t>
      </w:r>
      <w:r>
        <w:rPr>
          <w:spacing w:val="-1"/>
        </w:rPr>
        <w:t>boards,</w:t>
      </w:r>
      <w:r>
        <w:rPr>
          <w:spacing w:val="-9"/>
        </w:rPr>
        <w:t xml:space="preserve"> </w:t>
      </w:r>
      <w:r>
        <w:rPr>
          <w:spacing w:val="-2"/>
        </w:rPr>
        <w:t>chat</w:t>
      </w:r>
      <w:r>
        <w:rPr>
          <w:spacing w:val="-6"/>
        </w:rPr>
        <w:t xml:space="preserve"> </w:t>
      </w:r>
      <w:r>
        <w:rPr>
          <w:spacing w:val="-2"/>
        </w:rPr>
        <w:t>rooms</w:t>
      </w:r>
      <w:r>
        <w:rPr>
          <w:spacing w:val="18"/>
        </w:rPr>
        <w:t xml:space="preserve"> </w:t>
      </w:r>
      <w:r>
        <w:t>or</w:t>
      </w:r>
      <w:r>
        <w:rPr>
          <w:spacing w:val="-6"/>
        </w:rPr>
        <w:t xml:space="preserve"> </w:t>
      </w:r>
      <w:r>
        <w:rPr>
          <w:spacing w:val="-2"/>
        </w:rPr>
        <w:t>social</w:t>
      </w:r>
      <w:r>
        <w:rPr>
          <w:spacing w:val="-5"/>
        </w:rPr>
        <w:t xml:space="preserve"> </w:t>
      </w:r>
      <w:r>
        <w:rPr>
          <w:spacing w:val="-2"/>
        </w:rPr>
        <w:t>networking</w:t>
      </w:r>
      <w:r>
        <w:rPr>
          <w:spacing w:val="-10"/>
        </w:rPr>
        <w:t xml:space="preserve"> </w:t>
      </w:r>
      <w:r>
        <w:rPr>
          <w:spacing w:val="-2"/>
        </w:rPr>
        <w:t>sites;</w:t>
      </w:r>
    </w:p>
    <w:p w:rsidR="00B028B2" w:rsidRDefault="00B028B2">
      <w:pPr>
        <w:pStyle w:val="BodyText"/>
        <w:kinsoku w:val="0"/>
        <w:overflowPunct w:val="0"/>
        <w:spacing w:before="9"/>
        <w:ind w:left="0"/>
        <w:rPr>
          <w:sz w:val="21"/>
          <w:szCs w:val="21"/>
        </w:rPr>
      </w:pPr>
    </w:p>
    <w:p w:rsidR="00B028B2" w:rsidRDefault="00B028B2">
      <w:pPr>
        <w:pStyle w:val="BodyText"/>
        <w:numPr>
          <w:ilvl w:val="1"/>
          <w:numId w:val="1"/>
        </w:numPr>
        <w:tabs>
          <w:tab w:val="left" w:pos="824"/>
        </w:tabs>
        <w:kinsoku w:val="0"/>
        <w:overflowPunct w:val="0"/>
        <w:ind w:left="823" w:hanging="359"/>
      </w:pPr>
      <w:r>
        <w:rPr>
          <w:spacing w:val="-2"/>
        </w:rPr>
        <w:t>engage</w:t>
      </w:r>
      <w:r>
        <w:rPr>
          <w:spacing w:val="-8"/>
        </w:rPr>
        <w:t xml:space="preserve"> </w:t>
      </w:r>
      <w:r>
        <w:t>in</w:t>
      </w:r>
      <w:r>
        <w:rPr>
          <w:spacing w:val="-6"/>
        </w:rPr>
        <w:t xml:space="preserve"> </w:t>
      </w:r>
      <w:r>
        <w:rPr>
          <w:spacing w:val="-1"/>
        </w:rPr>
        <w:t>conduct</w:t>
      </w:r>
      <w:r>
        <w:rPr>
          <w:spacing w:val="-10"/>
        </w:rPr>
        <w:t xml:space="preserve"> </w:t>
      </w:r>
      <w:r>
        <w:rPr>
          <w:spacing w:val="-2"/>
        </w:rPr>
        <w:t>that</w:t>
      </w:r>
      <w:r>
        <w:rPr>
          <w:spacing w:val="-6"/>
        </w:rPr>
        <w:t xml:space="preserve"> </w:t>
      </w:r>
      <w:r>
        <w:rPr>
          <w:spacing w:val="-1"/>
        </w:rPr>
        <w:t>is</w:t>
      </w:r>
      <w:r>
        <w:rPr>
          <w:spacing w:val="-8"/>
        </w:rPr>
        <w:t xml:space="preserve"> </w:t>
      </w:r>
      <w:r>
        <w:rPr>
          <w:spacing w:val="-2"/>
        </w:rPr>
        <w:t>defamatory,</w:t>
      </w:r>
      <w:r>
        <w:rPr>
          <w:spacing w:val="-6"/>
        </w:rPr>
        <w:t xml:space="preserve"> </w:t>
      </w:r>
      <w:r>
        <w:rPr>
          <w:spacing w:val="-2"/>
        </w:rPr>
        <w:t>fraudulent,</w:t>
      </w:r>
      <w:r>
        <w:rPr>
          <w:spacing w:val="-7"/>
        </w:rPr>
        <w:t xml:space="preserve"> </w:t>
      </w:r>
      <w:r>
        <w:rPr>
          <w:spacing w:val="-2"/>
        </w:rPr>
        <w:t>obscene</w:t>
      </w:r>
      <w:r>
        <w:rPr>
          <w:spacing w:val="34"/>
        </w:rPr>
        <w:t xml:space="preserve"> </w:t>
      </w:r>
      <w:r>
        <w:t>or</w:t>
      </w:r>
      <w:r>
        <w:rPr>
          <w:spacing w:val="-6"/>
        </w:rPr>
        <w:t xml:space="preserve"> </w:t>
      </w:r>
      <w:r>
        <w:rPr>
          <w:spacing w:val="-2"/>
        </w:rPr>
        <w:t>deceptive;</w:t>
      </w:r>
    </w:p>
    <w:p w:rsidR="00B028B2" w:rsidRDefault="00B028B2">
      <w:pPr>
        <w:pStyle w:val="BodyText"/>
        <w:kinsoku w:val="0"/>
        <w:overflowPunct w:val="0"/>
        <w:ind w:left="0"/>
      </w:pPr>
    </w:p>
    <w:p w:rsidR="00B028B2" w:rsidRDefault="00B028B2">
      <w:pPr>
        <w:pStyle w:val="BodyText"/>
        <w:numPr>
          <w:ilvl w:val="1"/>
          <w:numId w:val="1"/>
        </w:numPr>
        <w:tabs>
          <w:tab w:val="left" w:pos="824"/>
        </w:tabs>
        <w:kinsoku w:val="0"/>
        <w:overflowPunct w:val="0"/>
        <w:ind w:left="823" w:right="1080"/>
      </w:pPr>
      <w:r>
        <w:rPr>
          <w:spacing w:val="-2"/>
        </w:rPr>
        <w:t>violate</w:t>
      </w:r>
      <w:r>
        <w:rPr>
          <w:spacing w:val="-8"/>
        </w:rPr>
        <w:t xml:space="preserve"> </w:t>
      </w:r>
      <w:r>
        <w:rPr>
          <w:spacing w:val="-2"/>
        </w:rPr>
        <w:t>Verizon's</w:t>
      </w:r>
      <w:r>
        <w:rPr>
          <w:spacing w:val="-8"/>
        </w:rPr>
        <w:t xml:space="preserve"> </w:t>
      </w:r>
      <w:r>
        <w:t>or</w:t>
      </w:r>
      <w:r>
        <w:rPr>
          <w:spacing w:val="-6"/>
        </w:rPr>
        <w:t xml:space="preserve"> </w:t>
      </w:r>
      <w:r>
        <w:rPr>
          <w:spacing w:val="-1"/>
        </w:rPr>
        <w:t>any</w:t>
      </w:r>
      <w:r>
        <w:rPr>
          <w:spacing w:val="-7"/>
        </w:rPr>
        <w:t xml:space="preserve"> </w:t>
      </w:r>
      <w:r>
        <w:rPr>
          <w:spacing w:val="-2"/>
        </w:rPr>
        <w:t>third</w:t>
      </w:r>
      <w:r>
        <w:rPr>
          <w:spacing w:val="-7"/>
        </w:rPr>
        <w:t xml:space="preserve"> </w:t>
      </w:r>
      <w:r>
        <w:rPr>
          <w:spacing w:val="-3"/>
        </w:rPr>
        <w:t>party's</w:t>
      </w:r>
      <w:r>
        <w:rPr>
          <w:spacing w:val="-7"/>
        </w:rPr>
        <w:t xml:space="preserve"> </w:t>
      </w:r>
      <w:r>
        <w:rPr>
          <w:spacing w:val="-2"/>
        </w:rPr>
        <w:t>copyright,</w:t>
      </w:r>
      <w:r>
        <w:rPr>
          <w:spacing w:val="-7"/>
        </w:rPr>
        <w:t xml:space="preserve"> </w:t>
      </w:r>
      <w:r>
        <w:rPr>
          <w:spacing w:val="-2"/>
        </w:rPr>
        <w:t>trademark,</w:t>
      </w:r>
      <w:r>
        <w:rPr>
          <w:spacing w:val="24"/>
        </w:rPr>
        <w:t xml:space="preserve"> </w:t>
      </w:r>
      <w:r>
        <w:rPr>
          <w:spacing w:val="-2"/>
        </w:rPr>
        <w:t>proprietary</w:t>
      </w:r>
      <w:r>
        <w:rPr>
          <w:spacing w:val="-9"/>
        </w:rPr>
        <w:t xml:space="preserve"> </w:t>
      </w:r>
      <w:r>
        <w:t>or</w:t>
      </w:r>
      <w:r>
        <w:rPr>
          <w:spacing w:val="-6"/>
        </w:rPr>
        <w:t xml:space="preserve"> </w:t>
      </w:r>
      <w:r>
        <w:rPr>
          <w:spacing w:val="-2"/>
        </w:rPr>
        <w:t>other</w:t>
      </w:r>
      <w:r>
        <w:rPr>
          <w:spacing w:val="91"/>
          <w:w w:val="99"/>
        </w:rPr>
        <w:t xml:space="preserve"> </w:t>
      </w:r>
      <w:r>
        <w:rPr>
          <w:spacing w:val="-2"/>
        </w:rPr>
        <w:t>intellectual</w:t>
      </w:r>
      <w:r>
        <w:rPr>
          <w:spacing w:val="-12"/>
        </w:rPr>
        <w:t xml:space="preserve"> </w:t>
      </w:r>
      <w:r>
        <w:rPr>
          <w:spacing w:val="-2"/>
        </w:rPr>
        <w:t>property</w:t>
      </w:r>
      <w:r>
        <w:rPr>
          <w:spacing w:val="-14"/>
        </w:rPr>
        <w:t xml:space="preserve"> </w:t>
      </w:r>
      <w:r>
        <w:rPr>
          <w:spacing w:val="-2"/>
        </w:rPr>
        <w:t>rights;</w:t>
      </w:r>
    </w:p>
    <w:p w:rsidR="00B028B2" w:rsidRDefault="00B028B2">
      <w:pPr>
        <w:pStyle w:val="BodyText"/>
        <w:kinsoku w:val="0"/>
        <w:overflowPunct w:val="0"/>
        <w:ind w:left="0"/>
      </w:pPr>
    </w:p>
    <w:p w:rsidR="00B028B2" w:rsidRDefault="00B028B2">
      <w:pPr>
        <w:pStyle w:val="BodyText"/>
        <w:numPr>
          <w:ilvl w:val="1"/>
          <w:numId w:val="1"/>
        </w:numPr>
        <w:tabs>
          <w:tab w:val="left" w:pos="824"/>
        </w:tabs>
        <w:kinsoku w:val="0"/>
        <w:overflowPunct w:val="0"/>
        <w:ind w:left="822" w:right="452" w:hanging="359"/>
      </w:pPr>
      <w:r>
        <w:rPr>
          <w:spacing w:val="-2"/>
        </w:rPr>
        <w:t>engage</w:t>
      </w:r>
      <w:r>
        <w:rPr>
          <w:spacing w:val="-7"/>
        </w:rPr>
        <w:t xml:space="preserve"> </w:t>
      </w:r>
      <w:r>
        <w:t>in</w:t>
      </w:r>
      <w:r>
        <w:rPr>
          <w:spacing w:val="-5"/>
        </w:rPr>
        <w:t xml:space="preserve"> </w:t>
      </w:r>
      <w:r>
        <w:rPr>
          <w:spacing w:val="-1"/>
        </w:rPr>
        <w:t>any</w:t>
      </w:r>
      <w:r>
        <w:rPr>
          <w:spacing w:val="-7"/>
        </w:rPr>
        <w:t xml:space="preserve"> </w:t>
      </w:r>
      <w:r>
        <w:rPr>
          <w:spacing w:val="-2"/>
        </w:rPr>
        <w:t>conduct</w:t>
      </w:r>
      <w:r>
        <w:rPr>
          <w:spacing w:val="-5"/>
        </w:rPr>
        <w:t xml:space="preserve"> </w:t>
      </w:r>
      <w:r>
        <w:rPr>
          <w:spacing w:val="-2"/>
        </w:rPr>
        <w:t>harmful</w:t>
      </w:r>
      <w:r>
        <w:rPr>
          <w:spacing w:val="-6"/>
        </w:rPr>
        <w:t xml:space="preserve"> </w:t>
      </w:r>
      <w:r>
        <w:t>to</w:t>
      </w:r>
      <w:r>
        <w:rPr>
          <w:spacing w:val="-5"/>
        </w:rPr>
        <w:t xml:space="preserve"> </w:t>
      </w:r>
      <w:r>
        <w:rPr>
          <w:spacing w:val="-1"/>
        </w:rPr>
        <w:t>the</w:t>
      </w:r>
      <w:r>
        <w:rPr>
          <w:spacing w:val="-9"/>
        </w:rPr>
        <w:t xml:space="preserve"> </w:t>
      </w:r>
      <w:r>
        <w:rPr>
          <w:spacing w:val="-2"/>
        </w:rPr>
        <w:t>Verizon</w:t>
      </w:r>
      <w:r>
        <w:rPr>
          <w:spacing w:val="-6"/>
        </w:rPr>
        <w:t xml:space="preserve"> </w:t>
      </w:r>
      <w:r>
        <w:rPr>
          <w:spacing w:val="-2"/>
        </w:rPr>
        <w:t>network,</w:t>
      </w:r>
      <w:r>
        <w:rPr>
          <w:spacing w:val="-7"/>
        </w:rPr>
        <w:t xml:space="preserve"> </w:t>
      </w:r>
      <w:r>
        <w:t>the</w:t>
      </w:r>
      <w:r>
        <w:rPr>
          <w:spacing w:val="41"/>
        </w:rPr>
        <w:t xml:space="preserve"> </w:t>
      </w:r>
      <w:r>
        <w:rPr>
          <w:spacing w:val="-2"/>
        </w:rPr>
        <w:t>Internet</w:t>
      </w:r>
      <w:r>
        <w:rPr>
          <w:spacing w:val="-5"/>
        </w:rPr>
        <w:t xml:space="preserve"> </w:t>
      </w:r>
      <w:r>
        <w:rPr>
          <w:spacing w:val="-2"/>
        </w:rPr>
        <w:t>generally</w:t>
      </w:r>
      <w:r>
        <w:rPr>
          <w:spacing w:val="-8"/>
        </w:rPr>
        <w:t xml:space="preserve"> </w:t>
      </w:r>
      <w:r>
        <w:t>or</w:t>
      </w:r>
      <w:r>
        <w:rPr>
          <w:spacing w:val="-5"/>
        </w:rPr>
        <w:t xml:space="preserve"> </w:t>
      </w:r>
      <w:r>
        <w:rPr>
          <w:spacing w:val="-2"/>
        </w:rPr>
        <w:t>other</w:t>
      </w:r>
      <w:r>
        <w:rPr>
          <w:spacing w:val="63"/>
          <w:w w:val="99"/>
        </w:rPr>
        <w:t xml:space="preserve"> </w:t>
      </w:r>
      <w:r>
        <w:rPr>
          <w:spacing w:val="-2"/>
        </w:rPr>
        <w:t>Internet</w:t>
      </w:r>
      <w:r>
        <w:rPr>
          <w:spacing w:val="-14"/>
        </w:rPr>
        <w:t xml:space="preserve"> </w:t>
      </w:r>
      <w:r>
        <w:rPr>
          <w:spacing w:val="-1"/>
        </w:rPr>
        <w:t>users;</w:t>
      </w:r>
    </w:p>
    <w:p w:rsidR="00B028B2" w:rsidRDefault="00B028B2">
      <w:pPr>
        <w:pStyle w:val="BodyText"/>
        <w:kinsoku w:val="0"/>
        <w:overflowPunct w:val="0"/>
        <w:ind w:left="0"/>
      </w:pPr>
    </w:p>
    <w:p w:rsidR="00B028B2" w:rsidRDefault="00B028B2">
      <w:pPr>
        <w:pStyle w:val="BodyText"/>
        <w:numPr>
          <w:ilvl w:val="1"/>
          <w:numId w:val="1"/>
        </w:numPr>
        <w:tabs>
          <w:tab w:val="left" w:pos="823"/>
        </w:tabs>
        <w:kinsoku w:val="0"/>
        <w:overflowPunct w:val="0"/>
        <w:ind w:left="822"/>
      </w:pPr>
      <w:r>
        <w:rPr>
          <w:spacing w:val="-2"/>
        </w:rPr>
        <w:t>generate</w:t>
      </w:r>
      <w:r>
        <w:rPr>
          <w:spacing w:val="-8"/>
        </w:rPr>
        <w:t xml:space="preserve"> </w:t>
      </w:r>
      <w:r>
        <w:rPr>
          <w:spacing w:val="-2"/>
        </w:rPr>
        <w:t>excessive</w:t>
      </w:r>
      <w:r>
        <w:rPr>
          <w:spacing w:val="-6"/>
        </w:rPr>
        <w:t xml:space="preserve"> </w:t>
      </w:r>
      <w:r>
        <w:rPr>
          <w:spacing w:val="-1"/>
        </w:rPr>
        <w:t>amounts</w:t>
      </w:r>
      <w:r>
        <w:rPr>
          <w:spacing w:val="-9"/>
        </w:rPr>
        <w:t xml:space="preserve"> </w:t>
      </w:r>
      <w:r>
        <w:t>of</w:t>
      </w:r>
      <w:r>
        <w:rPr>
          <w:spacing w:val="-6"/>
        </w:rPr>
        <w:t xml:space="preserve"> </w:t>
      </w:r>
      <w:r>
        <w:rPr>
          <w:spacing w:val="-2"/>
        </w:rPr>
        <w:t>email</w:t>
      </w:r>
      <w:r>
        <w:rPr>
          <w:spacing w:val="-6"/>
        </w:rPr>
        <w:t xml:space="preserve"> </w:t>
      </w:r>
      <w:r>
        <w:rPr>
          <w:spacing w:val="-1"/>
        </w:rPr>
        <w:t>or</w:t>
      </w:r>
      <w:r>
        <w:rPr>
          <w:spacing w:val="-7"/>
        </w:rPr>
        <w:t xml:space="preserve"> </w:t>
      </w:r>
      <w:r>
        <w:rPr>
          <w:spacing w:val="-2"/>
        </w:rPr>
        <w:t>other</w:t>
      </w:r>
      <w:r>
        <w:rPr>
          <w:spacing w:val="-7"/>
        </w:rPr>
        <w:t xml:space="preserve"> </w:t>
      </w:r>
      <w:r>
        <w:rPr>
          <w:spacing w:val="-2"/>
        </w:rPr>
        <w:t>Internet</w:t>
      </w:r>
      <w:r>
        <w:rPr>
          <w:spacing w:val="20"/>
        </w:rPr>
        <w:t xml:space="preserve"> </w:t>
      </w:r>
      <w:r>
        <w:rPr>
          <w:spacing w:val="-2"/>
        </w:rPr>
        <w:t>traffic;</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1"/>
        </w:numPr>
        <w:tabs>
          <w:tab w:val="left" w:pos="823"/>
        </w:tabs>
        <w:kinsoku w:val="0"/>
        <w:overflowPunct w:val="0"/>
        <w:ind w:left="822"/>
      </w:pPr>
      <w:r>
        <w:rPr>
          <w:spacing w:val="-1"/>
        </w:rPr>
        <w:t>use</w:t>
      </w:r>
      <w:r>
        <w:rPr>
          <w:spacing w:val="-6"/>
        </w:rPr>
        <w:t xml:space="preserve"> </w:t>
      </w:r>
      <w:r>
        <w:rPr>
          <w:spacing w:val="-1"/>
        </w:rPr>
        <w:t>the</w:t>
      </w:r>
      <w:r>
        <w:rPr>
          <w:spacing w:val="-7"/>
        </w:rPr>
        <w:t xml:space="preserve"> </w:t>
      </w:r>
      <w:r>
        <w:rPr>
          <w:spacing w:val="-1"/>
        </w:rPr>
        <w:t>Service</w:t>
      </w:r>
      <w:r>
        <w:rPr>
          <w:spacing w:val="-8"/>
        </w:rPr>
        <w:t xml:space="preserve"> </w:t>
      </w:r>
      <w:r>
        <w:t>to</w:t>
      </w:r>
      <w:r>
        <w:rPr>
          <w:spacing w:val="-5"/>
        </w:rPr>
        <w:t xml:space="preserve"> </w:t>
      </w:r>
      <w:r>
        <w:rPr>
          <w:spacing w:val="-2"/>
        </w:rPr>
        <w:t>violate</w:t>
      </w:r>
      <w:r>
        <w:rPr>
          <w:spacing w:val="-7"/>
        </w:rPr>
        <w:t xml:space="preserve"> </w:t>
      </w:r>
      <w:r>
        <w:rPr>
          <w:spacing w:val="-1"/>
        </w:rPr>
        <w:t>any</w:t>
      </w:r>
      <w:r>
        <w:rPr>
          <w:spacing w:val="-8"/>
        </w:rPr>
        <w:t xml:space="preserve"> </w:t>
      </w:r>
      <w:r>
        <w:rPr>
          <w:spacing w:val="-1"/>
        </w:rPr>
        <w:t>rule,</w:t>
      </w:r>
      <w:r>
        <w:rPr>
          <w:spacing w:val="-4"/>
        </w:rPr>
        <w:t xml:space="preserve"> </w:t>
      </w:r>
      <w:r>
        <w:rPr>
          <w:spacing w:val="-2"/>
        </w:rPr>
        <w:t>policy</w:t>
      </w:r>
      <w:r>
        <w:rPr>
          <w:spacing w:val="-8"/>
        </w:rPr>
        <w:t xml:space="preserve"> </w:t>
      </w:r>
      <w:r>
        <w:t>or</w:t>
      </w:r>
      <w:r>
        <w:rPr>
          <w:spacing w:val="-5"/>
        </w:rPr>
        <w:t xml:space="preserve"> </w:t>
      </w:r>
      <w:r>
        <w:rPr>
          <w:spacing w:val="-2"/>
        </w:rPr>
        <w:t>guideline</w:t>
      </w:r>
      <w:r>
        <w:rPr>
          <w:spacing w:val="-8"/>
        </w:rPr>
        <w:t xml:space="preserve"> </w:t>
      </w:r>
      <w:r>
        <w:t>of</w:t>
      </w:r>
      <w:r>
        <w:rPr>
          <w:spacing w:val="14"/>
        </w:rPr>
        <w:t xml:space="preserve"> </w:t>
      </w:r>
      <w:r>
        <w:rPr>
          <w:spacing w:val="-2"/>
        </w:rPr>
        <w:t>Verizon;</w:t>
      </w:r>
    </w:p>
    <w:p w:rsidR="00B028B2" w:rsidRDefault="00B028B2">
      <w:pPr>
        <w:pStyle w:val="BodyText"/>
        <w:kinsoku w:val="0"/>
        <w:overflowPunct w:val="0"/>
        <w:spacing w:before="5"/>
        <w:ind w:left="0"/>
        <w:rPr>
          <w:sz w:val="27"/>
          <w:szCs w:val="27"/>
        </w:rPr>
      </w:pPr>
    </w:p>
    <w:p w:rsidR="00B028B2" w:rsidRDefault="00B028B2">
      <w:pPr>
        <w:pStyle w:val="BodyText"/>
        <w:numPr>
          <w:ilvl w:val="1"/>
          <w:numId w:val="1"/>
        </w:numPr>
        <w:tabs>
          <w:tab w:val="left" w:pos="823"/>
        </w:tabs>
        <w:kinsoku w:val="0"/>
        <w:overflowPunct w:val="0"/>
        <w:ind w:left="820" w:right="227" w:hanging="358"/>
      </w:pPr>
      <w:r>
        <w:rPr>
          <w:spacing w:val="-1"/>
        </w:rPr>
        <w:t>use</w:t>
      </w:r>
      <w:r>
        <w:rPr>
          <w:spacing w:val="-7"/>
        </w:rPr>
        <w:t xml:space="preserve"> </w:t>
      </w:r>
      <w:r>
        <w:rPr>
          <w:spacing w:val="-1"/>
        </w:rPr>
        <w:t>the</w:t>
      </w:r>
      <w:r>
        <w:rPr>
          <w:spacing w:val="-7"/>
        </w:rPr>
        <w:t xml:space="preserve"> </w:t>
      </w:r>
      <w:r>
        <w:rPr>
          <w:spacing w:val="-2"/>
        </w:rPr>
        <w:t>service</w:t>
      </w:r>
      <w:r>
        <w:rPr>
          <w:spacing w:val="-9"/>
        </w:rPr>
        <w:t xml:space="preserve"> </w:t>
      </w:r>
      <w:r>
        <w:t>in</w:t>
      </w:r>
      <w:r>
        <w:rPr>
          <w:spacing w:val="-8"/>
        </w:rPr>
        <w:t xml:space="preserve"> </w:t>
      </w:r>
      <w:r>
        <w:rPr>
          <w:spacing w:val="-1"/>
        </w:rPr>
        <w:t>any</w:t>
      </w:r>
      <w:r>
        <w:rPr>
          <w:spacing w:val="-7"/>
        </w:rPr>
        <w:t xml:space="preserve"> </w:t>
      </w:r>
      <w:r>
        <w:rPr>
          <w:spacing w:val="-2"/>
        </w:rPr>
        <w:t>fashion</w:t>
      </w:r>
      <w:r>
        <w:rPr>
          <w:spacing w:val="-6"/>
        </w:rPr>
        <w:t xml:space="preserve"> </w:t>
      </w:r>
      <w:r>
        <w:rPr>
          <w:spacing w:val="-1"/>
        </w:rPr>
        <w:t>for</w:t>
      </w:r>
      <w:r>
        <w:rPr>
          <w:spacing w:val="-7"/>
        </w:rPr>
        <w:t xml:space="preserve"> </w:t>
      </w:r>
      <w:r>
        <w:rPr>
          <w:spacing w:val="-1"/>
        </w:rPr>
        <w:t>the</w:t>
      </w:r>
      <w:r>
        <w:rPr>
          <w:spacing w:val="-8"/>
        </w:rPr>
        <w:t xml:space="preserve"> </w:t>
      </w:r>
      <w:r>
        <w:rPr>
          <w:spacing w:val="-2"/>
        </w:rPr>
        <w:t>transmission</w:t>
      </w:r>
      <w:r>
        <w:rPr>
          <w:spacing w:val="-6"/>
        </w:rPr>
        <w:t xml:space="preserve"> </w:t>
      </w:r>
      <w:r>
        <w:rPr>
          <w:spacing w:val="-1"/>
        </w:rPr>
        <w:t>or</w:t>
      </w:r>
      <w:r>
        <w:rPr>
          <w:spacing w:val="13"/>
        </w:rPr>
        <w:t xml:space="preserve"> </w:t>
      </w:r>
      <w:r>
        <w:rPr>
          <w:spacing w:val="-2"/>
        </w:rPr>
        <w:t>dissemination</w:t>
      </w:r>
      <w:r>
        <w:rPr>
          <w:spacing w:val="-5"/>
        </w:rPr>
        <w:t xml:space="preserve"> </w:t>
      </w:r>
      <w:r>
        <w:t>of</w:t>
      </w:r>
      <w:r>
        <w:rPr>
          <w:spacing w:val="-8"/>
        </w:rPr>
        <w:t xml:space="preserve"> </w:t>
      </w:r>
      <w:r>
        <w:rPr>
          <w:spacing w:val="-2"/>
        </w:rPr>
        <w:t>images</w:t>
      </w:r>
      <w:r>
        <w:rPr>
          <w:spacing w:val="-7"/>
        </w:rPr>
        <w:t xml:space="preserve"> </w:t>
      </w:r>
      <w:r>
        <w:rPr>
          <w:spacing w:val="-2"/>
        </w:rPr>
        <w:t>containing</w:t>
      </w:r>
      <w:r>
        <w:rPr>
          <w:spacing w:val="83"/>
          <w:w w:val="99"/>
        </w:rPr>
        <w:t xml:space="preserve"> </w:t>
      </w:r>
      <w:r>
        <w:rPr>
          <w:spacing w:val="-2"/>
        </w:rPr>
        <w:t>child</w:t>
      </w:r>
      <w:r>
        <w:rPr>
          <w:spacing w:val="-9"/>
        </w:rPr>
        <w:t xml:space="preserve"> </w:t>
      </w:r>
      <w:r>
        <w:rPr>
          <w:spacing w:val="-2"/>
        </w:rPr>
        <w:t>pornography</w:t>
      </w:r>
      <w:r>
        <w:rPr>
          <w:spacing w:val="-7"/>
        </w:rPr>
        <w:t xml:space="preserve"> </w:t>
      </w:r>
      <w:r>
        <w:t>or</w:t>
      </w:r>
      <w:r>
        <w:rPr>
          <w:spacing w:val="-5"/>
        </w:rPr>
        <w:t xml:space="preserve"> </w:t>
      </w:r>
      <w:r>
        <w:rPr>
          <w:spacing w:val="-1"/>
        </w:rPr>
        <w:t>in</w:t>
      </w:r>
      <w:r>
        <w:rPr>
          <w:spacing w:val="44"/>
        </w:rPr>
        <w:t xml:space="preserve"> </w:t>
      </w:r>
      <w:r>
        <w:t>a</w:t>
      </w:r>
      <w:r>
        <w:rPr>
          <w:spacing w:val="-7"/>
        </w:rPr>
        <w:t xml:space="preserve"> </w:t>
      </w:r>
      <w:r>
        <w:rPr>
          <w:spacing w:val="-2"/>
        </w:rPr>
        <w:t>manner</w:t>
      </w:r>
      <w:r>
        <w:rPr>
          <w:spacing w:val="-5"/>
        </w:rPr>
        <w:t xml:space="preserve"> </w:t>
      </w:r>
      <w:r>
        <w:rPr>
          <w:spacing w:val="-2"/>
        </w:rPr>
        <w:t>that</w:t>
      </w:r>
      <w:r>
        <w:rPr>
          <w:spacing w:val="-9"/>
        </w:rPr>
        <w:t xml:space="preserve"> </w:t>
      </w:r>
      <w:r>
        <w:t>is</w:t>
      </w:r>
      <w:r>
        <w:rPr>
          <w:spacing w:val="-5"/>
        </w:rPr>
        <w:t xml:space="preserve"> </w:t>
      </w:r>
      <w:r>
        <w:rPr>
          <w:spacing w:val="-2"/>
        </w:rPr>
        <w:t>obscene,</w:t>
      </w:r>
      <w:r>
        <w:rPr>
          <w:spacing w:val="-6"/>
        </w:rPr>
        <w:t xml:space="preserve"> </w:t>
      </w:r>
      <w:r>
        <w:rPr>
          <w:spacing w:val="-2"/>
        </w:rPr>
        <w:t>sexually</w:t>
      </w:r>
      <w:r>
        <w:rPr>
          <w:spacing w:val="-7"/>
        </w:rPr>
        <w:t xml:space="preserve"> </w:t>
      </w:r>
      <w:r>
        <w:rPr>
          <w:spacing w:val="-2"/>
        </w:rPr>
        <w:t>explicit,</w:t>
      </w:r>
      <w:r>
        <w:rPr>
          <w:spacing w:val="-5"/>
        </w:rPr>
        <w:t xml:space="preserve"> </w:t>
      </w:r>
      <w:r>
        <w:rPr>
          <w:spacing w:val="-2"/>
        </w:rPr>
        <w:t>cruel</w:t>
      </w:r>
      <w:r>
        <w:rPr>
          <w:spacing w:val="-5"/>
        </w:rPr>
        <w:t xml:space="preserve"> </w:t>
      </w:r>
      <w:r>
        <w:rPr>
          <w:spacing w:val="-1"/>
        </w:rPr>
        <w:t>or</w:t>
      </w:r>
      <w:r>
        <w:rPr>
          <w:spacing w:val="-7"/>
        </w:rPr>
        <w:t xml:space="preserve"> </w:t>
      </w:r>
      <w:r>
        <w:rPr>
          <w:spacing w:val="-1"/>
        </w:rPr>
        <w:t>racist</w:t>
      </w:r>
      <w:r>
        <w:rPr>
          <w:spacing w:val="-5"/>
        </w:rPr>
        <w:t xml:space="preserve"> </w:t>
      </w:r>
      <w:r>
        <w:rPr>
          <w:spacing w:val="-2"/>
        </w:rPr>
        <w:t>in</w:t>
      </w:r>
      <w:r>
        <w:rPr>
          <w:spacing w:val="83"/>
          <w:w w:val="99"/>
        </w:rPr>
        <w:t xml:space="preserve"> </w:t>
      </w:r>
      <w:r>
        <w:rPr>
          <w:spacing w:val="-2"/>
        </w:rPr>
        <w:t>nature</w:t>
      </w:r>
      <w:r>
        <w:rPr>
          <w:spacing w:val="-7"/>
        </w:rPr>
        <w:t xml:space="preserve"> </w:t>
      </w:r>
      <w:r>
        <w:rPr>
          <w:spacing w:val="-1"/>
        </w:rPr>
        <w:t>or</w:t>
      </w:r>
      <w:r>
        <w:rPr>
          <w:spacing w:val="-7"/>
        </w:rPr>
        <w:t xml:space="preserve"> </w:t>
      </w:r>
      <w:r>
        <w:rPr>
          <w:spacing w:val="-1"/>
        </w:rPr>
        <w:t>which</w:t>
      </w:r>
      <w:r>
        <w:rPr>
          <w:spacing w:val="-6"/>
        </w:rPr>
        <w:t xml:space="preserve"> </w:t>
      </w:r>
      <w:r>
        <w:rPr>
          <w:spacing w:val="-2"/>
        </w:rPr>
        <w:t>espouses,</w:t>
      </w:r>
      <w:r>
        <w:rPr>
          <w:spacing w:val="-5"/>
        </w:rPr>
        <w:t xml:space="preserve"> </w:t>
      </w:r>
      <w:r>
        <w:rPr>
          <w:spacing w:val="-2"/>
        </w:rPr>
        <w:t>promotes</w:t>
      </w:r>
      <w:r>
        <w:rPr>
          <w:spacing w:val="-7"/>
        </w:rPr>
        <w:t xml:space="preserve"> </w:t>
      </w:r>
      <w:r>
        <w:t>or</w:t>
      </w:r>
      <w:r>
        <w:rPr>
          <w:spacing w:val="-8"/>
        </w:rPr>
        <w:t xml:space="preserve"> </w:t>
      </w:r>
      <w:r>
        <w:rPr>
          <w:spacing w:val="-2"/>
        </w:rPr>
        <w:t>incites</w:t>
      </w:r>
      <w:r>
        <w:rPr>
          <w:spacing w:val="-7"/>
        </w:rPr>
        <w:t xml:space="preserve"> </w:t>
      </w:r>
      <w:r>
        <w:rPr>
          <w:spacing w:val="-2"/>
        </w:rPr>
        <w:t>bigotry,</w:t>
      </w:r>
      <w:r>
        <w:rPr>
          <w:spacing w:val="32"/>
        </w:rPr>
        <w:t xml:space="preserve"> </w:t>
      </w:r>
      <w:r>
        <w:rPr>
          <w:spacing w:val="-2"/>
        </w:rPr>
        <w:t>hatred</w:t>
      </w:r>
      <w:r>
        <w:rPr>
          <w:spacing w:val="-6"/>
        </w:rPr>
        <w:t xml:space="preserve"> </w:t>
      </w:r>
      <w:r>
        <w:rPr>
          <w:spacing w:val="-1"/>
        </w:rPr>
        <w:t>or</w:t>
      </w:r>
      <w:r>
        <w:rPr>
          <w:spacing w:val="-6"/>
        </w:rPr>
        <w:t xml:space="preserve"> </w:t>
      </w:r>
      <w:r>
        <w:rPr>
          <w:spacing w:val="-2"/>
        </w:rPr>
        <w:t>racism;</w:t>
      </w:r>
      <w:r>
        <w:rPr>
          <w:spacing w:val="-6"/>
        </w:rPr>
        <w:t xml:space="preserve"> </w:t>
      </w:r>
      <w:r>
        <w:t>or</w:t>
      </w:r>
    </w:p>
    <w:p w:rsidR="00B028B2" w:rsidRDefault="00B028B2">
      <w:pPr>
        <w:pStyle w:val="BodyText"/>
        <w:kinsoku w:val="0"/>
        <w:overflowPunct w:val="0"/>
        <w:spacing w:before="11"/>
        <w:ind w:left="0"/>
        <w:rPr>
          <w:sz w:val="21"/>
          <w:szCs w:val="21"/>
        </w:rPr>
      </w:pPr>
    </w:p>
    <w:p w:rsidR="00B028B2" w:rsidRDefault="00B028B2">
      <w:pPr>
        <w:pStyle w:val="BodyText"/>
        <w:numPr>
          <w:ilvl w:val="1"/>
          <w:numId w:val="1"/>
        </w:numPr>
        <w:tabs>
          <w:tab w:val="left" w:pos="824"/>
        </w:tabs>
        <w:kinsoku w:val="0"/>
        <w:overflowPunct w:val="0"/>
        <w:ind w:left="823" w:right="227" w:hanging="359"/>
      </w:pPr>
      <w:r>
        <w:rPr>
          <w:spacing w:val="-2"/>
        </w:rPr>
        <w:t>download</w:t>
      </w:r>
      <w:r>
        <w:rPr>
          <w:spacing w:val="-8"/>
        </w:rPr>
        <w:t xml:space="preserve"> </w:t>
      </w:r>
      <w:r>
        <w:t>or</w:t>
      </w:r>
      <w:r>
        <w:rPr>
          <w:spacing w:val="-4"/>
        </w:rPr>
        <w:t xml:space="preserve"> </w:t>
      </w:r>
      <w:r>
        <w:rPr>
          <w:spacing w:val="-1"/>
        </w:rPr>
        <w:t>use</w:t>
      </w:r>
      <w:r>
        <w:rPr>
          <w:spacing w:val="-8"/>
        </w:rPr>
        <w:t xml:space="preserve"> </w:t>
      </w:r>
      <w:r>
        <w:t>the</w:t>
      </w:r>
      <w:r>
        <w:rPr>
          <w:spacing w:val="-5"/>
        </w:rPr>
        <w:t xml:space="preserve"> </w:t>
      </w:r>
      <w:r>
        <w:rPr>
          <w:spacing w:val="-2"/>
        </w:rPr>
        <w:t>Service</w:t>
      </w:r>
      <w:r>
        <w:rPr>
          <w:spacing w:val="-6"/>
        </w:rPr>
        <w:t xml:space="preserve"> </w:t>
      </w:r>
      <w:r>
        <w:t>in</w:t>
      </w:r>
      <w:r>
        <w:rPr>
          <w:spacing w:val="-5"/>
        </w:rPr>
        <w:t xml:space="preserve"> </w:t>
      </w:r>
      <w:r>
        <w:rPr>
          <w:spacing w:val="-2"/>
        </w:rPr>
        <w:t>Cuba,</w:t>
      </w:r>
      <w:r>
        <w:rPr>
          <w:spacing w:val="-5"/>
        </w:rPr>
        <w:t xml:space="preserve"> </w:t>
      </w:r>
      <w:r>
        <w:rPr>
          <w:spacing w:val="-2"/>
        </w:rPr>
        <w:t>Iran,</w:t>
      </w:r>
      <w:r>
        <w:rPr>
          <w:spacing w:val="-5"/>
        </w:rPr>
        <w:t xml:space="preserve"> </w:t>
      </w:r>
      <w:r>
        <w:rPr>
          <w:spacing w:val="-2"/>
        </w:rPr>
        <w:t>North</w:t>
      </w:r>
      <w:r>
        <w:rPr>
          <w:spacing w:val="-6"/>
        </w:rPr>
        <w:t xml:space="preserve"> </w:t>
      </w:r>
      <w:r>
        <w:rPr>
          <w:spacing w:val="-2"/>
        </w:rPr>
        <w:t>Korea,</w:t>
      </w:r>
      <w:r>
        <w:rPr>
          <w:spacing w:val="22"/>
        </w:rPr>
        <w:t xml:space="preserve"> </w:t>
      </w:r>
      <w:r>
        <w:rPr>
          <w:spacing w:val="-1"/>
        </w:rPr>
        <w:t>Sudan</w:t>
      </w:r>
      <w:r>
        <w:rPr>
          <w:spacing w:val="-4"/>
        </w:rPr>
        <w:t xml:space="preserve"> </w:t>
      </w:r>
      <w:r>
        <w:rPr>
          <w:spacing w:val="-1"/>
        </w:rPr>
        <w:t>and</w:t>
      </w:r>
      <w:r>
        <w:rPr>
          <w:spacing w:val="-6"/>
        </w:rPr>
        <w:t xml:space="preserve"> </w:t>
      </w:r>
      <w:r>
        <w:rPr>
          <w:spacing w:val="-1"/>
        </w:rPr>
        <w:t>Syria</w:t>
      </w:r>
      <w:r>
        <w:rPr>
          <w:spacing w:val="-6"/>
        </w:rPr>
        <w:t xml:space="preserve"> </w:t>
      </w:r>
      <w:r>
        <w:rPr>
          <w:spacing w:val="-1"/>
        </w:rPr>
        <w:t>or</w:t>
      </w:r>
      <w:r>
        <w:rPr>
          <w:spacing w:val="-5"/>
        </w:rPr>
        <w:t xml:space="preserve"> </w:t>
      </w:r>
      <w:r>
        <w:rPr>
          <w:spacing w:val="-2"/>
        </w:rPr>
        <w:t>to</w:t>
      </w:r>
      <w:r>
        <w:rPr>
          <w:spacing w:val="63"/>
          <w:w w:val="99"/>
        </w:rPr>
        <w:t xml:space="preserve"> </w:t>
      </w:r>
      <w:r>
        <w:rPr>
          <w:spacing w:val="-2"/>
        </w:rPr>
        <w:t>destinations</w:t>
      </w:r>
      <w:r>
        <w:rPr>
          <w:spacing w:val="-10"/>
        </w:rPr>
        <w:t xml:space="preserve"> </w:t>
      </w:r>
      <w:r>
        <w:rPr>
          <w:spacing w:val="-1"/>
        </w:rPr>
        <w:t>that</w:t>
      </w:r>
      <w:r>
        <w:rPr>
          <w:spacing w:val="-6"/>
        </w:rPr>
        <w:t xml:space="preserve"> </w:t>
      </w:r>
      <w:r>
        <w:rPr>
          <w:spacing w:val="-2"/>
        </w:rPr>
        <w:t>are</w:t>
      </w:r>
      <w:r>
        <w:rPr>
          <w:spacing w:val="-5"/>
        </w:rPr>
        <w:t xml:space="preserve"> </w:t>
      </w:r>
      <w:r>
        <w:rPr>
          <w:spacing w:val="-2"/>
        </w:rPr>
        <w:t>otherwise</w:t>
      </w:r>
      <w:r>
        <w:rPr>
          <w:spacing w:val="12"/>
        </w:rPr>
        <w:t xml:space="preserve"> </w:t>
      </w:r>
      <w:r>
        <w:rPr>
          <w:spacing w:val="-2"/>
        </w:rPr>
        <w:t>controlled</w:t>
      </w:r>
      <w:r>
        <w:rPr>
          <w:spacing w:val="-9"/>
        </w:rPr>
        <w:t xml:space="preserve"> </w:t>
      </w:r>
      <w:r>
        <w:t>or</w:t>
      </w:r>
      <w:r>
        <w:rPr>
          <w:spacing w:val="-6"/>
        </w:rPr>
        <w:t xml:space="preserve"> </w:t>
      </w:r>
      <w:r>
        <w:rPr>
          <w:spacing w:val="-2"/>
        </w:rPr>
        <w:t>embargoed</w:t>
      </w:r>
      <w:r>
        <w:rPr>
          <w:spacing w:val="-7"/>
        </w:rPr>
        <w:t xml:space="preserve"> </w:t>
      </w:r>
      <w:r>
        <w:rPr>
          <w:spacing w:val="-1"/>
        </w:rPr>
        <w:t>under</w:t>
      </w:r>
      <w:r>
        <w:rPr>
          <w:spacing w:val="-6"/>
        </w:rPr>
        <w:t xml:space="preserve"> </w:t>
      </w:r>
      <w:r>
        <w:rPr>
          <w:spacing w:val="-1"/>
        </w:rPr>
        <w:t>U.S.</w:t>
      </w:r>
      <w:r>
        <w:rPr>
          <w:spacing w:val="-10"/>
        </w:rPr>
        <w:t xml:space="preserve"> </w:t>
      </w:r>
      <w:r>
        <w:rPr>
          <w:spacing w:val="-1"/>
        </w:rPr>
        <w:t>law,</w:t>
      </w:r>
      <w:r>
        <w:rPr>
          <w:spacing w:val="-5"/>
        </w:rPr>
        <w:t xml:space="preserve"> </w:t>
      </w:r>
      <w:r>
        <w:rPr>
          <w:spacing w:val="-2"/>
        </w:rPr>
        <w:t>as</w:t>
      </w:r>
      <w:r>
        <w:rPr>
          <w:spacing w:val="-8"/>
        </w:rPr>
        <w:t xml:space="preserve"> </w:t>
      </w:r>
      <w:r>
        <w:rPr>
          <w:spacing w:val="-2"/>
        </w:rPr>
        <w:t>modified</w:t>
      </w:r>
      <w:r>
        <w:rPr>
          <w:spacing w:val="-7"/>
        </w:rPr>
        <w:t xml:space="preserve"> </w:t>
      </w:r>
      <w:r>
        <w:rPr>
          <w:spacing w:val="-1"/>
        </w:rPr>
        <w:t>from</w:t>
      </w:r>
      <w:r>
        <w:rPr>
          <w:spacing w:val="79"/>
          <w:w w:val="99"/>
        </w:rPr>
        <w:t xml:space="preserve"> </w:t>
      </w:r>
      <w:r>
        <w:rPr>
          <w:spacing w:val="-2"/>
        </w:rPr>
        <w:t>time</w:t>
      </w:r>
      <w:r>
        <w:rPr>
          <w:spacing w:val="-8"/>
        </w:rPr>
        <w:t xml:space="preserve"> </w:t>
      </w:r>
      <w:r>
        <w:t>to</w:t>
      </w:r>
      <w:r>
        <w:rPr>
          <w:spacing w:val="-5"/>
        </w:rPr>
        <w:t xml:space="preserve"> </w:t>
      </w:r>
      <w:r>
        <w:rPr>
          <w:spacing w:val="-2"/>
        </w:rPr>
        <w:t>time</w:t>
      </w:r>
      <w:r>
        <w:rPr>
          <w:spacing w:val="-7"/>
        </w:rPr>
        <w:t xml:space="preserve"> </w:t>
      </w:r>
      <w:r>
        <w:t>by</w:t>
      </w:r>
      <w:r>
        <w:rPr>
          <w:spacing w:val="-6"/>
        </w:rPr>
        <w:t xml:space="preserve"> </w:t>
      </w:r>
      <w:r>
        <w:rPr>
          <w:spacing w:val="-1"/>
        </w:rPr>
        <w:t>the</w:t>
      </w:r>
      <w:r>
        <w:rPr>
          <w:spacing w:val="-6"/>
        </w:rPr>
        <w:t xml:space="preserve"> </w:t>
      </w:r>
      <w:r>
        <w:rPr>
          <w:spacing w:val="-2"/>
        </w:rPr>
        <w:t>Departments</w:t>
      </w:r>
      <w:r>
        <w:rPr>
          <w:spacing w:val="-8"/>
        </w:rPr>
        <w:t xml:space="preserve"> </w:t>
      </w:r>
      <w:r>
        <w:t>of</w:t>
      </w:r>
      <w:r>
        <w:rPr>
          <w:spacing w:val="-8"/>
        </w:rPr>
        <w:t xml:space="preserve"> </w:t>
      </w:r>
      <w:r>
        <w:rPr>
          <w:spacing w:val="-2"/>
        </w:rPr>
        <w:t>Treasury</w:t>
      </w:r>
      <w:r>
        <w:rPr>
          <w:spacing w:val="-8"/>
        </w:rPr>
        <w:t xml:space="preserve"> </w:t>
      </w:r>
      <w:r>
        <w:rPr>
          <w:spacing w:val="-1"/>
        </w:rPr>
        <w:t>and</w:t>
      </w:r>
      <w:r>
        <w:rPr>
          <w:spacing w:val="16"/>
        </w:rPr>
        <w:t xml:space="preserve"> </w:t>
      </w:r>
      <w:r>
        <w:rPr>
          <w:spacing w:val="-2"/>
        </w:rPr>
        <w:t>Commerce.</w:t>
      </w:r>
    </w:p>
    <w:p w:rsidR="00B028B2" w:rsidRDefault="00B028B2">
      <w:pPr>
        <w:pStyle w:val="BodyText"/>
        <w:kinsoku w:val="0"/>
        <w:overflowPunct w:val="0"/>
        <w:ind w:left="0"/>
      </w:pPr>
    </w:p>
    <w:p w:rsidR="00B028B2" w:rsidRDefault="00B028B2">
      <w:pPr>
        <w:pStyle w:val="BodyText"/>
        <w:numPr>
          <w:ilvl w:val="0"/>
          <w:numId w:val="1"/>
        </w:numPr>
        <w:tabs>
          <w:tab w:val="left" w:pos="463"/>
        </w:tabs>
        <w:kinsoku w:val="0"/>
        <w:overflowPunct w:val="0"/>
        <w:ind w:left="461" w:right="227" w:hanging="359"/>
      </w:pPr>
      <w:r>
        <w:rPr>
          <w:spacing w:val="-2"/>
        </w:rPr>
        <w:t>Copyright</w:t>
      </w:r>
      <w:r>
        <w:rPr>
          <w:spacing w:val="-9"/>
        </w:rPr>
        <w:t xml:space="preserve"> </w:t>
      </w:r>
      <w:r>
        <w:rPr>
          <w:spacing w:val="-2"/>
        </w:rPr>
        <w:t>Infringement/Repeat</w:t>
      </w:r>
      <w:r>
        <w:rPr>
          <w:spacing w:val="-9"/>
        </w:rPr>
        <w:t xml:space="preserve"> </w:t>
      </w:r>
      <w:r>
        <w:rPr>
          <w:spacing w:val="-2"/>
        </w:rPr>
        <w:t>Infringer</w:t>
      </w:r>
      <w:r>
        <w:rPr>
          <w:spacing w:val="-8"/>
        </w:rPr>
        <w:t xml:space="preserve"> </w:t>
      </w:r>
      <w:r>
        <w:rPr>
          <w:spacing w:val="-2"/>
        </w:rPr>
        <w:t>Policy.</w:t>
      </w:r>
      <w:r>
        <w:rPr>
          <w:spacing w:val="-10"/>
        </w:rPr>
        <w:t xml:space="preserve"> </w:t>
      </w:r>
      <w:r>
        <w:rPr>
          <w:spacing w:val="-2"/>
        </w:rPr>
        <w:t>Verizon</w:t>
      </w:r>
      <w:r>
        <w:rPr>
          <w:spacing w:val="14"/>
        </w:rPr>
        <w:t xml:space="preserve"> </w:t>
      </w:r>
      <w:r>
        <w:rPr>
          <w:spacing w:val="-2"/>
        </w:rPr>
        <w:t>respects</w:t>
      </w:r>
      <w:r>
        <w:rPr>
          <w:spacing w:val="-10"/>
        </w:rPr>
        <w:t xml:space="preserve"> </w:t>
      </w:r>
      <w:r>
        <w:rPr>
          <w:spacing w:val="-1"/>
        </w:rPr>
        <w:t>the</w:t>
      </w:r>
      <w:r>
        <w:rPr>
          <w:spacing w:val="-11"/>
        </w:rPr>
        <w:t xml:space="preserve"> </w:t>
      </w:r>
      <w:r>
        <w:rPr>
          <w:spacing w:val="-2"/>
        </w:rPr>
        <w:t>intellectual</w:t>
      </w:r>
      <w:r>
        <w:rPr>
          <w:spacing w:val="-9"/>
        </w:rPr>
        <w:t xml:space="preserve"> </w:t>
      </w:r>
      <w:r>
        <w:rPr>
          <w:spacing w:val="-2"/>
        </w:rPr>
        <w:t>property</w:t>
      </w:r>
      <w:r>
        <w:rPr>
          <w:spacing w:val="95"/>
          <w:w w:val="99"/>
        </w:rPr>
        <w:t xml:space="preserve"> </w:t>
      </w:r>
      <w:r>
        <w:rPr>
          <w:spacing w:val="-2"/>
        </w:rPr>
        <w:t>rights</w:t>
      </w:r>
      <w:r>
        <w:rPr>
          <w:spacing w:val="-7"/>
        </w:rPr>
        <w:t xml:space="preserve"> </w:t>
      </w:r>
      <w:r>
        <w:rPr>
          <w:spacing w:val="-1"/>
        </w:rPr>
        <w:t>of</w:t>
      </w:r>
      <w:r>
        <w:rPr>
          <w:spacing w:val="-6"/>
        </w:rPr>
        <w:t xml:space="preserve"> </w:t>
      </w:r>
      <w:r>
        <w:rPr>
          <w:spacing w:val="-2"/>
        </w:rPr>
        <w:t>third</w:t>
      </w:r>
      <w:r>
        <w:rPr>
          <w:spacing w:val="-6"/>
        </w:rPr>
        <w:t xml:space="preserve"> </w:t>
      </w:r>
      <w:r>
        <w:rPr>
          <w:spacing w:val="-2"/>
        </w:rPr>
        <w:t>parties.</w:t>
      </w:r>
      <w:r>
        <w:rPr>
          <w:spacing w:val="24"/>
        </w:rPr>
        <w:t xml:space="preserve"> </w:t>
      </w:r>
      <w:r>
        <w:rPr>
          <w:spacing w:val="-2"/>
        </w:rPr>
        <w:t>Accordingly,</w:t>
      </w:r>
      <w:r>
        <w:rPr>
          <w:spacing w:val="-8"/>
        </w:rPr>
        <w:t xml:space="preserve"> </w:t>
      </w:r>
      <w:r>
        <w:rPr>
          <w:spacing w:val="-1"/>
        </w:rPr>
        <w:t>you</w:t>
      </w:r>
      <w:r>
        <w:rPr>
          <w:spacing w:val="-5"/>
        </w:rPr>
        <w:t xml:space="preserve"> </w:t>
      </w:r>
      <w:r>
        <w:rPr>
          <w:spacing w:val="-2"/>
        </w:rPr>
        <w:t>may</w:t>
      </w:r>
      <w:r>
        <w:rPr>
          <w:spacing w:val="-8"/>
        </w:rPr>
        <w:t xml:space="preserve"> </w:t>
      </w:r>
      <w:r>
        <w:t>not</w:t>
      </w:r>
      <w:r>
        <w:rPr>
          <w:spacing w:val="-4"/>
        </w:rPr>
        <w:t xml:space="preserve"> </w:t>
      </w:r>
      <w:r>
        <w:rPr>
          <w:spacing w:val="-1"/>
        </w:rPr>
        <w:t>store</w:t>
      </w:r>
      <w:r>
        <w:rPr>
          <w:spacing w:val="-8"/>
        </w:rPr>
        <w:t xml:space="preserve"> </w:t>
      </w:r>
      <w:r>
        <w:rPr>
          <w:spacing w:val="-1"/>
        </w:rPr>
        <w:t>any</w:t>
      </w:r>
      <w:r>
        <w:rPr>
          <w:spacing w:val="-5"/>
        </w:rPr>
        <w:t xml:space="preserve"> </w:t>
      </w:r>
      <w:r>
        <w:rPr>
          <w:spacing w:val="-2"/>
        </w:rPr>
        <w:t>material</w:t>
      </w:r>
      <w:r>
        <w:rPr>
          <w:spacing w:val="-5"/>
        </w:rPr>
        <w:t xml:space="preserve"> </w:t>
      </w:r>
      <w:r>
        <w:rPr>
          <w:spacing w:val="-1"/>
        </w:rPr>
        <w:t>or</w:t>
      </w:r>
      <w:r>
        <w:rPr>
          <w:spacing w:val="-8"/>
        </w:rPr>
        <w:t xml:space="preserve"> </w:t>
      </w:r>
      <w:r>
        <w:rPr>
          <w:spacing w:val="-1"/>
        </w:rPr>
        <w:t>use</w:t>
      </w:r>
      <w:r>
        <w:rPr>
          <w:spacing w:val="-7"/>
        </w:rPr>
        <w:t xml:space="preserve"> </w:t>
      </w:r>
      <w:r>
        <w:rPr>
          <w:spacing w:val="-2"/>
        </w:rPr>
        <w:t>Verizon's</w:t>
      </w:r>
      <w:r>
        <w:rPr>
          <w:spacing w:val="15"/>
        </w:rPr>
        <w:t xml:space="preserve"> </w:t>
      </w:r>
      <w:r>
        <w:rPr>
          <w:spacing w:val="-2"/>
        </w:rPr>
        <w:t>systems</w:t>
      </w:r>
      <w:r>
        <w:rPr>
          <w:spacing w:val="89"/>
          <w:w w:val="99"/>
        </w:rPr>
        <w:t xml:space="preserve"> </w:t>
      </w:r>
      <w:r>
        <w:t>or</w:t>
      </w:r>
      <w:r>
        <w:rPr>
          <w:spacing w:val="-5"/>
        </w:rPr>
        <w:t xml:space="preserve"> </w:t>
      </w:r>
      <w:r>
        <w:rPr>
          <w:spacing w:val="-2"/>
        </w:rPr>
        <w:t>servers</w:t>
      </w:r>
      <w:r>
        <w:rPr>
          <w:spacing w:val="-7"/>
        </w:rPr>
        <w:t xml:space="preserve"> </w:t>
      </w:r>
      <w:r>
        <w:rPr>
          <w:spacing w:val="-1"/>
        </w:rPr>
        <w:t>in</w:t>
      </w:r>
      <w:r>
        <w:rPr>
          <w:spacing w:val="-7"/>
        </w:rPr>
        <w:t xml:space="preserve"> </w:t>
      </w:r>
      <w:r>
        <w:rPr>
          <w:spacing w:val="-1"/>
        </w:rPr>
        <w:t>any</w:t>
      </w:r>
      <w:r>
        <w:rPr>
          <w:spacing w:val="-6"/>
        </w:rPr>
        <w:t xml:space="preserve"> </w:t>
      </w:r>
      <w:r>
        <w:rPr>
          <w:spacing w:val="-2"/>
        </w:rPr>
        <w:t>manner</w:t>
      </w:r>
      <w:r>
        <w:rPr>
          <w:spacing w:val="-10"/>
        </w:rPr>
        <w:t xml:space="preserve"> </w:t>
      </w:r>
      <w:r>
        <w:rPr>
          <w:spacing w:val="-1"/>
        </w:rPr>
        <w:t>that</w:t>
      </w:r>
      <w:r>
        <w:rPr>
          <w:spacing w:val="-5"/>
        </w:rPr>
        <w:t xml:space="preserve"> </w:t>
      </w:r>
      <w:r>
        <w:rPr>
          <w:spacing w:val="-2"/>
        </w:rPr>
        <w:t>constitutes</w:t>
      </w:r>
      <w:r>
        <w:rPr>
          <w:spacing w:val="-7"/>
        </w:rPr>
        <w:t xml:space="preserve"> </w:t>
      </w:r>
      <w:r>
        <w:rPr>
          <w:spacing w:val="-1"/>
        </w:rPr>
        <w:t>an</w:t>
      </w:r>
      <w:r>
        <w:rPr>
          <w:spacing w:val="19"/>
        </w:rPr>
        <w:t xml:space="preserve"> </w:t>
      </w:r>
      <w:r>
        <w:rPr>
          <w:spacing w:val="-2"/>
        </w:rPr>
        <w:t>infringement</w:t>
      </w:r>
      <w:r>
        <w:rPr>
          <w:spacing w:val="-5"/>
        </w:rPr>
        <w:t xml:space="preserve"> </w:t>
      </w:r>
      <w:r>
        <w:t>of</w:t>
      </w:r>
      <w:r>
        <w:rPr>
          <w:spacing w:val="-9"/>
        </w:rPr>
        <w:t xml:space="preserve"> </w:t>
      </w:r>
      <w:r>
        <w:rPr>
          <w:spacing w:val="-2"/>
        </w:rPr>
        <w:t>third</w:t>
      </w:r>
      <w:r>
        <w:rPr>
          <w:spacing w:val="-5"/>
        </w:rPr>
        <w:t xml:space="preserve"> </w:t>
      </w:r>
      <w:r>
        <w:rPr>
          <w:spacing w:val="-2"/>
        </w:rPr>
        <w:t>party</w:t>
      </w:r>
      <w:r>
        <w:rPr>
          <w:spacing w:val="-8"/>
        </w:rPr>
        <w:t xml:space="preserve"> </w:t>
      </w:r>
      <w:r>
        <w:rPr>
          <w:spacing w:val="-2"/>
        </w:rPr>
        <w:t>intellectual</w:t>
      </w:r>
      <w:r>
        <w:rPr>
          <w:spacing w:val="-6"/>
        </w:rPr>
        <w:t xml:space="preserve"> </w:t>
      </w:r>
      <w:r>
        <w:rPr>
          <w:spacing w:val="-2"/>
        </w:rPr>
        <w:t>property</w:t>
      </w:r>
    </w:p>
    <w:p w:rsidR="00B028B2" w:rsidRDefault="00B028B2">
      <w:pPr>
        <w:pStyle w:val="BodyText"/>
        <w:numPr>
          <w:ilvl w:val="0"/>
          <w:numId w:val="1"/>
        </w:numPr>
        <w:tabs>
          <w:tab w:val="left" w:pos="463"/>
        </w:tabs>
        <w:kinsoku w:val="0"/>
        <w:overflowPunct w:val="0"/>
        <w:ind w:left="461" w:right="227" w:hanging="359"/>
        <w:sectPr w:rsidR="00B028B2">
          <w:pgSz w:w="12240" w:h="15840"/>
          <w:pgMar w:top="1480" w:right="1720" w:bottom="280" w:left="1720" w:header="720" w:footer="720" w:gutter="0"/>
          <w:cols w:space="720" w:equalWidth="0">
            <w:col w:w="8800"/>
          </w:cols>
          <w:noEndnote/>
        </w:sectPr>
      </w:pPr>
    </w:p>
    <w:p w:rsidR="00B028B2" w:rsidRDefault="00B028B2">
      <w:pPr>
        <w:pStyle w:val="BodyText"/>
        <w:tabs>
          <w:tab w:val="left" w:pos="1698"/>
        </w:tabs>
        <w:kinsoku w:val="0"/>
        <w:overflowPunct w:val="0"/>
        <w:spacing w:before="57"/>
        <w:ind w:left="456" w:right="227" w:firstLine="7"/>
        <w:rPr>
          <w:color w:val="000000"/>
        </w:rPr>
      </w:pPr>
      <w:r>
        <w:rPr>
          <w:spacing w:val="-2"/>
        </w:rPr>
        <w:lastRenderedPageBreak/>
        <w:t>rights,</w:t>
      </w:r>
      <w:r>
        <w:rPr>
          <w:spacing w:val="21"/>
        </w:rPr>
        <w:t xml:space="preserve"> </w:t>
      </w:r>
      <w:r>
        <w:rPr>
          <w:spacing w:val="-2"/>
        </w:rPr>
        <w:t>including</w:t>
      </w:r>
      <w:r>
        <w:rPr>
          <w:spacing w:val="-10"/>
        </w:rPr>
        <w:t xml:space="preserve"> </w:t>
      </w:r>
      <w:r>
        <w:rPr>
          <w:spacing w:val="-1"/>
        </w:rPr>
        <w:t>under</w:t>
      </w:r>
      <w:r>
        <w:rPr>
          <w:spacing w:val="-5"/>
        </w:rPr>
        <w:t xml:space="preserve"> </w:t>
      </w:r>
      <w:r>
        <w:rPr>
          <w:spacing w:val="-1"/>
        </w:rPr>
        <w:t>US</w:t>
      </w:r>
      <w:r>
        <w:rPr>
          <w:spacing w:val="-6"/>
        </w:rPr>
        <w:t xml:space="preserve"> </w:t>
      </w:r>
      <w:r>
        <w:rPr>
          <w:spacing w:val="-2"/>
        </w:rPr>
        <w:t>copyright</w:t>
      </w:r>
      <w:r>
        <w:rPr>
          <w:spacing w:val="-6"/>
        </w:rPr>
        <w:t xml:space="preserve"> </w:t>
      </w:r>
      <w:r>
        <w:rPr>
          <w:spacing w:val="-2"/>
        </w:rPr>
        <w:t>law.</w:t>
      </w:r>
      <w:r>
        <w:rPr>
          <w:spacing w:val="-7"/>
        </w:rPr>
        <w:t xml:space="preserve"> </w:t>
      </w:r>
      <w:r>
        <w:rPr>
          <w:spacing w:val="-2"/>
        </w:rPr>
        <w:t>In</w:t>
      </w:r>
      <w:r>
        <w:rPr>
          <w:spacing w:val="-8"/>
        </w:rPr>
        <w:t xml:space="preserve"> </w:t>
      </w:r>
      <w:r>
        <w:rPr>
          <w:spacing w:val="-2"/>
        </w:rPr>
        <w:t>accordance</w:t>
      </w:r>
      <w:r>
        <w:rPr>
          <w:spacing w:val="-8"/>
        </w:rPr>
        <w:t xml:space="preserve"> </w:t>
      </w:r>
      <w:r>
        <w:rPr>
          <w:spacing w:val="-2"/>
        </w:rPr>
        <w:t>with</w:t>
      </w:r>
      <w:r>
        <w:rPr>
          <w:spacing w:val="-9"/>
        </w:rPr>
        <w:t xml:space="preserve"> </w:t>
      </w:r>
      <w:r>
        <w:rPr>
          <w:spacing w:val="-1"/>
        </w:rPr>
        <w:t>the</w:t>
      </w:r>
      <w:r>
        <w:rPr>
          <w:spacing w:val="25"/>
        </w:rPr>
        <w:t xml:space="preserve"> </w:t>
      </w:r>
      <w:r>
        <w:rPr>
          <w:spacing w:val="-2"/>
        </w:rPr>
        <w:t>Digital</w:t>
      </w:r>
      <w:r>
        <w:rPr>
          <w:spacing w:val="-9"/>
        </w:rPr>
        <w:t xml:space="preserve"> </w:t>
      </w:r>
      <w:r>
        <w:rPr>
          <w:spacing w:val="-1"/>
        </w:rPr>
        <w:t>Millennium</w:t>
      </w:r>
      <w:r>
        <w:rPr>
          <w:spacing w:val="83"/>
          <w:w w:val="99"/>
        </w:rPr>
        <w:t xml:space="preserve"> </w:t>
      </w:r>
      <w:r>
        <w:rPr>
          <w:spacing w:val="-2"/>
        </w:rPr>
        <w:t>Copyright</w:t>
      </w:r>
      <w:r>
        <w:rPr>
          <w:spacing w:val="-5"/>
        </w:rPr>
        <w:t xml:space="preserve"> </w:t>
      </w:r>
      <w:r>
        <w:rPr>
          <w:spacing w:val="-2"/>
        </w:rPr>
        <w:t>Act</w:t>
      </w:r>
      <w:r>
        <w:rPr>
          <w:spacing w:val="-5"/>
        </w:rPr>
        <w:t xml:space="preserve"> </w:t>
      </w:r>
      <w:r>
        <w:rPr>
          <w:spacing w:val="-2"/>
        </w:rPr>
        <w:t>(DMCA)</w:t>
      </w:r>
      <w:r>
        <w:rPr>
          <w:spacing w:val="-7"/>
        </w:rPr>
        <w:t xml:space="preserve"> </w:t>
      </w:r>
      <w:r>
        <w:t>and</w:t>
      </w:r>
      <w:r>
        <w:rPr>
          <w:spacing w:val="-4"/>
        </w:rPr>
        <w:t xml:space="preserve"> </w:t>
      </w:r>
      <w:r>
        <w:rPr>
          <w:spacing w:val="-2"/>
        </w:rPr>
        <w:t>other</w:t>
      </w:r>
      <w:r>
        <w:rPr>
          <w:spacing w:val="17"/>
        </w:rPr>
        <w:t xml:space="preserve"> </w:t>
      </w:r>
      <w:r>
        <w:rPr>
          <w:spacing w:val="-2"/>
        </w:rPr>
        <w:t>applicable</w:t>
      </w:r>
      <w:r>
        <w:rPr>
          <w:spacing w:val="-9"/>
        </w:rPr>
        <w:t xml:space="preserve"> </w:t>
      </w:r>
      <w:r>
        <w:rPr>
          <w:spacing w:val="-1"/>
        </w:rPr>
        <w:t>laws,</w:t>
      </w:r>
      <w:r>
        <w:rPr>
          <w:spacing w:val="-8"/>
        </w:rPr>
        <w:t xml:space="preserve"> </w:t>
      </w:r>
      <w:r>
        <w:t>it</w:t>
      </w:r>
      <w:r>
        <w:rPr>
          <w:spacing w:val="-5"/>
        </w:rPr>
        <w:t xml:space="preserve"> </w:t>
      </w:r>
      <w:r>
        <w:rPr>
          <w:spacing w:val="-1"/>
        </w:rPr>
        <w:t>is</w:t>
      </w:r>
      <w:r>
        <w:rPr>
          <w:spacing w:val="-7"/>
        </w:rPr>
        <w:t xml:space="preserve"> </w:t>
      </w:r>
      <w:r>
        <w:rPr>
          <w:spacing w:val="-1"/>
        </w:rPr>
        <w:t>the</w:t>
      </w:r>
      <w:r>
        <w:rPr>
          <w:spacing w:val="-6"/>
        </w:rPr>
        <w:t xml:space="preserve"> </w:t>
      </w:r>
      <w:r>
        <w:rPr>
          <w:spacing w:val="-2"/>
        </w:rPr>
        <w:t>policy</w:t>
      </w:r>
      <w:r>
        <w:rPr>
          <w:spacing w:val="-7"/>
        </w:rPr>
        <w:t xml:space="preserve"> </w:t>
      </w:r>
      <w:r>
        <w:t>of</w:t>
      </w:r>
      <w:r>
        <w:rPr>
          <w:spacing w:val="-7"/>
        </w:rPr>
        <w:t xml:space="preserve"> </w:t>
      </w:r>
      <w:r>
        <w:rPr>
          <w:spacing w:val="-2"/>
        </w:rPr>
        <w:t>Verizon</w:t>
      </w:r>
      <w:r>
        <w:rPr>
          <w:spacing w:val="-6"/>
        </w:rPr>
        <w:t xml:space="preserve"> </w:t>
      </w:r>
      <w:r>
        <w:t>to</w:t>
      </w:r>
      <w:r>
        <w:rPr>
          <w:spacing w:val="-8"/>
        </w:rPr>
        <w:t xml:space="preserve"> </w:t>
      </w:r>
      <w:r>
        <w:rPr>
          <w:spacing w:val="-2"/>
        </w:rPr>
        <w:t>suspend</w:t>
      </w:r>
      <w:r>
        <w:rPr>
          <w:spacing w:val="-5"/>
        </w:rPr>
        <w:t xml:space="preserve"> </w:t>
      </w:r>
      <w:r>
        <w:rPr>
          <w:spacing w:val="-1"/>
        </w:rPr>
        <w:t>or</w:t>
      </w:r>
      <w:r>
        <w:rPr>
          <w:spacing w:val="82"/>
          <w:w w:val="99"/>
        </w:rPr>
        <w:t xml:space="preserve"> </w:t>
      </w:r>
      <w:r>
        <w:rPr>
          <w:spacing w:val="-2"/>
        </w:rPr>
        <w:t>terminate,</w:t>
      </w:r>
      <w:r>
        <w:rPr>
          <w:spacing w:val="-10"/>
        </w:rPr>
        <w:t xml:space="preserve"> </w:t>
      </w:r>
      <w:r>
        <w:t>in</w:t>
      </w:r>
      <w:r>
        <w:rPr>
          <w:spacing w:val="-6"/>
        </w:rPr>
        <w:t xml:space="preserve"> </w:t>
      </w:r>
      <w:r>
        <w:rPr>
          <w:spacing w:val="-2"/>
        </w:rPr>
        <w:t>appropriate</w:t>
      </w:r>
      <w:r>
        <w:rPr>
          <w:spacing w:val="-10"/>
        </w:rPr>
        <w:t xml:space="preserve"> </w:t>
      </w:r>
      <w:r>
        <w:rPr>
          <w:spacing w:val="-2"/>
        </w:rPr>
        <w:t>circumstances,</w:t>
      </w:r>
      <w:r>
        <w:rPr>
          <w:spacing w:val="-6"/>
        </w:rPr>
        <w:t xml:space="preserve"> </w:t>
      </w:r>
      <w:r>
        <w:rPr>
          <w:spacing w:val="-1"/>
        </w:rPr>
        <w:t>the</w:t>
      </w:r>
      <w:r>
        <w:rPr>
          <w:spacing w:val="-9"/>
        </w:rPr>
        <w:t xml:space="preserve"> </w:t>
      </w:r>
      <w:r>
        <w:rPr>
          <w:spacing w:val="-2"/>
        </w:rPr>
        <w:t>Service</w:t>
      </w:r>
      <w:r>
        <w:rPr>
          <w:spacing w:val="-8"/>
        </w:rPr>
        <w:t xml:space="preserve"> </w:t>
      </w:r>
      <w:r>
        <w:rPr>
          <w:spacing w:val="-1"/>
        </w:rPr>
        <w:t>provided</w:t>
      </w:r>
      <w:r>
        <w:rPr>
          <w:spacing w:val="-7"/>
        </w:rPr>
        <w:t xml:space="preserve"> </w:t>
      </w:r>
      <w:r>
        <w:t>to</w:t>
      </w:r>
      <w:r>
        <w:rPr>
          <w:spacing w:val="29"/>
        </w:rPr>
        <w:t xml:space="preserve"> </w:t>
      </w:r>
      <w:r>
        <w:rPr>
          <w:spacing w:val="-1"/>
        </w:rPr>
        <w:t>any</w:t>
      </w:r>
      <w:r>
        <w:rPr>
          <w:spacing w:val="-7"/>
        </w:rPr>
        <w:t xml:space="preserve"> </w:t>
      </w:r>
      <w:r>
        <w:rPr>
          <w:spacing w:val="-2"/>
        </w:rPr>
        <w:t>subscriber</w:t>
      </w:r>
      <w:r>
        <w:rPr>
          <w:spacing w:val="-8"/>
        </w:rPr>
        <w:t xml:space="preserve"> </w:t>
      </w:r>
      <w:r>
        <w:rPr>
          <w:spacing w:val="-1"/>
        </w:rPr>
        <w:t>or</w:t>
      </w:r>
      <w:r>
        <w:rPr>
          <w:spacing w:val="-9"/>
        </w:rPr>
        <w:t xml:space="preserve"> </w:t>
      </w:r>
      <w:r>
        <w:rPr>
          <w:spacing w:val="-2"/>
        </w:rPr>
        <w:t>account</w:t>
      </w:r>
      <w:r>
        <w:rPr>
          <w:spacing w:val="84"/>
          <w:w w:val="99"/>
        </w:rPr>
        <w:t xml:space="preserve"> </w:t>
      </w:r>
      <w:r>
        <w:rPr>
          <w:spacing w:val="-2"/>
        </w:rPr>
        <w:t>holder</w:t>
      </w:r>
      <w:r>
        <w:rPr>
          <w:spacing w:val="-7"/>
        </w:rPr>
        <w:t xml:space="preserve"> </w:t>
      </w:r>
      <w:r>
        <w:rPr>
          <w:spacing w:val="-1"/>
        </w:rPr>
        <w:t>who</w:t>
      </w:r>
      <w:r>
        <w:rPr>
          <w:spacing w:val="-7"/>
        </w:rPr>
        <w:t xml:space="preserve"> </w:t>
      </w:r>
      <w:r>
        <w:rPr>
          <w:spacing w:val="-1"/>
        </w:rPr>
        <w:t>is</w:t>
      </w:r>
      <w:r>
        <w:rPr>
          <w:spacing w:val="-7"/>
        </w:rPr>
        <w:t xml:space="preserve"> </w:t>
      </w:r>
      <w:r>
        <w:rPr>
          <w:spacing w:val="-2"/>
        </w:rPr>
        <w:t>deemed</w:t>
      </w:r>
      <w:r>
        <w:rPr>
          <w:spacing w:val="-7"/>
        </w:rPr>
        <w:t xml:space="preserve"> </w:t>
      </w:r>
      <w:r>
        <w:t>to</w:t>
      </w:r>
      <w:r>
        <w:rPr>
          <w:spacing w:val="-6"/>
        </w:rPr>
        <w:t xml:space="preserve"> </w:t>
      </w:r>
      <w:r>
        <w:rPr>
          <w:spacing w:val="-2"/>
        </w:rPr>
        <w:t>infringe</w:t>
      </w:r>
      <w:r>
        <w:rPr>
          <w:spacing w:val="18"/>
        </w:rPr>
        <w:t xml:space="preserve"> </w:t>
      </w:r>
      <w:r>
        <w:rPr>
          <w:spacing w:val="-2"/>
        </w:rPr>
        <w:t>third</w:t>
      </w:r>
      <w:r>
        <w:rPr>
          <w:spacing w:val="-7"/>
        </w:rPr>
        <w:t xml:space="preserve"> </w:t>
      </w:r>
      <w:r>
        <w:rPr>
          <w:spacing w:val="-2"/>
        </w:rPr>
        <w:t>party</w:t>
      </w:r>
      <w:r>
        <w:rPr>
          <w:spacing w:val="-9"/>
        </w:rPr>
        <w:t xml:space="preserve"> </w:t>
      </w:r>
      <w:r>
        <w:rPr>
          <w:spacing w:val="-2"/>
        </w:rPr>
        <w:t>intellectual</w:t>
      </w:r>
      <w:r>
        <w:rPr>
          <w:spacing w:val="-8"/>
        </w:rPr>
        <w:t xml:space="preserve"> </w:t>
      </w:r>
      <w:r>
        <w:rPr>
          <w:spacing w:val="-2"/>
        </w:rPr>
        <w:t>property</w:t>
      </w:r>
      <w:r>
        <w:rPr>
          <w:spacing w:val="-9"/>
        </w:rPr>
        <w:t xml:space="preserve"> </w:t>
      </w:r>
      <w:r>
        <w:rPr>
          <w:spacing w:val="-2"/>
        </w:rPr>
        <w:t>rights,</w:t>
      </w:r>
      <w:r>
        <w:rPr>
          <w:spacing w:val="-7"/>
        </w:rPr>
        <w:t xml:space="preserve"> </w:t>
      </w:r>
      <w:r>
        <w:rPr>
          <w:spacing w:val="-2"/>
        </w:rPr>
        <w:t>including</w:t>
      </w:r>
      <w:r>
        <w:rPr>
          <w:spacing w:val="-9"/>
        </w:rPr>
        <w:t xml:space="preserve"> </w:t>
      </w:r>
      <w:r>
        <w:rPr>
          <w:spacing w:val="-2"/>
        </w:rPr>
        <w:t>repeat</w:t>
      </w:r>
      <w:r>
        <w:rPr>
          <w:spacing w:val="89"/>
          <w:w w:val="99"/>
        </w:rPr>
        <w:t xml:space="preserve"> </w:t>
      </w:r>
      <w:r>
        <w:rPr>
          <w:spacing w:val="-2"/>
        </w:rPr>
        <w:t>infringers</w:t>
      </w:r>
      <w:r>
        <w:rPr>
          <w:spacing w:val="-8"/>
        </w:rPr>
        <w:t xml:space="preserve"> </w:t>
      </w:r>
      <w:r>
        <w:t>of</w:t>
      </w:r>
      <w:r>
        <w:rPr>
          <w:spacing w:val="-7"/>
        </w:rPr>
        <w:t xml:space="preserve"> </w:t>
      </w:r>
      <w:r>
        <w:rPr>
          <w:spacing w:val="-2"/>
        </w:rPr>
        <w:t>copyrights.</w:t>
      </w:r>
      <w:r>
        <w:rPr>
          <w:spacing w:val="-9"/>
        </w:rPr>
        <w:t xml:space="preserve"> </w:t>
      </w:r>
      <w:r>
        <w:rPr>
          <w:spacing w:val="-2"/>
        </w:rPr>
        <w:t>In</w:t>
      </w:r>
      <w:r>
        <w:rPr>
          <w:spacing w:val="-6"/>
        </w:rPr>
        <w:t xml:space="preserve"> </w:t>
      </w:r>
      <w:r>
        <w:rPr>
          <w:spacing w:val="-2"/>
        </w:rPr>
        <w:t>addition,</w:t>
      </w:r>
      <w:r>
        <w:rPr>
          <w:spacing w:val="-10"/>
        </w:rPr>
        <w:t xml:space="preserve"> </w:t>
      </w:r>
      <w:r>
        <w:rPr>
          <w:spacing w:val="-2"/>
        </w:rPr>
        <w:t>Verizon</w:t>
      </w:r>
      <w:r>
        <w:rPr>
          <w:spacing w:val="-7"/>
        </w:rPr>
        <w:t xml:space="preserve"> </w:t>
      </w:r>
      <w:r>
        <w:rPr>
          <w:spacing w:val="-2"/>
        </w:rPr>
        <w:t>expressly</w:t>
      </w:r>
      <w:r>
        <w:rPr>
          <w:spacing w:val="-9"/>
        </w:rPr>
        <w:t xml:space="preserve"> </w:t>
      </w:r>
      <w:r>
        <w:rPr>
          <w:spacing w:val="-2"/>
        </w:rPr>
        <w:t>reserves</w:t>
      </w:r>
      <w:r>
        <w:rPr>
          <w:spacing w:val="40"/>
        </w:rPr>
        <w:t xml:space="preserve"> </w:t>
      </w:r>
      <w:r>
        <w:t>the</w:t>
      </w:r>
      <w:r>
        <w:rPr>
          <w:spacing w:val="-9"/>
        </w:rPr>
        <w:t xml:space="preserve"> </w:t>
      </w:r>
      <w:r>
        <w:rPr>
          <w:spacing w:val="-2"/>
        </w:rPr>
        <w:t>right</w:t>
      </w:r>
      <w:r>
        <w:rPr>
          <w:spacing w:val="-9"/>
        </w:rPr>
        <w:t xml:space="preserve"> </w:t>
      </w:r>
      <w:r>
        <w:t>to</w:t>
      </w:r>
      <w:r>
        <w:rPr>
          <w:spacing w:val="-6"/>
        </w:rPr>
        <w:t xml:space="preserve"> </w:t>
      </w:r>
      <w:r>
        <w:rPr>
          <w:spacing w:val="-2"/>
        </w:rPr>
        <w:t>suspend,</w:t>
      </w:r>
      <w:r>
        <w:rPr>
          <w:spacing w:val="97"/>
          <w:w w:val="99"/>
        </w:rPr>
        <w:t xml:space="preserve"> </w:t>
      </w:r>
      <w:r>
        <w:rPr>
          <w:spacing w:val="-2"/>
        </w:rPr>
        <w:t>terminate</w:t>
      </w:r>
      <w:r>
        <w:rPr>
          <w:spacing w:val="-8"/>
        </w:rPr>
        <w:t xml:space="preserve"> </w:t>
      </w:r>
      <w:r>
        <w:rPr>
          <w:spacing w:val="-1"/>
        </w:rPr>
        <w:t>or</w:t>
      </w:r>
      <w:r>
        <w:rPr>
          <w:spacing w:val="-6"/>
        </w:rPr>
        <w:t xml:space="preserve"> </w:t>
      </w:r>
      <w:r>
        <w:rPr>
          <w:spacing w:val="-1"/>
        </w:rPr>
        <w:t>take</w:t>
      </w:r>
      <w:r>
        <w:rPr>
          <w:spacing w:val="-7"/>
        </w:rPr>
        <w:t xml:space="preserve"> </w:t>
      </w:r>
      <w:r>
        <w:rPr>
          <w:spacing w:val="-2"/>
        </w:rPr>
        <w:t>other</w:t>
      </w:r>
      <w:r>
        <w:rPr>
          <w:spacing w:val="-7"/>
        </w:rPr>
        <w:t xml:space="preserve"> </w:t>
      </w:r>
      <w:r>
        <w:rPr>
          <w:spacing w:val="-2"/>
        </w:rPr>
        <w:t>interim</w:t>
      </w:r>
      <w:r>
        <w:rPr>
          <w:spacing w:val="-12"/>
        </w:rPr>
        <w:t xml:space="preserve"> </w:t>
      </w:r>
      <w:r>
        <w:rPr>
          <w:spacing w:val="-2"/>
        </w:rPr>
        <w:t>action</w:t>
      </w:r>
      <w:r>
        <w:rPr>
          <w:spacing w:val="36"/>
        </w:rPr>
        <w:t xml:space="preserve"> </w:t>
      </w:r>
      <w:r>
        <w:rPr>
          <w:spacing w:val="-2"/>
        </w:rPr>
        <w:t>regarding</w:t>
      </w:r>
      <w:r>
        <w:rPr>
          <w:spacing w:val="-9"/>
        </w:rPr>
        <w:t xml:space="preserve"> </w:t>
      </w:r>
      <w:r>
        <w:t>the</w:t>
      </w:r>
      <w:r>
        <w:rPr>
          <w:spacing w:val="-7"/>
        </w:rPr>
        <w:t xml:space="preserve"> </w:t>
      </w:r>
      <w:r>
        <w:rPr>
          <w:spacing w:val="-2"/>
        </w:rPr>
        <w:t>Service</w:t>
      </w:r>
      <w:r>
        <w:rPr>
          <w:spacing w:val="-7"/>
        </w:rPr>
        <w:t xml:space="preserve"> </w:t>
      </w:r>
      <w:r>
        <w:rPr>
          <w:spacing w:val="-1"/>
        </w:rPr>
        <w:t>of</w:t>
      </w:r>
      <w:r>
        <w:rPr>
          <w:spacing w:val="-8"/>
        </w:rPr>
        <w:t xml:space="preserve"> </w:t>
      </w:r>
      <w:r>
        <w:rPr>
          <w:spacing w:val="-1"/>
        </w:rPr>
        <w:t>any</w:t>
      </w:r>
      <w:r>
        <w:rPr>
          <w:spacing w:val="-8"/>
        </w:rPr>
        <w:t xml:space="preserve"> </w:t>
      </w:r>
      <w:r>
        <w:rPr>
          <w:spacing w:val="-2"/>
        </w:rPr>
        <w:t>Subscriber</w:t>
      </w:r>
      <w:r>
        <w:rPr>
          <w:spacing w:val="-5"/>
        </w:rPr>
        <w:t xml:space="preserve"> </w:t>
      </w:r>
      <w:r>
        <w:rPr>
          <w:spacing w:val="-1"/>
        </w:rPr>
        <w:t>or</w:t>
      </w:r>
      <w:r>
        <w:rPr>
          <w:spacing w:val="-6"/>
        </w:rPr>
        <w:t xml:space="preserve"> </w:t>
      </w:r>
      <w:r>
        <w:rPr>
          <w:spacing w:val="-2"/>
        </w:rPr>
        <w:t>account</w:t>
      </w:r>
      <w:r>
        <w:rPr>
          <w:spacing w:val="92"/>
          <w:w w:val="99"/>
        </w:rPr>
        <w:t xml:space="preserve"> </w:t>
      </w:r>
      <w:r>
        <w:rPr>
          <w:spacing w:val="-2"/>
        </w:rPr>
        <w:t>holder</w:t>
      </w:r>
      <w:r>
        <w:rPr>
          <w:spacing w:val="-9"/>
        </w:rPr>
        <w:t xml:space="preserve"> </w:t>
      </w:r>
      <w:r>
        <w:t>if</w:t>
      </w:r>
      <w:r>
        <w:rPr>
          <w:spacing w:val="36"/>
        </w:rPr>
        <w:t xml:space="preserve"> </w:t>
      </w:r>
      <w:r>
        <w:rPr>
          <w:spacing w:val="-2"/>
        </w:rPr>
        <w:t>Verizon,</w:t>
      </w:r>
      <w:r>
        <w:rPr>
          <w:spacing w:val="-6"/>
        </w:rPr>
        <w:t xml:space="preserve"> </w:t>
      </w:r>
      <w:r>
        <w:rPr>
          <w:spacing w:val="-1"/>
        </w:rPr>
        <w:t>in</w:t>
      </w:r>
      <w:r>
        <w:rPr>
          <w:spacing w:val="-5"/>
        </w:rPr>
        <w:t xml:space="preserve"> </w:t>
      </w:r>
      <w:r>
        <w:rPr>
          <w:spacing w:val="-2"/>
        </w:rPr>
        <w:t>its</w:t>
      </w:r>
      <w:r>
        <w:rPr>
          <w:spacing w:val="-7"/>
        </w:rPr>
        <w:t xml:space="preserve"> </w:t>
      </w:r>
      <w:r>
        <w:rPr>
          <w:spacing w:val="-1"/>
        </w:rPr>
        <w:t>sole</w:t>
      </w:r>
      <w:r>
        <w:rPr>
          <w:spacing w:val="-11"/>
        </w:rPr>
        <w:t xml:space="preserve"> </w:t>
      </w:r>
      <w:r>
        <w:rPr>
          <w:spacing w:val="-2"/>
        </w:rPr>
        <w:t>judgment,</w:t>
      </w:r>
      <w:r>
        <w:rPr>
          <w:spacing w:val="-6"/>
        </w:rPr>
        <w:t xml:space="preserve"> </w:t>
      </w:r>
      <w:r>
        <w:rPr>
          <w:spacing w:val="-2"/>
        </w:rPr>
        <w:t>believes</w:t>
      </w:r>
      <w:r>
        <w:rPr>
          <w:spacing w:val="-7"/>
        </w:rPr>
        <w:t xml:space="preserve"> </w:t>
      </w:r>
      <w:r>
        <w:rPr>
          <w:spacing w:val="-1"/>
        </w:rPr>
        <w:t>that</w:t>
      </w:r>
      <w:r>
        <w:rPr>
          <w:spacing w:val="-8"/>
        </w:rPr>
        <w:t xml:space="preserve"> </w:t>
      </w:r>
      <w:r>
        <w:rPr>
          <w:spacing w:val="-2"/>
        </w:rPr>
        <w:t>circumstances</w:t>
      </w:r>
      <w:r>
        <w:rPr>
          <w:spacing w:val="38"/>
        </w:rPr>
        <w:t xml:space="preserve"> </w:t>
      </w:r>
      <w:r>
        <w:rPr>
          <w:spacing w:val="-2"/>
        </w:rPr>
        <w:t>relating</w:t>
      </w:r>
      <w:r>
        <w:rPr>
          <w:spacing w:val="-8"/>
        </w:rPr>
        <w:t xml:space="preserve"> </w:t>
      </w:r>
      <w:r>
        <w:t>to</w:t>
      </w:r>
      <w:r>
        <w:rPr>
          <w:spacing w:val="-5"/>
        </w:rPr>
        <w:t xml:space="preserve"> </w:t>
      </w:r>
      <w:r>
        <w:rPr>
          <w:spacing w:val="-1"/>
        </w:rPr>
        <w:t>an</w:t>
      </w:r>
      <w:r>
        <w:rPr>
          <w:spacing w:val="80"/>
          <w:w w:val="99"/>
        </w:rPr>
        <w:t xml:space="preserve"> </w:t>
      </w:r>
      <w:r>
        <w:rPr>
          <w:spacing w:val="-2"/>
        </w:rPr>
        <w:t>infringement</w:t>
      </w:r>
      <w:r>
        <w:rPr>
          <w:spacing w:val="-6"/>
        </w:rPr>
        <w:t xml:space="preserve"> </w:t>
      </w:r>
      <w:r>
        <w:t>of</w:t>
      </w:r>
      <w:r>
        <w:rPr>
          <w:spacing w:val="-6"/>
        </w:rPr>
        <w:t xml:space="preserve"> </w:t>
      </w:r>
      <w:r>
        <w:rPr>
          <w:spacing w:val="-2"/>
        </w:rPr>
        <w:t>third</w:t>
      </w:r>
      <w:r>
        <w:rPr>
          <w:spacing w:val="-7"/>
        </w:rPr>
        <w:t xml:space="preserve"> </w:t>
      </w:r>
      <w:r>
        <w:rPr>
          <w:spacing w:val="-2"/>
        </w:rPr>
        <w:t>party</w:t>
      </w:r>
      <w:r>
        <w:rPr>
          <w:spacing w:val="-10"/>
        </w:rPr>
        <w:t xml:space="preserve"> </w:t>
      </w:r>
      <w:r>
        <w:rPr>
          <w:spacing w:val="-2"/>
        </w:rPr>
        <w:t>intellectual</w:t>
      </w:r>
      <w:r>
        <w:rPr>
          <w:spacing w:val="-6"/>
        </w:rPr>
        <w:t xml:space="preserve"> </w:t>
      </w:r>
      <w:r>
        <w:rPr>
          <w:spacing w:val="-2"/>
        </w:rPr>
        <w:t>property</w:t>
      </w:r>
      <w:r>
        <w:rPr>
          <w:spacing w:val="14"/>
        </w:rPr>
        <w:t xml:space="preserve"> </w:t>
      </w:r>
      <w:r>
        <w:rPr>
          <w:spacing w:val="-2"/>
        </w:rPr>
        <w:t>rights</w:t>
      </w:r>
      <w:r>
        <w:rPr>
          <w:spacing w:val="-8"/>
        </w:rPr>
        <w:t xml:space="preserve"> </w:t>
      </w:r>
      <w:r>
        <w:rPr>
          <w:spacing w:val="-2"/>
        </w:rPr>
        <w:t>warrant</w:t>
      </w:r>
      <w:r>
        <w:rPr>
          <w:spacing w:val="-10"/>
        </w:rPr>
        <w:t xml:space="preserve"> </w:t>
      </w:r>
      <w:r>
        <w:rPr>
          <w:spacing w:val="-1"/>
        </w:rPr>
        <w:t>such</w:t>
      </w:r>
      <w:r>
        <w:rPr>
          <w:spacing w:val="-8"/>
        </w:rPr>
        <w:t xml:space="preserve"> </w:t>
      </w:r>
      <w:r>
        <w:rPr>
          <w:spacing w:val="-2"/>
        </w:rPr>
        <w:t>action.</w:t>
      </w:r>
      <w:r>
        <w:rPr>
          <w:spacing w:val="-11"/>
        </w:rPr>
        <w:t xml:space="preserve"> </w:t>
      </w:r>
      <w:r>
        <w:rPr>
          <w:spacing w:val="-1"/>
        </w:rPr>
        <w:t>These</w:t>
      </w:r>
      <w:r>
        <w:rPr>
          <w:spacing w:val="-7"/>
        </w:rPr>
        <w:t xml:space="preserve"> </w:t>
      </w:r>
      <w:r>
        <w:rPr>
          <w:spacing w:val="-2"/>
        </w:rPr>
        <w:t>policies</w:t>
      </w:r>
      <w:r>
        <w:rPr>
          <w:spacing w:val="-8"/>
        </w:rPr>
        <w:t xml:space="preserve"> </w:t>
      </w:r>
      <w:r>
        <w:rPr>
          <w:spacing w:val="-1"/>
        </w:rPr>
        <w:t>are</w:t>
      </w:r>
      <w:r>
        <w:rPr>
          <w:spacing w:val="97"/>
          <w:w w:val="99"/>
        </w:rPr>
        <w:t xml:space="preserve"> </w:t>
      </w:r>
      <w:r>
        <w:t>in</w:t>
      </w:r>
      <w:r>
        <w:rPr>
          <w:spacing w:val="-4"/>
        </w:rPr>
        <w:t xml:space="preserve"> </w:t>
      </w:r>
      <w:r>
        <w:rPr>
          <w:spacing w:val="-2"/>
        </w:rPr>
        <w:t>addition</w:t>
      </w:r>
      <w:r>
        <w:rPr>
          <w:spacing w:val="-5"/>
        </w:rPr>
        <w:t xml:space="preserve"> </w:t>
      </w:r>
      <w:r>
        <w:t>to</w:t>
      </w:r>
      <w:r>
        <w:rPr>
          <w:spacing w:val="-5"/>
        </w:rPr>
        <w:t xml:space="preserve"> </w:t>
      </w:r>
      <w:r>
        <w:rPr>
          <w:spacing w:val="-1"/>
        </w:rPr>
        <w:t>and</w:t>
      </w:r>
      <w:r>
        <w:rPr>
          <w:spacing w:val="27"/>
        </w:rPr>
        <w:t xml:space="preserve"> </w:t>
      </w:r>
      <w:r>
        <w:t>do</w:t>
      </w:r>
      <w:r>
        <w:rPr>
          <w:spacing w:val="-5"/>
        </w:rPr>
        <w:t xml:space="preserve"> </w:t>
      </w:r>
      <w:r>
        <w:t>not</w:t>
      </w:r>
      <w:r>
        <w:rPr>
          <w:spacing w:val="-7"/>
        </w:rPr>
        <w:t xml:space="preserve"> </w:t>
      </w:r>
      <w:r>
        <w:rPr>
          <w:spacing w:val="-2"/>
        </w:rPr>
        <w:t>affect</w:t>
      </w:r>
      <w:r>
        <w:rPr>
          <w:spacing w:val="-4"/>
        </w:rPr>
        <w:t xml:space="preserve"> </w:t>
      </w:r>
      <w:r>
        <w:t>or</w:t>
      </w:r>
      <w:r>
        <w:rPr>
          <w:spacing w:val="-5"/>
        </w:rPr>
        <w:t xml:space="preserve"> </w:t>
      </w:r>
      <w:r>
        <w:rPr>
          <w:spacing w:val="-1"/>
        </w:rPr>
        <w:t>modify</w:t>
      </w:r>
      <w:r>
        <w:rPr>
          <w:spacing w:val="-6"/>
        </w:rPr>
        <w:t xml:space="preserve"> </w:t>
      </w:r>
      <w:r>
        <w:rPr>
          <w:spacing w:val="-1"/>
        </w:rPr>
        <w:t>any</w:t>
      </w:r>
      <w:r>
        <w:rPr>
          <w:spacing w:val="-3"/>
        </w:rPr>
        <w:t xml:space="preserve"> </w:t>
      </w:r>
      <w:r>
        <w:rPr>
          <w:spacing w:val="-2"/>
        </w:rPr>
        <w:t>other</w:t>
      </w:r>
      <w:r>
        <w:rPr>
          <w:spacing w:val="-5"/>
        </w:rPr>
        <w:t xml:space="preserve"> </w:t>
      </w:r>
      <w:r>
        <w:rPr>
          <w:spacing w:val="-2"/>
        </w:rPr>
        <w:t>rights</w:t>
      </w:r>
      <w:r>
        <w:rPr>
          <w:spacing w:val="-8"/>
        </w:rPr>
        <w:t xml:space="preserve"> </w:t>
      </w:r>
      <w:r>
        <w:rPr>
          <w:spacing w:val="-2"/>
        </w:rPr>
        <w:t>Verizon</w:t>
      </w:r>
      <w:r>
        <w:rPr>
          <w:spacing w:val="-4"/>
        </w:rPr>
        <w:t xml:space="preserve"> </w:t>
      </w:r>
      <w:r>
        <w:rPr>
          <w:spacing w:val="-2"/>
        </w:rPr>
        <w:t>may</w:t>
      </w:r>
      <w:r>
        <w:rPr>
          <w:spacing w:val="-7"/>
        </w:rPr>
        <w:t xml:space="preserve"> </w:t>
      </w:r>
      <w:r>
        <w:rPr>
          <w:spacing w:val="-1"/>
        </w:rPr>
        <w:t>have</w:t>
      </w:r>
      <w:r>
        <w:rPr>
          <w:spacing w:val="24"/>
        </w:rPr>
        <w:t xml:space="preserve"> </w:t>
      </w:r>
      <w:r>
        <w:rPr>
          <w:spacing w:val="-1"/>
        </w:rPr>
        <w:t>under</w:t>
      </w:r>
      <w:r>
        <w:rPr>
          <w:spacing w:val="-6"/>
        </w:rPr>
        <w:t xml:space="preserve"> </w:t>
      </w:r>
      <w:r>
        <w:rPr>
          <w:spacing w:val="-1"/>
        </w:rPr>
        <w:t>law</w:t>
      </w:r>
      <w:r>
        <w:rPr>
          <w:spacing w:val="-5"/>
        </w:rPr>
        <w:t xml:space="preserve"> </w:t>
      </w:r>
      <w:r>
        <w:rPr>
          <w:spacing w:val="-2"/>
        </w:rPr>
        <w:t>or</w:t>
      </w:r>
      <w:r>
        <w:rPr>
          <w:spacing w:val="55"/>
          <w:w w:val="99"/>
        </w:rPr>
        <w:t xml:space="preserve"> </w:t>
      </w:r>
      <w:r>
        <w:rPr>
          <w:spacing w:val="-2"/>
        </w:rPr>
        <w:t>contract.</w:t>
      </w:r>
      <w:r>
        <w:rPr>
          <w:spacing w:val="-6"/>
        </w:rPr>
        <w:t xml:space="preserve"> </w:t>
      </w:r>
      <w:r>
        <w:rPr>
          <w:spacing w:val="-2"/>
        </w:rPr>
        <w:t>If</w:t>
      </w:r>
      <w:r>
        <w:rPr>
          <w:spacing w:val="-8"/>
        </w:rPr>
        <w:t xml:space="preserve"> </w:t>
      </w:r>
      <w:r>
        <w:rPr>
          <w:spacing w:val="-1"/>
        </w:rPr>
        <w:t>you</w:t>
      </w:r>
      <w:r>
        <w:rPr>
          <w:spacing w:val="-5"/>
        </w:rPr>
        <w:t xml:space="preserve"> </w:t>
      </w:r>
      <w:r>
        <w:rPr>
          <w:spacing w:val="-2"/>
        </w:rPr>
        <w:t>believe</w:t>
      </w:r>
      <w:r>
        <w:rPr>
          <w:spacing w:val="-7"/>
        </w:rPr>
        <w:t xml:space="preserve"> </w:t>
      </w:r>
      <w:r>
        <w:rPr>
          <w:spacing w:val="-1"/>
        </w:rPr>
        <w:t>that</w:t>
      </w:r>
      <w:r>
        <w:rPr>
          <w:spacing w:val="-7"/>
        </w:rPr>
        <w:t xml:space="preserve"> </w:t>
      </w:r>
      <w:r>
        <w:rPr>
          <w:spacing w:val="-2"/>
        </w:rPr>
        <w:t>copyrighted</w:t>
      </w:r>
      <w:r>
        <w:rPr>
          <w:spacing w:val="-8"/>
        </w:rPr>
        <w:t xml:space="preserve"> </w:t>
      </w:r>
      <w:r>
        <w:rPr>
          <w:spacing w:val="-2"/>
        </w:rPr>
        <w:t>material</w:t>
      </w:r>
      <w:r>
        <w:rPr>
          <w:spacing w:val="31"/>
        </w:rPr>
        <w:t xml:space="preserve"> </w:t>
      </w:r>
      <w:r>
        <w:rPr>
          <w:spacing w:val="-1"/>
        </w:rPr>
        <w:t>has</w:t>
      </w:r>
      <w:r>
        <w:rPr>
          <w:spacing w:val="-4"/>
        </w:rPr>
        <w:t xml:space="preserve"> </w:t>
      </w:r>
      <w:r>
        <w:rPr>
          <w:spacing w:val="-2"/>
        </w:rPr>
        <w:t>been</w:t>
      </w:r>
      <w:r>
        <w:rPr>
          <w:spacing w:val="-6"/>
        </w:rPr>
        <w:t xml:space="preserve"> </w:t>
      </w:r>
      <w:r>
        <w:rPr>
          <w:spacing w:val="-2"/>
        </w:rPr>
        <w:t>used</w:t>
      </w:r>
      <w:r>
        <w:rPr>
          <w:spacing w:val="-5"/>
        </w:rPr>
        <w:t xml:space="preserve"> </w:t>
      </w:r>
      <w:r>
        <w:rPr>
          <w:spacing w:val="-1"/>
        </w:rPr>
        <w:t>in</w:t>
      </w:r>
      <w:r>
        <w:rPr>
          <w:spacing w:val="-5"/>
        </w:rPr>
        <w:t xml:space="preserve"> </w:t>
      </w:r>
      <w:r>
        <w:rPr>
          <w:spacing w:val="-2"/>
        </w:rPr>
        <w:t>violation</w:t>
      </w:r>
      <w:r>
        <w:rPr>
          <w:spacing w:val="-6"/>
        </w:rPr>
        <w:t xml:space="preserve"> </w:t>
      </w:r>
      <w:r>
        <w:rPr>
          <w:spacing w:val="-1"/>
        </w:rPr>
        <w:t>of</w:t>
      </w:r>
      <w:r>
        <w:rPr>
          <w:spacing w:val="-7"/>
        </w:rPr>
        <w:t xml:space="preserve"> </w:t>
      </w:r>
      <w:r>
        <w:rPr>
          <w:spacing w:val="-2"/>
        </w:rPr>
        <w:t>this</w:t>
      </w:r>
      <w:r>
        <w:rPr>
          <w:spacing w:val="-7"/>
        </w:rPr>
        <w:t xml:space="preserve"> </w:t>
      </w:r>
      <w:r>
        <w:rPr>
          <w:spacing w:val="-2"/>
        </w:rPr>
        <w:t>policy</w:t>
      </w:r>
      <w:r>
        <w:rPr>
          <w:spacing w:val="-6"/>
        </w:rPr>
        <w:t xml:space="preserve"> </w:t>
      </w:r>
      <w:r>
        <w:t>or</w:t>
      </w:r>
      <w:r>
        <w:rPr>
          <w:spacing w:val="93"/>
          <w:w w:val="99"/>
        </w:rPr>
        <w:t xml:space="preserve"> </w:t>
      </w:r>
      <w:r>
        <w:rPr>
          <w:spacing w:val="-2"/>
        </w:rPr>
        <w:t>otherwise</w:t>
      </w:r>
      <w:r>
        <w:rPr>
          <w:spacing w:val="-8"/>
        </w:rPr>
        <w:t xml:space="preserve"> </w:t>
      </w:r>
      <w:r>
        <w:rPr>
          <w:spacing w:val="-1"/>
        </w:rPr>
        <w:t>been</w:t>
      </w:r>
      <w:r>
        <w:t xml:space="preserve"> </w:t>
      </w:r>
      <w:r>
        <w:rPr>
          <w:spacing w:val="18"/>
        </w:rPr>
        <w:t xml:space="preserve"> </w:t>
      </w:r>
      <w:r>
        <w:rPr>
          <w:spacing w:val="-2"/>
        </w:rPr>
        <w:t>made</w:t>
      </w:r>
      <w:r>
        <w:rPr>
          <w:spacing w:val="-5"/>
        </w:rPr>
        <w:t xml:space="preserve"> </w:t>
      </w:r>
      <w:r>
        <w:rPr>
          <w:spacing w:val="-2"/>
        </w:rPr>
        <w:t>available</w:t>
      </w:r>
      <w:r>
        <w:rPr>
          <w:spacing w:val="-6"/>
        </w:rPr>
        <w:t xml:space="preserve"> </w:t>
      </w:r>
      <w:r>
        <w:t>on</w:t>
      </w:r>
      <w:r>
        <w:rPr>
          <w:spacing w:val="-6"/>
        </w:rPr>
        <w:t xml:space="preserve"> </w:t>
      </w:r>
      <w:r>
        <w:t>the</w:t>
      </w:r>
      <w:r>
        <w:rPr>
          <w:spacing w:val="-5"/>
        </w:rPr>
        <w:t xml:space="preserve"> </w:t>
      </w:r>
      <w:r>
        <w:rPr>
          <w:spacing w:val="-2"/>
        </w:rPr>
        <w:t>Service</w:t>
      </w:r>
      <w:r>
        <w:rPr>
          <w:spacing w:val="-6"/>
        </w:rPr>
        <w:t xml:space="preserve"> </w:t>
      </w:r>
      <w:r>
        <w:t>in</w:t>
      </w:r>
      <w:r>
        <w:rPr>
          <w:spacing w:val="-7"/>
        </w:rPr>
        <w:t xml:space="preserve"> </w:t>
      </w:r>
      <w:r>
        <w:t>a</w:t>
      </w:r>
      <w:r>
        <w:rPr>
          <w:spacing w:val="-3"/>
        </w:rPr>
        <w:t xml:space="preserve"> </w:t>
      </w:r>
      <w:r>
        <w:rPr>
          <w:spacing w:val="-2"/>
        </w:rPr>
        <w:t>manner</w:t>
      </w:r>
      <w:r>
        <w:rPr>
          <w:spacing w:val="-8"/>
        </w:rPr>
        <w:t xml:space="preserve"> </w:t>
      </w:r>
      <w:r>
        <w:rPr>
          <w:spacing w:val="-1"/>
        </w:rPr>
        <w:t>that</w:t>
      </w:r>
      <w:r>
        <w:rPr>
          <w:spacing w:val="-4"/>
        </w:rPr>
        <w:t xml:space="preserve"> </w:t>
      </w:r>
      <w:r>
        <w:rPr>
          <w:spacing w:val="-1"/>
        </w:rPr>
        <w:t>is</w:t>
      </w:r>
      <w:r>
        <w:rPr>
          <w:spacing w:val="-6"/>
        </w:rPr>
        <w:t xml:space="preserve"> </w:t>
      </w:r>
      <w:r>
        <w:t>not</w:t>
      </w:r>
      <w:r>
        <w:rPr>
          <w:spacing w:val="-4"/>
        </w:rPr>
        <w:t xml:space="preserve"> </w:t>
      </w:r>
      <w:r>
        <w:rPr>
          <w:spacing w:val="-2"/>
        </w:rPr>
        <w:t>authorized</w:t>
      </w:r>
      <w:r>
        <w:rPr>
          <w:spacing w:val="28"/>
        </w:rPr>
        <w:t xml:space="preserve"> </w:t>
      </w:r>
      <w:r>
        <w:rPr>
          <w:spacing w:val="-1"/>
        </w:rPr>
        <w:t>by</w:t>
      </w:r>
      <w:r>
        <w:rPr>
          <w:spacing w:val="-5"/>
        </w:rPr>
        <w:t xml:space="preserve"> </w:t>
      </w:r>
      <w:r>
        <w:rPr>
          <w:spacing w:val="-1"/>
        </w:rPr>
        <w:t>the</w:t>
      </w:r>
      <w:r>
        <w:rPr>
          <w:spacing w:val="63"/>
          <w:w w:val="99"/>
        </w:rPr>
        <w:t xml:space="preserve"> </w:t>
      </w:r>
      <w:r>
        <w:rPr>
          <w:spacing w:val="-2"/>
        </w:rPr>
        <w:t>copyright</w:t>
      </w:r>
      <w:r>
        <w:rPr>
          <w:spacing w:val="-10"/>
        </w:rPr>
        <w:t xml:space="preserve"> </w:t>
      </w:r>
      <w:r>
        <w:rPr>
          <w:spacing w:val="-2"/>
        </w:rPr>
        <w:t>owner,</w:t>
      </w:r>
      <w:r>
        <w:rPr>
          <w:spacing w:val="-10"/>
        </w:rPr>
        <w:t xml:space="preserve"> </w:t>
      </w:r>
      <w:r>
        <w:rPr>
          <w:spacing w:val="-1"/>
        </w:rPr>
        <w:t>its</w:t>
      </w:r>
      <w:r>
        <w:rPr>
          <w:spacing w:val="-8"/>
        </w:rPr>
        <w:t xml:space="preserve"> </w:t>
      </w:r>
      <w:r>
        <w:rPr>
          <w:spacing w:val="-2"/>
        </w:rPr>
        <w:t>agent</w:t>
      </w:r>
      <w:r>
        <w:rPr>
          <w:spacing w:val="-5"/>
        </w:rPr>
        <w:t xml:space="preserve"> </w:t>
      </w:r>
      <w:r>
        <w:rPr>
          <w:spacing w:val="-1"/>
        </w:rPr>
        <w:t>or</w:t>
      </w:r>
      <w:r>
        <w:rPr>
          <w:spacing w:val="-9"/>
        </w:rPr>
        <w:t xml:space="preserve"> </w:t>
      </w:r>
      <w:r>
        <w:rPr>
          <w:spacing w:val="-1"/>
        </w:rPr>
        <w:t>the</w:t>
      </w:r>
      <w:r>
        <w:rPr>
          <w:spacing w:val="-10"/>
        </w:rPr>
        <w:t xml:space="preserve"> </w:t>
      </w:r>
      <w:r>
        <w:rPr>
          <w:spacing w:val="-1"/>
        </w:rPr>
        <w:t>law,</w:t>
      </w:r>
      <w:r>
        <w:rPr>
          <w:spacing w:val="-9"/>
        </w:rPr>
        <w:t xml:space="preserve"> </w:t>
      </w:r>
      <w:r>
        <w:rPr>
          <w:spacing w:val="-1"/>
        </w:rPr>
        <w:t>please</w:t>
      </w:r>
      <w:r>
        <w:rPr>
          <w:spacing w:val="-8"/>
        </w:rPr>
        <w:t xml:space="preserve"> </w:t>
      </w:r>
      <w:r>
        <w:rPr>
          <w:spacing w:val="-2"/>
        </w:rPr>
        <w:t>follow</w:t>
      </w:r>
      <w:r>
        <w:rPr>
          <w:spacing w:val="-9"/>
        </w:rPr>
        <w:t xml:space="preserve"> </w:t>
      </w:r>
      <w:r>
        <w:rPr>
          <w:spacing w:val="-1"/>
        </w:rPr>
        <w:t>the</w:t>
      </w:r>
      <w:r>
        <w:rPr>
          <w:spacing w:val="-7"/>
        </w:rPr>
        <w:t xml:space="preserve"> </w:t>
      </w:r>
      <w:r>
        <w:rPr>
          <w:spacing w:val="-2"/>
        </w:rPr>
        <w:t>instructions</w:t>
      </w:r>
      <w:r>
        <w:rPr>
          <w:spacing w:val="-9"/>
        </w:rPr>
        <w:t xml:space="preserve"> </w:t>
      </w:r>
      <w:r>
        <w:t>for</w:t>
      </w:r>
      <w:r>
        <w:rPr>
          <w:spacing w:val="-9"/>
        </w:rPr>
        <w:t xml:space="preserve"> </w:t>
      </w:r>
      <w:r>
        <w:rPr>
          <w:spacing w:val="-2"/>
        </w:rPr>
        <w:t>contacting</w:t>
      </w:r>
      <w:r>
        <w:rPr>
          <w:spacing w:val="-8"/>
        </w:rPr>
        <w:t xml:space="preserve"> </w:t>
      </w:r>
      <w:r>
        <w:rPr>
          <w:spacing w:val="-2"/>
        </w:rPr>
        <w:t>Verizon's</w:t>
      </w:r>
      <w:r w:rsidR="00F51B5C">
        <w:rPr>
          <w:spacing w:val="83"/>
          <w:w w:val="99"/>
        </w:rPr>
        <w:t xml:space="preserve"> </w:t>
      </w:r>
      <w:r w:rsidR="00F51B5C">
        <w:rPr>
          <w:spacing w:val="-2"/>
        </w:rPr>
        <w:t>designated C</w:t>
      </w:r>
      <w:r>
        <w:rPr>
          <w:spacing w:val="-2"/>
        </w:rPr>
        <w:t>opyright</w:t>
      </w:r>
      <w:r>
        <w:rPr>
          <w:spacing w:val="-6"/>
        </w:rPr>
        <w:t xml:space="preserve"> </w:t>
      </w:r>
      <w:r>
        <w:rPr>
          <w:spacing w:val="-2"/>
        </w:rPr>
        <w:t>Agent</w:t>
      </w:r>
      <w:r>
        <w:rPr>
          <w:spacing w:val="-5"/>
        </w:rPr>
        <w:t xml:space="preserve"> </w:t>
      </w:r>
      <w:r>
        <w:rPr>
          <w:spacing w:val="-1"/>
        </w:rPr>
        <w:t>as</w:t>
      </w:r>
      <w:r>
        <w:rPr>
          <w:spacing w:val="-6"/>
        </w:rPr>
        <w:t xml:space="preserve"> </w:t>
      </w:r>
      <w:r>
        <w:rPr>
          <w:spacing w:val="-1"/>
        </w:rPr>
        <w:t>set</w:t>
      </w:r>
      <w:r>
        <w:rPr>
          <w:spacing w:val="-9"/>
        </w:rPr>
        <w:t xml:space="preserve"> </w:t>
      </w:r>
      <w:r>
        <w:rPr>
          <w:spacing w:val="-1"/>
        </w:rPr>
        <w:t>forth</w:t>
      </w:r>
      <w:r>
        <w:rPr>
          <w:spacing w:val="-7"/>
        </w:rPr>
        <w:t xml:space="preserve"> </w:t>
      </w:r>
      <w:r>
        <w:t>in</w:t>
      </w:r>
      <w:r>
        <w:rPr>
          <w:spacing w:val="-7"/>
        </w:rPr>
        <w:t xml:space="preserve"> </w:t>
      </w:r>
      <w:r>
        <w:rPr>
          <w:spacing w:val="-2"/>
        </w:rPr>
        <w:t>Verizon's</w:t>
      </w:r>
      <w:r>
        <w:rPr>
          <w:spacing w:val="-7"/>
        </w:rPr>
        <w:t xml:space="preserve"> </w:t>
      </w:r>
      <w:r>
        <w:rPr>
          <w:spacing w:val="-2"/>
        </w:rPr>
        <w:t>Copyright</w:t>
      </w:r>
      <w:r>
        <w:rPr>
          <w:spacing w:val="-5"/>
        </w:rPr>
        <w:t xml:space="preserve"> </w:t>
      </w:r>
      <w:r>
        <w:rPr>
          <w:spacing w:val="-2"/>
        </w:rPr>
        <w:t>Policy</w:t>
      </w:r>
      <w:r>
        <w:rPr>
          <w:spacing w:val="23"/>
        </w:rPr>
        <w:t xml:space="preserve"> </w:t>
      </w:r>
      <w:r>
        <w:rPr>
          <w:spacing w:val="-2"/>
        </w:rPr>
        <w:t>located</w:t>
      </w:r>
      <w:r>
        <w:rPr>
          <w:spacing w:val="-7"/>
        </w:rPr>
        <w:t xml:space="preserve"> </w:t>
      </w:r>
      <w:r>
        <w:rPr>
          <w:spacing w:val="-1"/>
        </w:rPr>
        <w:t>at</w:t>
      </w:r>
      <w:r>
        <w:rPr>
          <w:spacing w:val="-1"/>
          <w:w w:val="99"/>
        </w:rPr>
        <w:t xml:space="preserve"> </w:t>
      </w:r>
      <w:r>
        <w:rPr>
          <w:color w:val="0000FF"/>
          <w:spacing w:val="-1"/>
          <w:w w:val="99"/>
        </w:rPr>
        <w:t xml:space="preserve"> </w:t>
      </w:r>
      <w:hyperlink r:id="rId15" w:history="1">
        <w:r>
          <w:rPr>
            <w:color w:val="0000FF"/>
            <w:spacing w:val="-2"/>
            <w:u w:val="single"/>
          </w:rPr>
          <w:t>http://www.verizon.com/copy.html</w:t>
        </w:r>
        <w:r>
          <w:rPr>
            <w:color w:val="000000"/>
            <w:spacing w:val="-2"/>
          </w:rPr>
          <w:t>.</w:t>
        </w:r>
      </w:hyperlink>
    </w:p>
    <w:p w:rsidR="00B028B2" w:rsidRDefault="00B028B2">
      <w:pPr>
        <w:pStyle w:val="BodyText"/>
        <w:kinsoku w:val="0"/>
        <w:overflowPunct w:val="0"/>
        <w:spacing w:before="6"/>
        <w:ind w:left="0"/>
        <w:rPr>
          <w:sz w:val="15"/>
          <w:szCs w:val="15"/>
        </w:rPr>
      </w:pPr>
    </w:p>
    <w:p w:rsidR="00B028B2" w:rsidRDefault="00B028B2">
      <w:pPr>
        <w:pStyle w:val="BodyText"/>
        <w:numPr>
          <w:ilvl w:val="0"/>
          <w:numId w:val="1"/>
        </w:numPr>
        <w:tabs>
          <w:tab w:val="left" w:pos="464"/>
        </w:tabs>
        <w:kinsoku w:val="0"/>
        <w:overflowPunct w:val="0"/>
        <w:spacing w:before="71"/>
        <w:ind w:left="462" w:right="452" w:hanging="358"/>
      </w:pPr>
      <w:r>
        <w:rPr>
          <w:spacing w:val="-2"/>
        </w:rPr>
        <w:t>Verizon</w:t>
      </w:r>
      <w:r>
        <w:rPr>
          <w:spacing w:val="-5"/>
        </w:rPr>
        <w:t xml:space="preserve"> </w:t>
      </w:r>
      <w:r>
        <w:rPr>
          <w:spacing w:val="-2"/>
        </w:rPr>
        <w:t>may,</w:t>
      </w:r>
      <w:r>
        <w:rPr>
          <w:spacing w:val="-8"/>
        </w:rPr>
        <w:t xml:space="preserve"> </w:t>
      </w:r>
      <w:r>
        <w:t>but</w:t>
      </w:r>
      <w:r>
        <w:rPr>
          <w:spacing w:val="-4"/>
        </w:rPr>
        <w:t xml:space="preserve"> </w:t>
      </w:r>
      <w:r>
        <w:t>is</w:t>
      </w:r>
      <w:r>
        <w:rPr>
          <w:spacing w:val="-6"/>
        </w:rPr>
        <w:t xml:space="preserve"> </w:t>
      </w:r>
      <w:r>
        <w:rPr>
          <w:spacing w:val="-1"/>
        </w:rPr>
        <w:t>not</w:t>
      </w:r>
      <w:r>
        <w:rPr>
          <w:spacing w:val="-6"/>
        </w:rPr>
        <w:t xml:space="preserve"> </w:t>
      </w:r>
      <w:r>
        <w:rPr>
          <w:spacing w:val="-2"/>
        </w:rPr>
        <w:t>required</w:t>
      </w:r>
      <w:r>
        <w:rPr>
          <w:spacing w:val="-6"/>
        </w:rPr>
        <w:t xml:space="preserve"> </w:t>
      </w:r>
      <w:r>
        <w:t>to,</w:t>
      </w:r>
      <w:r>
        <w:rPr>
          <w:spacing w:val="-6"/>
        </w:rPr>
        <w:t xml:space="preserve"> </w:t>
      </w:r>
      <w:r>
        <w:rPr>
          <w:spacing w:val="-2"/>
        </w:rPr>
        <w:t>monitor</w:t>
      </w:r>
      <w:r>
        <w:rPr>
          <w:spacing w:val="-6"/>
        </w:rPr>
        <w:t xml:space="preserve"> </w:t>
      </w:r>
      <w:r>
        <w:rPr>
          <w:spacing w:val="-1"/>
        </w:rPr>
        <w:t>your</w:t>
      </w:r>
      <w:r>
        <w:rPr>
          <w:spacing w:val="-9"/>
        </w:rPr>
        <w:t xml:space="preserve"> </w:t>
      </w:r>
      <w:r>
        <w:rPr>
          <w:spacing w:val="-2"/>
        </w:rPr>
        <w:t>compliance,</w:t>
      </w:r>
      <w:r>
        <w:rPr>
          <w:spacing w:val="28"/>
        </w:rPr>
        <w:t xml:space="preserve"> </w:t>
      </w:r>
      <w:r>
        <w:t>or</w:t>
      </w:r>
      <w:r>
        <w:rPr>
          <w:spacing w:val="-5"/>
        </w:rPr>
        <w:t xml:space="preserve"> </w:t>
      </w:r>
      <w:r>
        <w:rPr>
          <w:spacing w:val="-1"/>
        </w:rPr>
        <w:t>the</w:t>
      </w:r>
      <w:r>
        <w:rPr>
          <w:spacing w:val="-7"/>
        </w:rPr>
        <w:t xml:space="preserve"> </w:t>
      </w:r>
      <w:r>
        <w:rPr>
          <w:spacing w:val="-2"/>
        </w:rPr>
        <w:t>compliance</w:t>
      </w:r>
      <w:r>
        <w:rPr>
          <w:spacing w:val="-7"/>
        </w:rPr>
        <w:t xml:space="preserve"> </w:t>
      </w:r>
      <w:r>
        <w:t>of</w:t>
      </w:r>
      <w:r>
        <w:rPr>
          <w:spacing w:val="-5"/>
        </w:rPr>
        <w:t xml:space="preserve"> </w:t>
      </w:r>
      <w:r>
        <w:rPr>
          <w:spacing w:val="-2"/>
        </w:rPr>
        <w:t>other</w:t>
      </w:r>
      <w:r>
        <w:rPr>
          <w:spacing w:val="73"/>
          <w:w w:val="99"/>
        </w:rPr>
        <w:t xml:space="preserve"> </w:t>
      </w:r>
      <w:r>
        <w:rPr>
          <w:spacing w:val="-2"/>
        </w:rPr>
        <w:t>subscribers,</w:t>
      </w:r>
      <w:r>
        <w:rPr>
          <w:spacing w:val="-7"/>
        </w:rPr>
        <w:t xml:space="preserve"> </w:t>
      </w:r>
      <w:r>
        <w:rPr>
          <w:spacing w:val="-2"/>
        </w:rPr>
        <w:t>with</w:t>
      </w:r>
      <w:r>
        <w:rPr>
          <w:spacing w:val="-6"/>
        </w:rPr>
        <w:t xml:space="preserve"> </w:t>
      </w:r>
      <w:r>
        <w:rPr>
          <w:spacing w:val="-1"/>
        </w:rPr>
        <w:t>the</w:t>
      </w:r>
      <w:r>
        <w:rPr>
          <w:spacing w:val="-7"/>
        </w:rPr>
        <w:t xml:space="preserve"> </w:t>
      </w:r>
      <w:r>
        <w:rPr>
          <w:spacing w:val="-2"/>
        </w:rPr>
        <w:t>terms,</w:t>
      </w:r>
      <w:r>
        <w:rPr>
          <w:spacing w:val="17"/>
        </w:rPr>
        <w:t xml:space="preserve"> </w:t>
      </w:r>
      <w:r>
        <w:rPr>
          <w:spacing w:val="-2"/>
        </w:rPr>
        <w:t>conditions</w:t>
      </w:r>
      <w:r>
        <w:rPr>
          <w:spacing w:val="-6"/>
        </w:rPr>
        <w:t xml:space="preserve"> </w:t>
      </w:r>
      <w:r>
        <w:rPr>
          <w:spacing w:val="-1"/>
        </w:rPr>
        <w:t>or</w:t>
      </w:r>
      <w:r>
        <w:rPr>
          <w:spacing w:val="-6"/>
        </w:rPr>
        <w:t xml:space="preserve"> </w:t>
      </w:r>
      <w:r>
        <w:rPr>
          <w:spacing w:val="-2"/>
        </w:rPr>
        <w:t>policies</w:t>
      </w:r>
      <w:r>
        <w:rPr>
          <w:spacing w:val="-8"/>
        </w:rPr>
        <w:t xml:space="preserve"> </w:t>
      </w:r>
      <w:r>
        <w:t>of</w:t>
      </w:r>
      <w:r>
        <w:rPr>
          <w:spacing w:val="-6"/>
        </w:rPr>
        <w:t xml:space="preserve"> </w:t>
      </w:r>
      <w:r>
        <w:rPr>
          <w:spacing w:val="-2"/>
        </w:rPr>
        <w:t>this</w:t>
      </w:r>
      <w:r>
        <w:rPr>
          <w:spacing w:val="-7"/>
        </w:rPr>
        <w:t xml:space="preserve"> </w:t>
      </w:r>
      <w:r>
        <w:rPr>
          <w:spacing w:val="-2"/>
        </w:rPr>
        <w:t>Agreement</w:t>
      </w:r>
      <w:r>
        <w:rPr>
          <w:spacing w:val="-6"/>
        </w:rPr>
        <w:t xml:space="preserve"> </w:t>
      </w:r>
      <w:r>
        <w:rPr>
          <w:spacing w:val="-1"/>
        </w:rPr>
        <w:t>and</w:t>
      </w:r>
      <w:r>
        <w:rPr>
          <w:spacing w:val="-5"/>
        </w:rPr>
        <w:t xml:space="preserve"> </w:t>
      </w:r>
      <w:r>
        <w:rPr>
          <w:spacing w:val="-2"/>
        </w:rPr>
        <w:t>AUP.</w:t>
      </w:r>
      <w:r>
        <w:rPr>
          <w:spacing w:val="-7"/>
        </w:rPr>
        <w:t xml:space="preserve"> </w:t>
      </w:r>
      <w:r>
        <w:rPr>
          <w:spacing w:val="-2"/>
        </w:rPr>
        <w:t>You</w:t>
      </w:r>
      <w:r>
        <w:rPr>
          <w:spacing w:val="83"/>
          <w:w w:val="99"/>
        </w:rPr>
        <w:t xml:space="preserve"> </w:t>
      </w:r>
      <w:r>
        <w:rPr>
          <w:spacing w:val="-2"/>
        </w:rPr>
        <w:t>acknowledge</w:t>
      </w:r>
      <w:r>
        <w:rPr>
          <w:spacing w:val="-6"/>
        </w:rPr>
        <w:t xml:space="preserve"> </w:t>
      </w:r>
      <w:r>
        <w:rPr>
          <w:spacing w:val="-2"/>
        </w:rPr>
        <w:t>that</w:t>
      </w:r>
      <w:r>
        <w:rPr>
          <w:spacing w:val="-9"/>
        </w:rPr>
        <w:t xml:space="preserve"> </w:t>
      </w:r>
      <w:r>
        <w:rPr>
          <w:spacing w:val="-2"/>
        </w:rPr>
        <w:t>Verizon</w:t>
      </w:r>
      <w:r>
        <w:rPr>
          <w:spacing w:val="-6"/>
        </w:rPr>
        <w:t xml:space="preserve"> </w:t>
      </w:r>
      <w:r>
        <w:rPr>
          <w:spacing w:val="-2"/>
        </w:rPr>
        <w:t>shall</w:t>
      </w:r>
      <w:r>
        <w:rPr>
          <w:spacing w:val="-6"/>
        </w:rPr>
        <w:t xml:space="preserve"> </w:t>
      </w:r>
      <w:r>
        <w:rPr>
          <w:spacing w:val="-1"/>
        </w:rPr>
        <w:t>have</w:t>
      </w:r>
      <w:r>
        <w:rPr>
          <w:spacing w:val="-7"/>
        </w:rPr>
        <w:t xml:space="preserve"> </w:t>
      </w:r>
      <w:r>
        <w:rPr>
          <w:spacing w:val="-1"/>
        </w:rPr>
        <w:t>the</w:t>
      </w:r>
      <w:r>
        <w:rPr>
          <w:spacing w:val="-6"/>
        </w:rPr>
        <w:t xml:space="preserve"> </w:t>
      </w:r>
      <w:r>
        <w:rPr>
          <w:spacing w:val="-2"/>
        </w:rPr>
        <w:t>right,</w:t>
      </w:r>
      <w:r>
        <w:rPr>
          <w:spacing w:val="-6"/>
        </w:rPr>
        <w:t xml:space="preserve"> </w:t>
      </w:r>
      <w:r>
        <w:rPr>
          <w:spacing w:val="-1"/>
        </w:rPr>
        <w:t>but</w:t>
      </w:r>
      <w:r>
        <w:rPr>
          <w:spacing w:val="-5"/>
        </w:rPr>
        <w:t xml:space="preserve"> </w:t>
      </w:r>
      <w:r>
        <w:rPr>
          <w:spacing w:val="-1"/>
        </w:rPr>
        <w:t>not</w:t>
      </w:r>
      <w:r>
        <w:rPr>
          <w:spacing w:val="-7"/>
        </w:rPr>
        <w:t xml:space="preserve"> </w:t>
      </w:r>
      <w:r>
        <w:rPr>
          <w:spacing w:val="-1"/>
        </w:rPr>
        <w:t>the</w:t>
      </w:r>
      <w:r>
        <w:rPr>
          <w:spacing w:val="24"/>
        </w:rPr>
        <w:t xml:space="preserve"> </w:t>
      </w:r>
      <w:r>
        <w:rPr>
          <w:spacing w:val="-2"/>
        </w:rPr>
        <w:t>obligation,</w:t>
      </w:r>
      <w:r>
        <w:rPr>
          <w:spacing w:val="-9"/>
        </w:rPr>
        <w:t xml:space="preserve"> </w:t>
      </w:r>
      <w:r>
        <w:t>to</w:t>
      </w:r>
      <w:r>
        <w:rPr>
          <w:spacing w:val="-6"/>
        </w:rPr>
        <w:t xml:space="preserve"> </w:t>
      </w:r>
      <w:r>
        <w:rPr>
          <w:spacing w:val="-2"/>
        </w:rPr>
        <w:t>pre-screen,</w:t>
      </w:r>
      <w:r>
        <w:rPr>
          <w:spacing w:val="-6"/>
        </w:rPr>
        <w:t xml:space="preserve"> </w:t>
      </w:r>
      <w:r>
        <w:rPr>
          <w:spacing w:val="-2"/>
        </w:rPr>
        <w:t>refuse,</w:t>
      </w:r>
      <w:r>
        <w:rPr>
          <w:spacing w:val="87"/>
          <w:w w:val="99"/>
        </w:rPr>
        <w:t xml:space="preserve"> </w:t>
      </w:r>
      <w:r>
        <w:rPr>
          <w:spacing w:val="-2"/>
        </w:rPr>
        <w:t>move</w:t>
      </w:r>
      <w:r>
        <w:rPr>
          <w:spacing w:val="-8"/>
        </w:rPr>
        <w:t xml:space="preserve"> </w:t>
      </w:r>
      <w:r>
        <w:t>or</w:t>
      </w:r>
      <w:r>
        <w:rPr>
          <w:spacing w:val="-4"/>
        </w:rPr>
        <w:t xml:space="preserve"> </w:t>
      </w:r>
      <w:r>
        <w:rPr>
          <w:spacing w:val="-2"/>
        </w:rPr>
        <w:t>remove</w:t>
      </w:r>
      <w:r>
        <w:rPr>
          <w:spacing w:val="-8"/>
        </w:rPr>
        <w:t xml:space="preserve"> </w:t>
      </w:r>
      <w:r>
        <w:rPr>
          <w:spacing w:val="-1"/>
        </w:rPr>
        <w:t>any</w:t>
      </w:r>
      <w:r>
        <w:rPr>
          <w:spacing w:val="-7"/>
        </w:rPr>
        <w:t xml:space="preserve"> </w:t>
      </w:r>
      <w:r>
        <w:rPr>
          <w:spacing w:val="-2"/>
        </w:rPr>
        <w:t>content</w:t>
      </w:r>
      <w:r>
        <w:rPr>
          <w:spacing w:val="41"/>
        </w:rPr>
        <w:t xml:space="preserve"> </w:t>
      </w:r>
      <w:r>
        <w:rPr>
          <w:spacing w:val="-2"/>
        </w:rPr>
        <w:t>available</w:t>
      </w:r>
      <w:r>
        <w:rPr>
          <w:spacing w:val="-7"/>
        </w:rPr>
        <w:t xml:space="preserve"> </w:t>
      </w:r>
      <w:r>
        <w:rPr>
          <w:spacing w:val="-1"/>
        </w:rPr>
        <w:t>on</w:t>
      </w:r>
      <w:r>
        <w:rPr>
          <w:spacing w:val="-6"/>
        </w:rPr>
        <w:t xml:space="preserve"> </w:t>
      </w:r>
      <w:r>
        <w:rPr>
          <w:spacing w:val="-1"/>
        </w:rPr>
        <w:t>the</w:t>
      </w:r>
      <w:r>
        <w:rPr>
          <w:spacing w:val="-7"/>
        </w:rPr>
        <w:t xml:space="preserve"> </w:t>
      </w:r>
      <w:r>
        <w:rPr>
          <w:spacing w:val="-2"/>
        </w:rPr>
        <w:t>Service,</w:t>
      </w:r>
      <w:r>
        <w:rPr>
          <w:spacing w:val="-9"/>
        </w:rPr>
        <w:t xml:space="preserve"> </w:t>
      </w:r>
      <w:r>
        <w:rPr>
          <w:spacing w:val="-2"/>
        </w:rPr>
        <w:t>including</w:t>
      </w:r>
      <w:r>
        <w:rPr>
          <w:spacing w:val="-9"/>
        </w:rPr>
        <w:t xml:space="preserve"> </w:t>
      </w:r>
      <w:r>
        <w:t>but</w:t>
      </w:r>
      <w:r>
        <w:rPr>
          <w:spacing w:val="-5"/>
        </w:rPr>
        <w:t xml:space="preserve"> </w:t>
      </w:r>
      <w:r>
        <w:rPr>
          <w:spacing w:val="-1"/>
        </w:rPr>
        <w:t>not</w:t>
      </w:r>
      <w:r>
        <w:rPr>
          <w:spacing w:val="-8"/>
        </w:rPr>
        <w:t xml:space="preserve"> </w:t>
      </w:r>
      <w:r>
        <w:rPr>
          <w:spacing w:val="-2"/>
        </w:rPr>
        <w:t>limited</w:t>
      </w:r>
      <w:r>
        <w:rPr>
          <w:spacing w:val="-8"/>
        </w:rPr>
        <w:t xml:space="preserve"> </w:t>
      </w:r>
      <w:r>
        <w:t>to</w:t>
      </w:r>
      <w:r>
        <w:rPr>
          <w:spacing w:val="-5"/>
        </w:rPr>
        <w:t xml:space="preserve"> </w:t>
      </w:r>
      <w:r>
        <w:rPr>
          <w:spacing w:val="-2"/>
        </w:rPr>
        <w:t>content</w:t>
      </w:r>
      <w:r>
        <w:rPr>
          <w:spacing w:val="80"/>
          <w:w w:val="99"/>
        </w:rPr>
        <w:t xml:space="preserve"> </w:t>
      </w:r>
      <w:r>
        <w:rPr>
          <w:spacing w:val="-2"/>
        </w:rPr>
        <w:t>that</w:t>
      </w:r>
      <w:r>
        <w:rPr>
          <w:spacing w:val="-6"/>
        </w:rPr>
        <w:t xml:space="preserve"> </w:t>
      </w:r>
      <w:r>
        <w:rPr>
          <w:spacing w:val="-2"/>
        </w:rPr>
        <w:t>violates</w:t>
      </w:r>
      <w:r>
        <w:rPr>
          <w:spacing w:val="-9"/>
        </w:rPr>
        <w:t xml:space="preserve"> </w:t>
      </w:r>
      <w:r>
        <w:rPr>
          <w:spacing w:val="-1"/>
        </w:rPr>
        <w:t>the</w:t>
      </w:r>
      <w:r>
        <w:rPr>
          <w:spacing w:val="-7"/>
        </w:rPr>
        <w:t xml:space="preserve"> </w:t>
      </w:r>
      <w:r>
        <w:rPr>
          <w:spacing w:val="-1"/>
        </w:rPr>
        <w:t>law</w:t>
      </w:r>
      <w:r>
        <w:rPr>
          <w:spacing w:val="-9"/>
        </w:rPr>
        <w:t xml:space="preserve"> </w:t>
      </w:r>
      <w:r>
        <w:t>or</w:t>
      </w:r>
      <w:r>
        <w:rPr>
          <w:spacing w:val="-9"/>
        </w:rPr>
        <w:t xml:space="preserve"> </w:t>
      </w:r>
      <w:r>
        <w:rPr>
          <w:spacing w:val="-1"/>
        </w:rPr>
        <w:t>this</w:t>
      </w:r>
      <w:r>
        <w:rPr>
          <w:spacing w:val="-8"/>
        </w:rPr>
        <w:t xml:space="preserve"> </w:t>
      </w:r>
      <w:r>
        <w:rPr>
          <w:spacing w:val="-2"/>
        </w:rPr>
        <w:t>Agreement.</w:t>
      </w:r>
    </w:p>
    <w:p w:rsidR="00B028B2" w:rsidRDefault="00B028B2">
      <w:pPr>
        <w:pStyle w:val="BodyText"/>
        <w:kinsoku w:val="0"/>
        <w:overflowPunct w:val="0"/>
        <w:ind w:left="0"/>
      </w:pPr>
    </w:p>
    <w:p w:rsidR="00B028B2" w:rsidRDefault="00B028B2">
      <w:pPr>
        <w:pStyle w:val="BodyText"/>
        <w:kinsoku w:val="0"/>
        <w:overflowPunct w:val="0"/>
        <w:ind w:left="0"/>
      </w:pPr>
    </w:p>
    <w:p w:rsidR="00B028B2" w:rsidRDefault="00B028B2">
      <w:pPr>
        <w:pStyle w:val="BodyText"/>
        <w:kinsoku w:val="0"/>
        <w:overflowPunct w:val="0"/>
        <w:ind w:left="0"/>
      </w:pPr>
    </w:p>
    <w:p w:rsidR="00B028B2" w:rsidRDefault="00B028B2">
      <w:pPr>
        <w:pStyle w:val="BodyText"/>
        <w:kinsoku w:val="0"/>
        <w:overflowPunct w:val="0"/>
        <w:ind w:left="0"/>
      </w:pPr>
    </w:p>
    <w:p w:rsidR="00B028B2" w:rsidRDefault="00B028B2">
      <w:pPr>
        <w:pStyle w:val="BodyText"/>
        <w:kinsoku w:val="0"/>
        <w:overflowPunct w:val="0"/>
        <w:spacing w:before="5"/>
        <w:ind w:left="0"/>
        <w:rPr>
          <w:sz w:val="32"/>
          <w:szCs w:val="32"/>
        </w:rPr>
      </w:pPr>
    </w:p>
    <w:p w:rsidR="00B028B2" w:rsidRDefault="00B028B2">
      <w:pPr>
        <w:pStyle w:val="BodyText"/>
        <w:kinsoku w:val="0"/>
        <w:overflowPunct w:val="0"/>
        <w:ind w:left="0" w:right="1"/>
        <w:jc w:val="center"/>
        <w:rPr>
          <w:spacing w:val="-1"/>
        </w:rPr>
      </w:pPr>
    </w:p>
    <w:p w:rsidR="00245ED8" w:rsidRDefault="00245ED8">
      <w:pPr>
        <w:pStyle w:val="BodyText"/>
        <w:kinsoku w:val="0"/>
        <w:overflowPunct w:val="0"/>
        <w:ind w:left="0" w:right="1"/>
        <w:jc w:val="center"/>
        <w:rPr>
          <w:spacing w:val="-1"/>
        </w:rPr>
      </w:pPr>
      <w:r>
        <w:rPr>
          <w:spacing w:val="-1"/>
        </w:rPr>
        <w:t>V17.</w:t>
      </w:r>
      <w:r w:rsidR="005A36C9">
        <w:rPr>
          <w:spacing w:val="-1"/>
        </w:rPr>
        <w:t>2</w:t>
      </w:r>
      <w:r>
        <w:rPr>
          <w:spacing w:val="-1"/>
        </w:rPr>
        <w:t xml:space="preserve"> – Fios TV TOS</w:t>
      </w:r>
    </w:p>
    <w:p w:rsidR="00245ED8" w:rsidRDefault="00245ED8">
      <w:pPr>
        <w:pStyle w:val="BodyText"/>
        <w:kinsoku w:val="0"/>
        <w:overflowPunct w:val="0"/>
        <w:ind w:left="0" w:right="1"/>
        <w:jc w:val="center"/>
      </w:pPr>
      <w:r>
        <w:rPr>
          <w:spacing w:val="-1"/>
        </w:rPr>
        <w:t xml:space="preserve">Effective Date </w:t>
      </w:r>
      <w:r w:rsidR="005A36C9">
        <w:rPr>
          <w:spacing w:val="-1"/>
        </w:rPr>
        <w:t>April</w:t>
      </w:r>
      <w:r>
        <w:rPr>
          <w:spacing w:val="-1"/>
        </w:rPr>
        <w:t xml:space="preserve"> 14, 2017</w:t>
      </w:r>
    </w:p>
    <w:sectPr w:rsidR="00245ED8">
      <w:pgSz w:w="12240" w:h="15840"/>
      <w:pgMar w:top="1440" w:right="172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397" w:hanging="277"/>
      </w:pPr>
      <w:rPr>
        <w:rFonts w:ascii="Times New Roman" w:hAnsi="Times New Roman" w:cs="Times New Roman"/>
        <w:b w:val="0"/>
        <w:bCs w:val="0"/>
        <w:w w:val="99"/>
        <w:sz w:val="22"/>
        <w:szCs w:val="22"/>
      </w:rPr>
    </w:lvl>
    <w:lvl w:ilvl="1">
      <w:start w:val="1"/>
      <w:numFmt w:val="lowerLetter"/>
      <w:lvlText w:val="(%2)"/>
      <w:lvlJc w:val="left"/>
      <w:pPr>
        <w:ind w:left="896" w:hanging="540"/>
      </w:pPr>
      <w:rPr>
        <w:rFonts w:ascii="Times New Roman" w:hAnsi="Times New Roman" w:cs="Times New Roman"/>
        <w:b w:val="0"/>
        <w:bCs w:val="0"/>
        <w:w w:val="99"/>
        <w:sz w:val="22"/>
        <w:szCs w:val="22"/>
      </w:rPr>
    </w:lvl>
    <w:lvl w:ilvl="2">
      <w:start w:val="1"/>
      <w:numFmt w:val="lowerRoman"/>
      <w:lvlText w:val="(%3)"/>
      <w:lvlJc w:val="left"/>
      <w:pPr>
        <w:ind w:left="898" w:hanging="314"/>
      </w:pPr>
      <w:rPr>
        <w:rFonts w:ascii="Times New Roman" w:hAnsi="Times New Roman" w:cs="Times New Roman"/>
        <w:b w:val="0"/>
        <w:bCs w:val="0"/>
        <w:w w:val="99"/>
        <w:sz w:val="22"/>
        <w:szCs w:val="22"/>
      </w:rPr>
    </w:lvl>
    <w:lvl w:ilvl="3">
      <w:numFmt w:val="bullet"/>
      <w:lvlText w:val="•"/>
      <w:lvlJc w:val="left"/>
      <w:pPr>
        <w:ind w:left="892" w:hanging="314"/>
      </w:pPr>
    </w:lvl>
    <w:lvl w:ilvl="4">
      <w:numFmt w:val="bullet"/>
      <w:lvlText w:val="•"/>
      <w:lvlJc w:val="left"/>
      <w:pPr>
        <w:ind w:left="894" w:hanging="314"/>
      </w:pPr>
    </w:lvl>
    <w:lvl w:ilvl="5">
      <w:numFmt w:val="bullet"/>
      <w:lvlText w:val="•"/>
      <w:lvlJc w:val="left"/>
      <w:pPr>
        <w:ind w:left="895" w:hanging="314"/>
      </w:pPr>
    </w:lvl>
    <w:lvl w:ilvl="6">
      <w:numFmt w:val="bullet"/>
      <w:lvlText w:val="•"/>
      <w:lvlJc w:val="left"/>
      <w:pPr>
        <w:ind w:left="895" w:hanging="314"/>
      </w:pPr>
    </w:lvl>
    <w:lvl w:ilvl="7">
      <w:numFmt w:val="bullet"/>
      <w:lvlText w:val="•"/>
      <w:lvlJc w:val="left"/>
      <w:pPr>
        <w:ind w:left="896" w:hanging="314"/>
      </w:pPr>
    </w:lvl>
    <w:lvl w:ilvl="8">
      <w:numFmt w:val="bullet"/>
      <w:lvlText w:val="•"/>
      <w:lvlJc w:val="left"/>
      <w:pPr>
        <w:ind w:left="896" w:hanging="314"/>
      </w:pPr>
    </w:lvl>
  </w:abstractNum>
  <w:abstractNum w:abstractNumId="1" w15:restartNumberingAfterBreak="0">
    <w:nsid w:val="00000403"/>
    <w:multiLevelType w:val="multilevel"/>
    <w:tmpl w:val="00000886"/>
    <w:lvl w:ilvl="0">
      <w:start w:val="1"/>
      <w:numFmt w:val="decimal"/>
      <w:lvlText w:val="%1."/>
      <w:lvlJc w:val="left"/>
      <w:pPr>
        <w:ind w:left="479" w:hanging="360"/>
      </w:pPr>
      <w:rPr>
        <w:rFonts w:ascii="Times New Roman" w:hAnsi="Times New Roman" w:cs="Times New Roman"/>
        <w:b w:val="0"/>
        <w:bCs w:val="0"/>
        <w:w w:val="99"/>
        <w:sz w:val="22"/>
        <w:szCs w:val="22"/>
      </w:rPr>
    </w:lvl>
    <w:lvl w:ilvl="1">
      <w:start w:val="1"/>
      <w:numFmt w:val="lowerLetter"/>
      <w:lvlText w:val="%2."/>
      <w:lvlJc w:val="left"/>
      <w:pPr>
        <w:ind w:left="1201" w:hanging="360"/>
      </w:pPr>
      <w:rPr>
        <w:rFonts w:ascii="Times New Roman" w:hAnsi="Times New Roman" w:cs="Times New Roman"/>
        <w:b w:val="0"/>
        <w:bCs w:val="0"/>
        <w:spacing w:val="-1"/>
        <w:w w:val="99"/>
        <w:sz w:val="22"/>
        <w:szCs w:val="22"/>
      </w:rPr>
    </w:lvl>
    <w:lvl w:ilvl="2">
      <w:numFmt w:val="bullet"/>
      <w:lvlText w:val="•"/>
      <w:lvlJc w:val="left"/>
      <w:pPr>
        <w:ind w:left="1201" w:hanging="360"/>
      </w:pPr>
    </w:lvl>
    <w:lvl w:ilvl="3">
      <w:numFmt w:val="bullet"/>
      <w:lvlText w:val="•"/>
      <w:lvlJc w:val="left"/>
      <w:pPr>
        <w:ind w:left="2276" w:hanging="360"/>
      </w:pPr>
    </w:lvl>
    <w:lvl w:ilvl="4">
      <w:numFmt w:val="bullet"/>
      <w:lvlText w:val="•"/>
      <w:lvlJc w:val="left"/>
      <w:pPr>
        <w:ind w:left="3351" w:hanging="360"/>
      </w:pPr>
    </w:lvl>
    <w:lvl w:ilvl="5">
      <w:numFmt w:val="bullet"/>
      <w:lvlText w:val="•"/>
      <w:lvlJc w:val="left"/>
      <w:pPr>
        <w:ind w:left="4426" w:hanging="360"/>
      </w:pPr>
    </w:lvl>
    <w:lvl w:ilvl="6">
      <w:numFmt w:val="bullet"/>
      <w:lvlText w:val="•"/>
      <w:lvlJc w:val="left"/>
      <w:pPr>
        <w:ind w:left="5500" w:hanging="360"/>
      </w:pPr>
    </w:lvl>
    <w:lvl w:ilvl="7">
      <w:numFmt w:val="bullet"/>
      <w:lvlText w:val="•"/>
      <w:lvlJc w:val="left"/>
      <w:pPr>
        <w:ind w:left="6575" w:hanging="360"/>
      </w:pPr>
    </w:lvl>
    <w:lvl w:ilvl="8">
      <w:numFmt w:val="bullet"/>
      <w:lvlText w:val="•"/>
      <w:lvlJc w:val="left"/>
      <w:pPr>
        <w:ind w:left="7650" w:hanging="360"/>
      </w:pPr>
    </w:lvl>
  </w:abstractNum>
  <w:abstractNum w:abstractNumId="2" w15:restartNumberingAfterBreak="0">
    <w:nsid w:val="00000404"/>
    <w:multiLevelType w:val="multilevel"/>
    <w:tmpl w:val="00000887"/>
    <w:lvl w:ilvl="0">
      <w:start w:val="4"/>
      <w:numFmt w:val="decimal"/>
      <w:lvlText w:val="%1"/>
      <w:lvlJc w:val="left"/>
      <w:pPr>
        <w:ind w:left="479" w:hanging="387"/>
      </w:pPr>
      <w:rPr>
        <w:rFonts w:cs="Times New Roman"/>
      </w:rPr>
    </w:lvl>
    <w:lvl w:ilvl="1">
      <w:start w:val="2"/>
      <w:numFmt w:val="decimal"/>
      <w:lvlText w:val="%1.%2."/>
      <w:lvlJc w:val="left"/>
      <w:pPr>
        <w:ind w:left="479" w:hanging="387"/>
      </w:pPr>
      <w:rPr>
        <w:rFonts w:ascii="Times New Roman" w:hAnsi="Times New Roman" w:cs="Times New Roman"/>
        <w:b w:val="0"/>
        <w:bCs w:val="0"/>
        <w:w w:val="99"/>
        <w:sz w:val="22"/>
        <w:szCs w:val="22"/>
      </w:rPr>
    </w:lvl>
    <w:lvl w:ilvl="2">
      <w:start w:val="1"/>
      <w:numFmt w:val="decimal"/>
      <w:lvlText w:val="%1.%2.%3."/>
      <w:lvlJc w:val="left"/>
      <w:pPr>
        <w:ind w:left="842" w:hanging="554"/>
      </w:pPr>
      <w:rPr>
        <w:rFonts w:ascii="Times New Roman" w:hAnsi="Times New Roman" w:cs="Times New Roman"/>
        <w:b w:val="0"/>
        <w:bCs w:val="0"/>
        <w:w w:val="99"/>
        <w:sz w:val="22"/>
        <w:szCs w:val="22"/>
      </w:rPr>
    </w:lvl>
    <w:lvl w:ilvl="3">
      <w:start w:val="1"/>
      <w:numFmt w:val="decimal"/>
      <w:lvlText w:val="%1.%2.%3.%4."/>
      <w:lvlJc w:val="left"/>
      <w:pPr>
        <w:ind w:left="1557" w:hanging="718"/>
      </w:pPr>
      <w:rPr>
        <w:rFonts w:ascii="Times New Roman" w:hAnsi="Times New Roman" w:cs="Times New Roman"/>
        <w:b w:val="0"/>
        <w:bCs w:val="0"/>
        <w:w w:val="99"/>
        <w:sz w:val="22"/>
        <w:szCs w:val="22"/>
      </w:rPr>
    </w:lvl>
    <w:lvl w:ilvl="4">
      <w:numFmt w:val="bullet"/>
      <w:lvlText w:val="•"/>
      <w:lvlJc w:val="left"/>
      <w:pPr>
        <w:ind w:left="2680" w:hanging="718"/>
      </w:pPr>
    </w:lvl>
    <w:lvl w:ilvl="5">
      <w:numFmt w:val="bullet"/>
      <w:lvlText w:val="•"/>
      <w:lvlJc w:val="left"/>
      <w:pPr>
        <w:ind w:left="3803" w:hanging="718"/>
      </w:pPr>
    </w:lvl>
    <w:lvl w:ilvl="6">
      <w:numFmt w:val="bullet"/>
      <w:lvlText w:val="•"/>
      <w:lvlJc w:val="left"/>
      <w:pPr>
        <w:ind w:left="4927" w:hanging="718"/>
      </w:pPr>
    </w:lvl>
    <w:lvl w:ilvl="7">
      <w:numFmt w:val="bullet"/>
      <w:lvlText w:val="•"/>
      <w:lvlJc w:val="left"/>
      <w:pPr>
        <w:ind w:left="6050" w:hanging="718"/>
      </w:pPr>
    </w:lvl>
    <w:lvl w:ilvl="8">
      <w:numFmt w:val="bullet"/>
      <w:lvlText w:val="•"/>
      <w:lvlJc w:val="left"/>
      <w:pPr>
        <w:ind w:left="7173" w:hanging="718"/>
      </w:pPr>
    </w:lvl>
  </w:abstractNum>
  <w:abstractNum w:abstractNumId="3" w15:restartNumberingAfterBreak="0">
    <w:nsid w:val="00000405"/>
    <w:multiLevelType w:val="multilevel"/>
    <w:tmpl w:val="00000888"/>
    <w:lvl w:ilvl="0">
      <w:start w:val="2"/>
      <w:numFmt w:val="decimal"/>
      <w:lvlText w:val="%1."/>
      <w:lvlJc w:val="left"/>
      <w:pPr>
        <w:ind w:left="460" w:hanging="360"/>
      </w:pPr>
      <w:rPr>
        <w:rFonts w:ascii="Times New Roman" w:hAnsi="Times New Roman" w:cs="Times New Roman"/>
        <w:b w:val="0"/>
        <w:bCs w:val="0"/>
        <w:w w:val="99"/>
        <w:sz w:val="22"/>
        <w:szCs w:val="22"/>
      </w:rPr>
    </w:lvl>
    <w:lvl w:ilvl="1">
      <w:start w:val="1"/>
      <w:numFmt w:val="lowerLetter"/>
      <w:lvlText w:val="(%2)"/>
      <w:lvlJc w:val="left"/>
      <w:pPr>
        <w:ind w:left="818" w:hanging="360"/>
      </w:pPr>
      <w:rPr>
        <w:rFonts w:ascii="Times New Roman" w:hAnsi="Times New Roman" w:cs="Times New Roman"/>
        <w:b w:val="0"/>
        <w:bCs w:val="0"/>
        <w:w w:val="99"/>
        <w:sz w:val="22"/>
        <w:szCs w:val="22"/>
      </w:rPr>
    </w:lvl>
    <w:lvl w:ilvl="2">
      <w:numFmt w:val="bullet"/>
      <w:lvlText w:val="•"/>
      <w:lvlJc w:val="left"/>
      <w:pPr>
        <w:ind w:left="1705" w:hanging="360"/>
      </w:pPr>
    </w:lvl>
    <w:lvl w:ilvl="3">
      <w:numFmt w:val="bullet"/>
      <w:lvlText w:val="•"/>
      <w:lvlJc w:val="left"/>
      <w:pPr>
        <w:ind w:left="2592" w:hanging="360"/>
      </w:pPr>
    </w:lvl>
    <w:lvl w:ilvl="4">
      <w:numFmt w:val="bullet"/>
      <w:lvlText w:val="•"/>
      <w:lvlJc w:val="left"/>
      <w:pPr>
        <w:ind w:left="3479" w:hanging="360"/>
      </w:pPr>
    </w:lvl>
    <w:lvl w:ilvl="5">
      <w:numFmt w:val="bullet"/>
      <w:lvlText w:val="•"/>
      <w:lvlJc w:val="left"/>
      <w:pPr>
        <w:ind w:left="4366" w:hanging="360"/>
      </w:pPr>
    </w:lvl>
    <w:lvl w:ilvl="6">
      <w:numFmt w:val="bullet"/>
      <w:lvlText w:val="•"/>
      <w:lvlJc w:val="left"/>
      <w:pPr>
        <w:ind w:left="5252" w:hanging="360"/>
      </w:pPr>
    </w:lvl>
    <w:lvl w:ilvl="7">
      <w:numFmt w:val="bullet"/>
      <w:lvlText w:val="•"/>
      <w:lvlJc w:val="left"/>
      <w:pPr>
        <w:ind w:left="6139" w:hanging="360"/>
      </w:pPr>
    </w:lvl>
    <w:lvl w:ilvl="8">
      <w:numFmt w:val="bullet"/>
      <w:lvlText w:val="•"/>
      <w:lvlJc w:val="left"/>
      <w:pPr>
        <w:ind w:left="7026"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B6"/>
    <w:rsid w:val="00003372"/>
    <w:rsid w:val="000607A9"/>
    <w:rsid w:val="00086D75"/>
    <w:rsid w:val="000B1C2A"/>
    <w:rsid w:val="000D1C04"/>
    <w:rsid w:val="000E2310"/>
    <w:rsid w:val="000E731D"/>
    <w:rsid w:val="00134FAC"/>
    <w:rsid w:val="00135532"/>
    <w:rsid w:val="001718E7"/>
    <w:rsid w:val="00171F52"/>
    <w:rsid w:val="00173A4E"/>
    <w:rsid w:val="001A7DED"/>
    <w:rsid w:val="001B63AE"/>
    <w:rsid w:val="001C4353"/>
    <w:rsid w:val="001F6E0E"/>
    <w:rsid w:val="0020390B"/>
    <w:rsid w:val="00206BBF"/>
    <w:rsid w:val="00245ED8"/>
    <w:rsid w:val="002765D3"/>
    <w:rsid w:val="002D5849"/>
    <w:rsid w:val="003176B5"/>
    <w:rsid w:val="003239D9"/>
    <w:rsid w:val="003324C6"/>
    <w:rsid w:val="003366DC"/>
    <w:rsid w:val="003C0BFB"/>
    <w:rsid w:val="003E4D3C"/>
    <w:rsid w:val="003E552A"/>
    <w:rsid w:val="003E5E24"/>
    <w:rsid w:val="003F1AE2"/>
    <w:rsid w:val="003F6D41"/>
    <w:rsid w:val="00415EE9"/>
    <w:rsid w:val="0041612E"/>
    <w:rsid w:val="004218D9"/>
    <w:rsid w:val="00425057"/>
    <w:rsid w:val="00450FCF"/>
    <w:rsid w:val="00457FEC"/>
    <w:rsid w:val="0046242A"/>
    <w:rsid w:val="004876C2"/>
    <w:rsid w:val="004928AE"/>
    <w:rsid w:val="004B4636"/>
    <w:rsid w:val="004F0852"/>
    <w:rsid w:val="00521BC3"/>
    <w:rsid w:val="00527928"/>
    <w:rsid w:val="00552F88"/>
    <w:rsid w:val="00553993"/>
    <w:rsid w:val="005A2E75"/>
    <w:rsid w:val="005A36C9"/>
    <w:rsid w:val="005A3CB8"/>
    <w:rsid w:val="005E57A3"/>
    <w:rsid w:val="005F4D40"/>
    <w:rsid w:val="0062312C"/>
    <w:rsid w:val="00626329"/>
    <w:rsid w:val="00646689"/>
    <w:rsid w:val="00652FAB"/>
    <w:rsid w:val="00661BC7"/>
    <w:rsid w:val="0067455E"/>
    <w:rsid w:val="00675EDB"/>
    <w:rsid w:val="006918D0"/>
    <w:rsid w:val="00697C4E"/>
    <w:rsid w:val="006A54EC"/>
    <w:rsid w:val="006D00E4"/>
    <w:rsid w:val="006D5AB6"/>
    <w:rsid w:val="006E2A39"/>
    <w:rsid w:val="007122AD"/>
    <w:rsid w:val="00720B41"/>
    <w:rsid w:val="00736C45"/>
    <w:rsid w:val="007C3781"/>
    <w:rsid w:val="007C4EEB"/>
    <w:rsid w:val="008006CB"/>
    <w:rsid w:val="00816184"/>
    <w:rsid w:val="00817197"/>
    <w:rsid w:val="00822694"/>
    <w:rsid w:val="00830B74"/>
    <w:rsid w:val="008561B9"/>
    <w:rsid w:val="00857214"/>
    <w:rsid w:val="00867600"/>
    <w:rsid w:val="00882AE0"/>
    <w:rsid w:val="008B3089"/>
    <w:rsid w:val="008E0871"/>
    <w:rsid w:val="008E1C4A"/>
    <w:rsid w:val="008E2E05"/>
    <w:rsid w:val="009030C3"/>
    <w:rsid w:val="00912C2C"/>
    <w:rsid w:val="009258E4"/>
    <w:rsid w:val="00931B17"/>
    <w:rsid w:val="00940FDA"/>
    <w:rsid w:val="00947946"/>
    <w:rsid w:val="0096460E"/>
    <w:rsid w:val="00975962"/>
    <w:rsid w:val="00980397"/>
    <w:rsid w:val="00981F05"/>
    <w:rsid w:val="00992D04"/>
    <w:rsid w:val="00995854"/>
    <w:rsid w:val="009D3939"/>
    <w:rsid w:val="00A05E67"/>
    <w:rsid w:val="00A46FCB"/>
    <w:rsid w:val="00A506DA"/>
    <w:rsid w:val="00A55D5F"/>
    <w:rsid w:val="00AB46AE"/>
    <w:rsid w:val="00AC0EEF"/>
    <w:rsid w:val="00AD75B3"/>
    <w:rsid w:val="00B028B2"/>
    <w:rsid w:val="00B02F5F"/>
    <w:rsid w:val="00B24AB8"/>
    <w:rsid w:val="00B26819"/>
    <w:rsid w:val="00B574B0"/>
    <w:rsid w:val="00B63174"/>
    <w:rsid w:val="00B67B9C"/>
    <w:rsid w:val="00BC02CC"/>
    <w:rsid w:val="00C3186A"/>
    <w:rsid w:val="00C47C23"/>
    <w:rsid w:val="00C566B2"/>
    <w:rsid w:val="00C629C4"/>
    <w:rsid w:val="00C64A00"/>
    <w:rsid w:val="00C902B6"/>
    <w:rsid w:val="00C91F1E"/>
    <w:rsid w:val="00C932B4"/>
    <w:rsid w:val="00C95C26"/>
    <w:rsid w:val="00CA2513"/>
    <w:rsid w:val="00CA3E50"/>
    <w:rsid w:val="00CA60F2"/>
    <w:rsid w:val="00CB0F77"/>
    <w:rsid w:val="00CB5257"/>
    <w:rsid w:val="00D069E2"/>
    <w:rsid w:val="00D26E4B"/>
    <w:rsid w:val="00D433F3"/>
    <w:rsid w:val="00D81011"/>
    <w:rsid w:val="00DA6A94"/>
    <w:rsid w:val="00DA7F20"/>
    <w:rsid w:val="00DC1E5F"/>
    <w:rsid w:val="00DF1AEA"/>
    <w:rsid w:val="00E01B9F"/>
    <w:rsid w:val="00E0299F"/>
    <w:rsid w:val="00E06AAA"/>
    <w:rsid w:val="00E16E98"/>
    <w:rsid w:val="00E25E76"/>
    <w:rsid w:val="00E4572F"/>
    <w:rsid w:val="00E71BB8"/>
    <w:rsid w:val="00E77BAA"/>
    <w:rsid w:val="00E97BBC"/>
    <w:rsid w:val="00EB26EE"/>
    <w:rsid w:val="00EB74C2"/>
    <w:rsid w:val="00EC59C7"/>
    <w:rsid w:val="00F51B5C"/>
    <w:rsid w:val="00F754C8"/>
    <w:rsid w:val="00F81090"/>
    <w:rsid w:val="00FB09AE"/>
    <w:rsid w:val="00FC4EA1"/>
    <w:rsid w:val="00FC548E"/>
    <w:rsid w:val="00FD2158"/>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50E5782-7DBD-4DCB-9223-F7DEB4B6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3372"/>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rsid w:val="00003372"/>
    <w:pPr>
      <w:ind w:left="109"/>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imes New Roman" w:hAnsi="Times New Roman"/>
      <w:b/>
      <w:bCs/>
    </w:rPr>
  </w:style>
  <w:style w:type="paragraph" w:styleId="BodyText">
    <w:name w:val="Body Text"/>
    <w:basedOn w:val="Normal"/>
    <w:link w:val="BodyTextChar"/>
    <w:uiPriority w:val="1"/>
    <w:qFormat/>
    <w:rsid w:val="00003372"/>
    <w:pPr>
      <w:ind w:left="896"/>
    </w:pPr>
    <w:rPr>
      <w:sz w:val="22"/>
      <w:szCs w:val="22"/>
    </w:rPr>
  </w:style>
  <w:style w:type="character" w:customStyle="1" w:styleId="BodyTextChar">
    <w:name w:val="Body Text Char"/>
    <w:basedOn w:val="DefaultParagraphFont"/>
    <w:link w:val="BodyText"/>
    <w:uiPriority w:val="1"/>
    <w:locked/>
    <w:rPr>
      <w:rFonts w:ascii="Times New Roman" w:hAnsi="Times New Roman"/>
    </w:rPr>
  </w:style>
  <w:style w:type="paragraph" w:styleId="ListParagraph">
    <w:name w:val="List Paragraph"/>
    <w:basedOn w:val="Normal"/>
    <w:uiPriority w:val="1"/>
    <w:qFormat/>
    <w:rsid w:val="00003372"/>
  </w:style>
  <w:style w:type="paragraph" w:customStyle="1" w:styleId="TableParagraph">
    <w:name w:val="Table Paragraph"/>
    <w:basedOn w:val="Normal"/>
    <w:uiPriority w:val="1"/>
    <w:qFormat/>
    <w:rsid w:val="00003372"/>
  </w:style>
  <w:style w:type="paragraph" w:styleId="BalloonText">
    <w:name w:val="Balloon Text"/>
    <w:basedOn w:val="Normal"/>
    <w:link w:val="BalloonTextChar"/>
    <w:uiPriority w:val="99"/>
    <w:semiHidden/>
    <w:unhideWhenUsed/>
    <w:rsid w:val="00003372"/>
    <w:rPr>
      <w:rFonts w:ascii="Tahoma" w:hAnsi="Tahoma" w:cs="Tahoma"/>
      <w:sz w:val="16"/>
      <w:szCs w:val="16"/>
    </w:rPr>
  </w:style>
  <w:style w:type="character" w:customStyle="1" w:styleId="BalloonTextChar">
    <w:name w:val="Balloon Text Char"/>
    <w:basedOn w:val="DefaultParagraphFont"/>
    <w:link w:val="BalloonText"/>
    <w:uiPriority w:val="99"/>
    <w:semiHidden/>
    <w:rsid w:val="00003372"/>
    <w:rPr>
      <w:rFonts w:ascii="Tahoma" w:hAnsi="Tahoma" w:cs="Tahoma"/>
      <w:sz w:val="16"/>
      <w:szCs w:val="16"/>
    </w:rPr>
  </w:style>
  <w:style w:type="character" w:styleId="CommentReference">
    <w:name w:val="annotation reference"/>
    <w:basedOn w:val="DefaultParagraphFont"/>
    <w:uiPriority w:val="99"/>
    <w:semiHidden/>
    <w:unhideWhenUsed/>
    <w:rsid w:val="000E2310"/>
    <w:rPr>
      <w:sz w:val="16"/>
      <w:szCs w:val="16"/>
    </w:rPr>
  </w:style>
  <w:style w:type="paragraph" w:styleId="CommentText">
    <w:name w:val="annotation text"/>
    <w:basedOn w:val="Normal"/>
    <w:link w:val="CommentTextChar"/>
    <w:uiPriority w:val="99"/>
    <w:semiHidden/>
    <w:unhideWhenUsed/>
    <w:rsid w:val="000E2310"/>
    <w:rPr>
      <w:sz w:val="20"/>
      <w:szCs w:val="20"/>
    </w:rPr>
  </w:style>
  <w:style w:type="character" w:customStyle="1" w:styleId="CommentTextChar">
    <w:name w:val="Comment Text Char"/>
    <w:basedOn w:val="DefaultParagraphFont"/>
    <w:link w:val="CommentText"/>
    <w:uiPriority w:val="99"/>
    <w:semiHidden/>
    <w:rsid w:val="000E231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2310"/>
    <w:rPr>
      <w:b/>
      <w:bCs/>
    </w:rPr>
  </w:style>
  <w:style w:type="character" w:customStyle="1" w:styleId="CommentSubjectChar">
    <w:name w:val="Comment Subject Char"/>
    <w:basedOn w:val="CommentTextChar"/>
    <w:link w:val="CommentSubject"/>
    <w:uiPriority w:val="99"/>
    <w:semiHidden/>
    <w:rsid w:val="000E2310"/>
    <w:rPr>
      <w:rFonts w:ascii="Times New Roman" w:hAnsi="Times New Roman"/>
      <w:b/>
      <w:bCs/>
      <w:sz w:val="20"/>
      <w:szCs w:val="20"/>
    </w:rPr>
  </w:style>
  <w:style w:type="character" w:styleId="Hyperlink">
    <w:name w:val="Hyperlink"/>
    <w:basedOn w:val="DefaultParagraphFont"/>
    <w:uiPriority w:val="99"/>
    <w:unhideWhenUsed/>
    <w:rsid w:val="00856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ceOfDispute@verizon.com" TargetMode="External"/><Relationship Id="rId13" Type="http://schemas.openxmlformats.org/officeDocument/2006/relationships/hyperlink" Target="https://www.verizon.com/terms" TargetMode="External"/><Relationship Id="rId3" Type="http://schemas.openxmlformats.org/officeDocument/2006/relationships/styles" Target="styles.xml"/><Relationship Id="rId7" Type="http://schemas.openxmlformats.org/officeDocument/2006/relationships/hyperlink" Target="http://www.verizon.com/terms" TargetMode="External"/><Relationship Id="rId12" Type="http://schemas.openxmlformats.org/officeDocument/2006/relationships/hyperlink" Target="mailto:NoticeOfDispute@veriz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erizon.com/terms/disputes" TargetMode="External"/><Relationship Id="rId5" Type="http://schemas.openxmlformats.org/officeDocument/2006/relationships/webSettings" Target="webSettings.xml"/><Relationship Id="rId15" Type="http://schemas.openxmlformats.org/officeDocument/2006/relationships/hyperlink" Target="http://www.verizon.com/copy.html" TargetMode="External"/><Relationship Id="rId10" Type="http://schemas.openxmlformats.org/officeDocument/2006/relationships/hyperlink" Target="mailto:NoticeOfDispute@verizon.com" TargetMode="External"/><Relationship Id="rId4" Type="http://schemas.openxmlformats.org/officeDocument/2006/relationships/settings" Target="settings.xml"/><Relationship Id="rId9" Type="http://schemas.openxmlformats.org/officeDocument/2006/relationships/hyperlink" Target="http://www.verizon.com/terms/disputes" TargetMode="External"/><Relationship Id="rId14" Type="http://schemas.openxmlformats.org/officeDocument/2006/relationships/hyperlink" Target="http://verizon.com/myveri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E144-E018-4860-B635-EA1EC9B9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8939</Words>
  <Characters>50953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11079_CCF_2011_Q2_WelcomeKit_TV_TOS.indd</vt:lpstr>
    </vt:vector>
  </TitlesOfParts>
  <Company>Verizon</Company>
  <LinksUpToDate>false</LinksUpToDate>
  <CharactersWithSpaces>59773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11079_CCF_2011_Q2_WelcomeKit_TV_TOS.indd</dc:title>
  <dc:creator>Dalene Florez</dc:creator>
  <cp:lastModifiedBy>Cumba-Ruiz, Cindy</cp:lastModifiedBy>
  <cp:revision>2</cp:revision>
  <dcterms:created xsi:type="dcterms:W3CDTF">2017-11-01T16:49:00Z</dcterms:created>
  <dcterms:modified xsi:type="dcterms:W3CDTF">2017-11-01T16:49:00Z</dcterms:modified>
</cp:coreProperties>
</file>